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7130" w:rsidRPr="0004165C" w:rsidRDefault="00A87130" w:rsidP="00640CA6">
      <w:pPr>
        <w:numPr>
          <w:ilvl w:val="0"/>
          <w:numId w:val="2"/>
        </w:numPr>
        <w:spacing w:line="276" w:lineRule="auto"/>
        <w:ind w:left="0" w:right="252" w:firstLine="0"/>
        <w:rPr>
          <w:rFonts w:ascii="Arial" w:hAnsi="Arial" w:cs="Arial"/>
        </w:rPr>
      </w:pPr>
    </w:p>
    <w:p w14:paraId="0A37501D" w14:textId="77777777" w:rsidR="00A87130" w:rsidRPr="0004165C" w:rsidRDefault="00A87130" w:rsidP="00035275">
      <w:pPr>
        <w:keepNext/>
        <w:numPr>
          <w:ilvl w:val="0"/>
          <w:numId w:val="2"/>
        </w:numPr>
        <w:spacing w:line="276" w:lineRule="auto"/>
        <w:ind w:left="0"/>
        <w:jc w:val="center"/>
        <w:rPr>
          <w:rFonts w:ascii="Arial" w:hAnsi="Arial" w:cs="Arial"/>
        </w:rPr>
      </w:pPr>
    </w:p>
    <w:p w14:paraId="5DAB6C7B" w14:textId="77777777" w:rsidR="00A87130" w:rsidRPr="0004165C" w:rsidRDefault="00A87130" w:rsidP="00035275">
      <w:pPr>
        <w:spacing w:line="276" w:lineRule="auto"/>
        <w:jc w:val="center"/>
        <w:rPr>
          <w:rFonts w:ascii="Arial" w:hAnsi="Arial" w:cs="Arial"/>
        </w:rPr>
      </w:pPr>
    </w:p>
    <w:p w14:paraId="02EB378F" w14:textId="77777777" w:rsidR="00A87130" w:rsidRPr="0004165C" w:rsidRDefault="00A87130" w:rsidP="00035275">
      <w:pPr>
        <w:spacing w:line="276" w:lineRule="auto"/>
        <w:jc w:val="center"/>
        <w:rPr>
          <w:rFonts w:ascii="Arial" w:hAnsi="Arial" w:cs="Arial"/>
        </w:rPr>
      </w:pPr>
    </w:p>
    <w:p w14:paraId="6A05A809" w14:textId="77777777" w:rsidR="00A87130" w:rsidRPr="0004165C" w:rsidRDefault="00A87130" w:rsidP="00035275">
      <w:pPr>
        <w:spacing w:line="276" w:lineRule="auto"/>
        <w:jc w:val="center"/>
        <w:rPr>
          <w:rFonts w:ascii="Arial" w:hAnsi="Arial" w:cs="Arial"/>
        </w:rPr>
      </w:pPr>
    </w:p>
    <w:p w14:paraId="5A39BBE3" w14:textId="77777777" w:rsidR="00A87130" w:rsidRPr="0004165C" w:rsidRDefault="00A87130" w:rsidP="00035275">
      <w:pPr>
        <w:spacing w:line="276" w:lineRule="auto"/>
        <w:jc w:val="center"/>
        <w:rPr>
          <w:rFonts w:ascii="Arial" w:hAnsi="Arial" w:cs="Arial"/>
        </w:rPr>
      </w:pPr>
    </w:p>
    <w:p w14:paraId="41C8F396" w14:textId="77777777" w:rsidR="00A87130" w:rsidRPr="0004165C" w:rsidRDefault="00A87130" w:rsidP="00035275">
      <w:pPr>
        <w:spacing w:line="276" w:lineRule="auto"/>
        <w:jc w:val="center"/>
        <w:rPr>
          <w:rFonts w:ascii="Arial" w:hAnsi="Arial" w:cs="Arial"/>
        </w:rPr>
      </w:pPr>
    </w:p>
    <w:p w14:paraId="72A3D3EC" w14:textId="77777777" w:rsidR="00A87130" w:rsidRPr="0004165C" w:rsidRDefault="00A87130" w:rsidP="00035275">
      <w:pPr>
        <w:spacing w:line="276" w:lineRule="auto"/>
        <w:jc w:val="center"/>
        <w:rPr>
          <w:rFonts w:ascii="Arial" w:hAnsi="Arial" w:cs="Arial"/>
        </w:rPr>
      </w:pPr>
    </w:p>
    <w:p w14:paraId="0D0B940D" w14:textId="77777777" w:rsidR="00A87130" w:rsidRPr="0004165C" w:rsidRDefault="00A87130" w:rsidP="00035275">
      <w:pPr>
        <w:spacing w:line="276" w:lineRule="auto"/>
        <w:jc w:val="center"/>
        <w:rPr>
          <w:rFonts w:ascii="Arial" w:hAnsi="Arial" w:cs="Arial"/>
        </w:rPr>
      </w:pPr>
    </w:p>
    <w:p w14:paraId="0E27B00A" w14:textId="77777777" w:rsidR="008353B8" w:rsidRPr="0004165C" w:rsidRDefault="008353B8" w:rsidP="00035275">
      <w:pPr>
        <w:spacing w:line="276" w:lineRule="auto"/>
        <w:jc w:val="center"/>
        <w:rPr>
          <w:rFonts w:ascii="Arial" w:hAnsi="Arial" w:cs="Arial"/>
        </w:rPr>
      </w:pPr>
    </w:p>
    <w:p w14:paraId="25AFFE6C" w14:textId="77777777" w:rsidR="008353B8" w:rsidRPr="0004165C" w:rsidRDefault="008353B8" w:rsidP="00035275">
      <w:pPr>
        <w:spacing w:line="276" w:lineRule="auto"/>
        <w:jc w:val="center"/>
        <w:rPr>
          <w:rFonts w:ascii="Arial" w:hAnsi="Arial" w:cs="Arial"/>
          <w:sz w:val="72"/>
          <w:szCs w:val="72"/>
        </w:rPr>
      </w:pPr>
      <w:r w:rsidRPr="0004165C">
        <w:rPr>
          <w:rFonts w:ascii="Arial" w:hAnsi="Arial" w:cs="Arial"/>
          <w:sz w:val="72"/>
          <w:szCs w:val="72"/>
        </w:rPr>
        <w:t>STATUT</w:t>
      </w:r>
    </w:p>
    <w:p w14:paraId="60061E4C" w14:textId="77777777" w:rsidR="008353B8" w:rsidRPr="0004165C" w:rsidRDefault="008353B8" w:rsidP="00035275">
      <w:pPr>
        <w:spacing w:line="276" w:lineRule="auto"/>
        <w:jc w:val="center"/>
        <w:rPr>
          <w:rFonts w:ascii="Arial" w:hAnsi="Arial" w:cs="Arial"/>
        </w:rPr>
      </w:pPr>
    </w:p>
    <w:p w14:paraId="44EAFD9C" w14:textId="77777777" w:rsidR="008353B8" w:rsidRPr="0004165C" w:rsidRDefault="008353B8" w:rsidP="00035275">
      <w:pPr>
        <w:spacing w:line="276" w:lineRule="auto"/>
        <w:jc w:val="center"/>
        <w:rPr>
          <w:rFonts w:ascii="Arial" w:hAnsi="Arial" w:cs="Arial"/>
        </w:rPr>
      </w:pPr>
    </w:p>
    <w:p w14:paraId="4B94D5A5" w14:textId="77777777" w:rsidR="008353B8" w:rsidRPr="0004165C" w:rsidRDefault="008353B8" w:rsidP="00035275">
      <w:pPr>
        <w:spacing w:line="276" w:lineRule="auto"/>
        <w:jc w:val="center"/>
        <w:rPr>
          <w:rFonts w:ascii="Arial" w:hAnsi="Arial" w:cs="Arial"/>
        </w:rPr>
      </w:pPr>
    </w:p>
    <w:p w14:paraId="3DEEC669" w14:textId="77777777" w:rsidR="008353B8" w:rsidRPr="0004165C" w:rsidRDefault="008353B8" w:rsidP="00035275">
      <w:pPr>
        <w:spacing w:line="276" w:lineRule="auto"/>
        <w:jc w:val="center"/>
        <w:rPr>
          <w:rFonts w:ascii="Arial" w:hAnsi="Arial" w:cs="Arial"/>
        </w:rPr>
      </w:pPr>
    </w:p>
    <w:p w14:paraId="3656B9AB" w14:textId="77777777" w:rsidR="008353B8" w:rsidRPr="0004165C" w:rsidRDefault="008353B8" w:rsidP="00035275">
      <w:pPr>
        <w:spacing w:line="276" w:lineRule="auto"/>
        <w:jc w:val="center"/>
        <w:rPr>
          <w:rFonts w:ascii="Arial" w:hAnsi="Arial" w:cs="Arial"/>
        </w:rPr>
      </w:pPr>
    </w:p>
    <w:p w14:paraId="45FB0818" w14:textId="77777777" w:rsidR="008353B8" w:rsidRPr="0004165C" w:rsidRDefault="008353B8" w:rsidP="00035275">
      <w:pPr>
        <w:spacing w:line="276" w:lineRule="auto"/>
        <w:jc w:val="center"/>
        <w:rPr>
          <w:rFonts w:ascii="Arial" w:hAnsi="Arial" w:cs="Arial"/>
        </w:rPr>
      </w:pPr>
    </w:p>
    <w:p w14:paraId="049F31CB" w14:textId="77777777" w:rsidR="00A87130" w:rsidRPr="0004165C" w:rsidRDefault="00A87130" w:rsidP="008353B8">
      <w:pPr>
        <w:spacing w:line="276" w:lineRule="auto"/>
        <w:rPr>
          <w:rFonts w:ascii="Arial" w:hAnsi="Arial" w:cs="Arial"/>
        </w:rPr>
      </w:pPr>
    </w:p>
    <w:p w14:paraId="53128261" w14:textId="77777777" w:rsidR="00A87130" w:rsidRPr="0004165C" w:rsidRDefault="00A87130" w:rsidP="00035275">
      <w:pPr>
        <w:spacing w:line="276" w:lineRule="auto"/>
        <w:jc w:val="center"/>
        <w:rPr>
          <w:rFonts w:ascii="Arial" w:hAnsi="Arial" w:cs="Arial"/>
        </w:rPr>
      </w:pPr>
    </w:p>
    <w:p w14:paraId="008F294F" w14:textId="77777777" w:rsidR="00A87130" w:rsidRPr="0004165C" w:rsidRDefault="008353B8" w:rsidP="00035275">
      <w:pPr>
        <w:spacing w:line="276" w:lineRule="auto"/>
        <w:jc w:val="center"/>
        <w:rPr>
          <w:rFonts w:ascii="Arial" w:hAnsi="Arial" w:cs="Arial"/>
        </w:rPr>
      </w:pPr>
      <w:r w:rsidRPr="0004165C">
        <w:rPr>
          <w:rFonts w:ascii="Arial" w:hAnsi="Arial" w:cs="Arial"/>
          <w:sz w:val="40"/>
          <w:szCs w:val="40"/>
        </w:rPr>
        <w:t>Szkoła Podstawowa z Oddziałami Mistrzostwa Sportowego nr 10 im. św. Jadwigi Królowej Polski</w:t>
      </w:r>
      <w:r w:rsidRPr="0004165C">
        <w:rPr>
          <w:rFonts w:ascii="Arial" w:hAnsi="Arial" w:cs="Arial"/>
          <w:sz w:val="40"/>
          <w:szCs w:val="40"/>
        </w:rPr>
        <w:tab/>
        <w:t xml:space="preserve"> </w:t>
      </w:r>
      <w:r w:rsidRPr="0004165C">
        <w:rPr>
          <w:rFonts w:ascii="Arial" w:hAnsi="Arial" w:cs="Arial"/>
          <w:sz w:val="40"/>
          <w:szCs w:val="40"/>
        </w:rPr>
        <w:br/>
      </w:r>
    </w:p>
    <w:p w14:paraId="62486C05" w14:textId="77777777" w:rsidR="00A87130" w:rsidRPr="0004165C" w:rsidRDefault="00A87130" w:rsidP="00035275">
      <w:pPr>
        <w:spacing w:line="276" w:lineRule="auto"/>
        <w:jc w:val="center"/>
        <w:rPr>
          <w:rFonts w:ascii="Arial" w:hAnsi="Arial" w:cs="Arial"/>
        </w:rPr>
      </w:pPr>
    </w:p>
    <w:p w14:paraId="4101652C" w14:textId="77777777" w:rsidR="00A87130" w:rsidRPr="0004165C" w:rsidRDefault="00A87130" w:rsidP="00035275">
      <w:pPr>
        <w:spacing w:line="276" w:lineRule="auto"/>
        <w:jc w:val="center"/>
        <w:rPr>
          <w:rFonts w:ascii="Arial" w:hAnsi="Arial" w:cs="Arial"/>
        </w:rPr>
      </w:pPr>
    </w:p>
    <w:p w14:paraId="4B99056E" w14:textId="77777777" w:rsidR="00A87130" w:rsidRPr="0004165C" w:rsidRDefault="00A87130" w:rsidP="00035275">
      <w:pPr>
        <w:spacing w:line="276" w:lineRule="auto"/>
        <w:rPr>
          <w:rFonts w:ascii="Arial" w:hAnsi="Arial" w:cs="Arial"/>
        </w:rPr>
      </w:pPr>
    </w:p>
    <w:p w14:paraId="1299C43A" w14:textId="77777777" w:rsidR="00A87130" w:rsidRPr="0004165C" w:rsidRDefault="00A87130" w:rsidP="00035275">
      <w:pPr>
        <w:spacing w:line="276" w:lineRule="auto"/>
        <w:jc w:val="center"/>
        <w:rPr>
          <w:rFonts w:ascii="Arial" w:hAnsi="Arial" w:cs="Arial"/>
        </w:rPr>
      </w:pPr>
    </w:p>
    <w:p w14:paraId="4DDBEF00" w14:textId="77777777" w:rsidR="006C2BA8" w:rsidRPr="0004165C" w:rsidRDefault="006C2BA8" w:rsidP="00035275">
      <w:pPr>
        <w:spacing w:line="276" w:lineRule="auto"/>
        <w:jc w:val="center"/>
        <w:rPr>
          <w:rFonts w:ascii="Arial" w:hAnsi="Arial" w:cs="Arial"/>
        </w:rPr>
      </w:pPr>
    </w:p>
    <w:p w14:paraId="3461D779" w14:textId="77777777" w:rsidR="006C2BA8" w:rsidRPr="0004165C" w:rsidRDefault="006C2BA8" w:rsidP="00035275">
      <w:pPr>
        <w:spacing w:line="276" w:lineRule="auto"/>
        <w:jc w:val="center"/>
        <w:rPr>
          <w:rFonts w:ascii="Arial" w:hAnsi="Arial" w:cs="Arial"/>
        </w:rPr>
      </w:pPr>
    </w:p>
    <w:p w14:paraId="3CF2D8B6" w14:textId="77777777" w:rsidR="006C2BA8" w:rsidRPr="0004165C" w:rsidRDefault="006C2BA8" w:rsidP="00035275">
      <w:pPr>
        <w:spacing w:line="276" w:lineRule="auto"/>
        <w:jc w:val="center"/>
        <w:rPr>
          <w:rFonts w:ascii="Arial" w:hAnsi="Arial" w:cs="Arial"/>
        </w:rPr>
      </w:pPr>
    </w:p>
    <w:p w14:paraId="0FB78278" w14:textId="77777777" w:rsidR="006C2BA8" w:rsidRPr="0004165C" w:rsidRDefault="006C2BA8" w:rsidP="00035275">
      <w:pPr>
        <w:spacing w:line="276" w:lineRule="auto"/>
        <w:jc w:val="center"/>
        <w:rPr>
          <w:rFonts w:ascii="Arial" w:hAnsi="Arial" w:cs="Arial"/>
        </w:rPr>
      </w:pPr>
    </w:p>
    <w:p w14:paraId="1FC39945" w14:textId="77777777" w:rsidR="006C2BA8" w:rsidRPr="0004165C" w:rsidRDefault="006C2BA8" w:rsidP="00B0515E">
      <w:pPr>
        <w:spacing w:line="276" w:lineRule="auto"/>
        <w:rPr>
          <w:rFonts w:ascii="Arial" w:hAnsi="Arial" w:cs="Arial"/>
        </w:rPr>
      </w:pPr>
    </w:p>
    <w:p w14:paraId="76E40DFE" w14:textId="77777777" w:rsidR="00046393" w:rsidRPr="0004165C" w:rsidRDefault="00046393" w:rsidP="00046393">
      <w:pPr>
        <w:spacing w:line="360" w:lineRule="auto"/>
        <w:jc w:val="center"/>
        <w:rPr>
          <w:rFonts w:ascii="Arial" w:hAnsi="Arial" w:cs="Arial"/>
        </w:rPr>
      </w:pPr>
      <w:r w:rsidRPr="0004165C">
        <w:rPr>
          <w:rFonts w:ascii="Arial" w:hAnsi="Arial" w:cs="Arial"/>
        </w:rPr>
        <w:t>Wprowadzony Uchwałą Rady Pedagogicznej</w:t>
      </w:r>
      <w:r w:rsidR="007E2C94" w:rsidRPr="0004165C">
        <w:rPr>
          <w:rFonts w:ascii="Arial" w:hAnsi="Arial" w:cs="Arial"/>
        </w:rPr>
        <w:t xml:space="preserve"> </w:t>
      </w:r>
    </w:p>
    <w:p w14:paraId="35C769D5" w14:textId="7F0A5626" w:rsidR="008A4EA9" w:rsidRPr="0004165C" w:rsidRDefault="00046393" w:rsidP="00046393">
      <w:pPr>
        <w:spacing w:line="360" w:lineRule="auto"/>
        <w:jc w:val="center"/>
        <w:rPr>
          <w:rFonts w:ascii="Arial" w:hAnsi="Arial" w:cs="Arial"/>
        </w:rPr>
      </w:pPr>
      <w:r w:rsidRPr="459AA25F">
        <w:rPr>
          <w:rFonts w:ascii="Arial" w:hAnsi="Arial" w:cs="Arial"/>
        </w:rPr>
        <w:t xml:space="preserve">z dnia </w:t>
      </w:r>
      <w:r w:rsidR="009B2514">
        <w:rPr>
          <w:rFonts w:ascii="Arial" w:hAnsi="Arial" w:cs="Arial"/>
        </w:rPr>
        <w:t>27</w:t>
      </w:r>
      <w:r w:rsidR="009B2514" w:rsidRPr="0F2AD697">
        <w:rPr>
          <w:rFonts w:ascii="Arial" w:hAnsi="Arial" w:cs="Arial"/>
        </w:rPr>
        <w:t xml:space="preserve"> </w:t>
      </w:r>
      <w:r w:rsidR="009B2514">
        <w:rPr>
          <w:rFonts w:ascii="Arial" w:hAnsi="Arial" w:cs="Arial"/>
        </w:rPr>
        <w:t>stycznia</w:t>
      </w:r>
      <w:r w:rsidR="009B2514" w:rsidRPr="0F2AD697">
        <w:rPr>
          <w:rFonts w:ascii="Arial" w:hAnsi="Arial" w:cs="Arial"/>
        </w:rPr>
        <w:t xml:space="preserve"> 202</w:t>
      </w:r>
      <w:r w:rsidR="009B2514">
        <w:rPr>
          <w:rFonts w:ascii="Arial" w:hAnsi="Arial" w:cs="Arial"/>
        </w:rPr>
        <w:t>6</w:t>
      </w:r>
      <w:r w:rsidR="009B2514" w:rsidRPr="0F2AD697">
        <w:rPr>
          <w:rFonts w:ascii="Arial" w:hAnsi="Arial" w:cs="Arial"/>
        </w:rPr>
        <w:t xml:space="preserve"> </w:t>
      </w:r>
      <w:r w:rsidRPr="459AA25F">
        <w:rPr>
          <w:rFonts w:ascii="Arial" w:hAnsi="Arial" w:cs="Arial"/>
        </w:rPr>
        <w:t>roku</w:t>
      </w:r>
    </w:p>
    <w:p w14:paraId="0562CB0E" w14:textId="77777777" w:rsidR="00B0515E" w:rsidRPr="0004165C" w:rsidRDefault="008A4EA9" w:rsidP="004A2FB2">
      <w:pPr>
        <w:spacing w:line="360" w:lineRule="auto"/>
        <w:jc w:val="center"/>
        <w:rPr>
          <w:rFonts w:ascii="Arial" w:hAnsi="Arial" w:cs="Arial"/>
        </w:rPr>
      </w:pPr>
      <w:r w:rsidRPr="0004165C">
        <w:rPr>
          <w:rFonts w:ascii="Arial" w:hAnsi="Arial" w:cs="Arial"/>
        </w:rPr>
        <w:br w:type="page"/>
      </w:r>
    </w:p>
    <w:p w14:paraId="3EEC72CF" w14:textId="77777777" w:rsidR="004A2FB2" w:rsidRPr="0004165C" w:rsidRDefault="004A2FB2" w:rsidP="437EC7B9">
      <w:pPr>
        <w:pStyle w:val="Nagwekspisutreci"/>
        <w:rPr>
          <w:rFonts w:ascii="Arial Nova" w:eastAsia="Arial Nova" w:hAnsi="Arial Nova" w:cs="Arial Nova"/>
          <w:color w:val="auto"/>
          <w:sz w:val="24"/>
          <w:szCs w:val="24"/>
        </w:rPr>
      </w:pPr>
      <w:r w:rsidRPr="437EC7B9">
        <w:rPr>
          <w:rFonts w:ascii="Arial Nova" w:eastAsia="Arial Nova" w:hAnsi="Arial Nova" w:cs="Arial Nova"/>
          <w:color w:val="auto"/>
          <w:sz w:val="24"/>
          <w:szCs w:val="24"/>
        </w:rPr>
        <w:lastRenderedPageBreak/>
        <w:t>Spis treści</w:t>
      </w:r>
    </w:p>
    <w:p w14:paraId="58D54D82" w14:textId="1CC67F1C" w:rsidR="007F1A7B" w:rsidRDefault="007F1A7B" w:rsidP="437EC7B9">
      <w:pPr>
        <w:pStyle w:val="Spistreci1"/>
        <w:tabs>
          <w:tab w:val="right" w:leader="dot" w:pos="9765"/>
        </w:tabs>
        <w:rPr>
          <w:rFonts w:ascii="Arial Nova" w:eastAsia="Arial Nova" w:hAnsi="Arial Nova" w:cs="Arial Nova"/>
          <w:noProof/>
          <w:sz w:val="24"/>
          <w:szCs w:val="24"/>
          <w:lang w:eastAsia="pl-PL"/>
        </w:rPr>
      </w:pPr>
      <w:r>
        <w:fldChar w:fldCharType="begin"/>
      </w:r>
      <w:r w:rsidR="004A2FB2">
        <w:instrText>TOC \o "1-3" \z \u \h</w:instrText>
      </w:r>
      <w:r>
        <w:fldChar w:fldCharType="separate"/>
      </w:r>
      <w:hyperlink w:anchor="_Toc803780431">
        <w:r w:rsidR="0F2AD697" w:rsidRPr="0F2AD697">
          <w:rPr>
            <w:rStyle w:val="Hipercze"/>
          </w:rPr>
          <w:t>Rozdział 1.POSTANOWIENIA OGÓLNE</w:t>
        </w:r>
        <w:r w:rsidR="004A2FB2">
          <w:tab/>
        </w:r>
        <w:r w:rsidR="004A2FB2">
          <w:fldChar w:fldCharType="begin"/>
        </w:r>
        <w:r w:rsidR="004A2FB2">
          <w:instrText>PAGEREF _Toc803780431 \h</w:instrText>
        </w:r>
        <w:r w:rsidR="004A2FB2">
          <w:fldChar w:fldCharType="separate"/>
        </w:r>
        <w:r w:rsidR="0F2AD697" w:rsidRPr="0F2AD697">
          <w:rPr>
            <w:rStyle w:val="Hipercze"/>
          </w:rPr>
          <w:t>2</w:t>
        </w:r>
        <w:r w:rsidR="004A2FB2">
          <w:fldChar w:fldCharType="end"/>
        </w:r>
      </w:hyperlink>
    </w:p>
    <w:p w14:paraId="36BEE7D9" w14:textId="1C789E5A"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2035547567">
        <w:r w:rsidR="0F2AD697" w:rsidRPr="0F2AD697">
          <w:rPr>
            <w:rStyle w:val="Hipercze"/>
          </w:rPr>
          <w:t>Rozdział 2.CELE I ZADANIA SZKOŁY</w:t>
        </w:r>
        <w:r w:rsidR="007F1A7B">
          <w:tab/>
        </w:r>
        <w:r w:rsidR="007F1A7B">
          <w:fldChar w:fldCharType="begin"/>
        </w:r>
        <w:r w:rsidR="007F1A7B">
          <w:instrText>PAGEREF _Toc2035547567 \h</w:instrText>
        </w:r>
        <w:r w:rsidR="007F1A7B">
          <w:fldChar w:fldCharType="separate"/>
        </w:r>
        <w:r w:rsidR="0F2AD697" w:rsidRPr="0F2AD697">
          <w:rPr>
            <w:rStyle w:val="Hipercze"/>
          </w:rPr>
          <w:t>4</w:t>
        </w:r>
        <w:r w:rsidR="007F1A7B">
          <w:fldChar w:fldCharType="end"/>
        </w:r>
      </w:hyperlink>
    </w:p>
    <w:p w14:paraId="100A8DC8" w14:textId="04ABDB19"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22847861">
        <w:r w:rsidR="0F2AD697" w:rsidRPr="0F2AD697">
          <w:rPr>
            <w:rStyle w:val="Hipercze"/>
          </w:rPr>
          <w:t>Rozdział 3.ORGANY SZKOŁY, ICH ZADANIA I ZASADY WSPÓŁDZIAŁANIA</w:t>
        </w:r>
        <w:r w:rsidR="007F1A7B">
          <w:tab/>
        </w:r>
        <w:r w:rsidR="007F1A7B">
          <w:fldChar w:fldCharType="begin"/>
        </w:r>
        <w:r w:rsidR="007F1A7B">
          <w:instrText>PAGEREF _Toc22847861 \h</w:instrText>
        </w:r>
        <w:r w:rsidR="007F1A7B">
          <w:fldChar w:fldCharType="separate"/>
        </w:r>
        <w:r w:rsidR="0F2AD697" w:rsidRPr="0F2AD697">
          <w:rPr>
            <w:rStyle w:val="Hipercze"/>
          </w:rPr>
          <w:t>15</w:t>
        </w:r>
        <w:r w:rsidR="007F1A7B">
          <w:fldChar w:fldCharType="end"/>
        </w:r>
      </w:hyperlink>
    </w:p>
    <w:p w14:paraId="7EC41EC5" w14:textId="285D333F"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1293568846">
        <w:r w:rsidR="0F2AD697" w:rsidRPr="0F2AD697">
          <w:rPr>
            <w:rStyle w:val="Hipercze"/>
          </w:rPr>
          <w:t>Rozdział 4.ORGANIZACJA SZKOŁY</w:t>
        </w:r>
        <w:r w:rsidR="007F1A7B">
          <w:tab/>
        </w:r>
        <w:r w:rsidR="007F1A7B">
          <w:fldChar w:fldCharType="begin"/>
        </w:r>
        <w:r w:rsidR="007F1A7B">
          <w:instrText>PAGEREF _Toc1293568846 \h</w:instrText>
        </w:r>
        <w:r w:rsidR="007F1A7B">
          <w:fldChar w:fldCharType="separate"/>
        </w:r>
        <w:r w:rsidR="0F2AD697" w:rsidRPr="0F2AD697">
          <w:rPr>
            <w:rStyle w:val="Hipercze"/>
          </w:rPr>
          <w:t>23</w:t>
        </w:r>
        <w:r w:rsidR="007F1A7B">
          <w:fldChar w:fldCharType="end"/>
        </w:r>
      </w:hyperlink>
    </w:p>
    <w:p w14:paraId="00A850F3" w14:textId="42CCD50D"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442055537">
        <w:r w:rsidR="0F2AD697" w:rsidRPr="0F2AD697">
          <w:rPr>
            <w:rStyle w:val="Hipercze"/>
          </w:rPr>
          <w:t>Rozdział 5.NAUCZYCIELE I INNI PRACOWNICY SZKOŁY</w:t>
        </w:r>
        <w:r w:rsidR="007F1A7B">
          <w:tab/>
        </w:r>
        <w:r w:rsidR="007F1A7B">
          <w:fldChar w:fldCharType="begin"/>
        </w:r>
        <w:r w:rsidR="007F1A7B">
          <w:instrText>PAGEREF _Toc442055537 \h</w:instrText>
        </w:r>
        <w:r w:rsidR="007F1A7B">
          <w:fldChar w:fldCharType="separate"/>
        </w:r>
        <w:r w:rsidR="0F2AD697" w:rsidRPr="0F2AD697">
          <w:rPr>
            <w:rStyle w:val="Hipercze"/>
          </w:rPr>
          <w:t>40</w:t>
        </w:r>
        <w:r w:rsidR="007F1A7B">
          <w:fldChar w:fldCharType="end"/>
        </w:r>
      </w:hyperlink>
    </w:p>
    <w:p w14:paraId="29323663" w14:textId="7C7E4956"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1973467192">
        <w:r w:rsidR="0F2AD697" w:rsidRPr="0F2AD697">
          <w:rPr>
            <w:rStyle w:val="Hipercze"/>
          </w:rPr>
          <w:t>Rozdział 6.UCZNIOWIE SZKOŁY, ICH PRAWA I OBOWIĄZKI</w:t>
        </w:r>
        <w:r w:rsidR="007F1A7B">
          <w:tab/>
        </w:r>
        <w:r w:rsidR="007F1A7B">
          <w:fldChar w:fldCharType="begin"/>
        </w:r>
        <w:r w:rsidR="007F1A7B">
          <w:instrText>PAGEREF _Toc1973467192 \h</w:instrText>
        </w:r>
        <w:r w:rsidR="007F1A7B">
          <w:fldChar w:fldCharType="separate"/>
        </w:r>
        <w:r w:rsidR="0F2AD697" w:rsidRPr="0F2AD697">
          <w:rPr>
            <w:rStyle w:val="Hipercze"/>
          </w:rPr>
          <w:t>51</w:t>
        </w:r>
        <w:r w:rsidR="007F1A7B">
          <w:fldChar w:fldCharType="end"/>
        </w:r>
      </w:hyperlink>
    </w:p>
    <w:p w14:paraId="7CB0101D" w14:textId="6DCBC9AD"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1703579034">
        <w:r w:rsidR="0F2AD697" w:rsidRPr="0F2AD697">
          <w:rPr>
            <w:rStyle w:val="Hipercze"/>
          </w:rPr>
          <w:t>Rozdział 7.OCENIANIE, KLASYFIKOWANIE, PROMOWANIE I EGZAMINOWANIE UCZNIÓW</w:t>
        </w:r>
        <w:r w:rsidR="007F1A7B">
          <w:tab/>
        </w:r>
        <w:r w:rsidR="007F1A7B">
          <w:fldChar w:fldCharType="begin"/>
        </w:r>
        <w:r w:rsidR="007F1A7B">
          <w:instrText>PAGEREF _Toc1703579034 \h</w:instrText>
        </w:r>
        <w:r w:rsidR="007F1A7B">
          <w:fldChar w:fldCharType="separate"/>
        </w:r>
        <w:r w:rsidR="0F2AD697" w:rsidRPr="0F2AD697">
          <w:rPr>
            <w:rStyle w:val="Hipercze"/>
          </w:rPr>
          <w:t>61</w:t>
        </w:r>
        <w:r w:rsidR="007F1A7B">
          <w:fldChar w:fldCharType="end"/>
        </w:r>
      </w:hyperlink>
    </w:p>
    <w:p w14:paraId="73F3FEEC" w14:textId="2072F408" w:rsidR="007F1A7B" w:rsidRDefault="004F29A8" w:rsidP="437EC7B9">
      <w:pPr>
        <w:pStyle w:val="Spistreci1"/>
        <w:tabs>
          <w:tab w:val="right" w:leader="dot" w:pos="9765"/>
        </w:tabs>
        <w:rPr>
          <w:rFonts w:ascii="Arial Nova" w:eastAsia="Arial Nova" w:hAnsi="Arial Nova" w:cs="Arial Nova"/>
          <w:noProof/>
          <w:sz w:val="24"/>
          <w:szCs w:val="24"/>
          <w:lang w:eastAsia="pl-PL"/>
        </w:rPr>
      </w:pPr>
      <w:hyperlink w:anchor="_Toc275146780">
        <w:r w:rsidR="0F2AD697" w:rsidRPr="0F2AD697">
          <w:rPr>
            <w:rStyle w:val="Hipercze"/>
          </w:rPr>
          <w:t>Rozdział 8.WOLONTARIAT</w:t>
        </w:r>
        <w:r w:rsidR="007F1A7B">
          <w:tab/>
        </w:r>
        <w:r w:rsidR="007F1A7B">
          <w:fldChar w:fldCharType="begin"/>
        </w:r>
        <w:r w:rsidR="007F1A7B">
          <w:instrText>PAGEREF _Toc275146780 \h</w:instrText>
        </w:r>
        <w:r w:rsidR="007F1A7B">
          <w:fldChar w:fldCharType="separate"/>
        </w:r>
        <w:r w:rsidR="0F2AD697" w:rsidRPr="0F2AD697">
          <w:rPr>
            <w:rStyle w:val="Hipercze"/>
          </w:rPr>
          <w:t>87</w:t>
        </w:r>
        <w:r w:rsidR="007F1A7B">
          <w:fldChar w:fldCharType="end"/>
        </w:r>
      </w:hyperlink>
    </w:p>
    <w:p w14:paraId="20C41FBA" w14:textId="5138B6DF" w:rsidR="007F1A7B" w:rsidRDefault="004F29A8" w:rsidP="437EC7B9">
      <w:pPr>
        <w:pStyle w:val="Spistreci1"/>
        <w:tabs>
          <w:tab w:val="right" w:leader="dot" w:pos="9765"/>
        </w:tabs>
        <w:rPr>
          <w:noProof/>
          <w:sz w:val="24"/>
          <w:szCs w:val="24"/>
          <w:lang w:eastAsia="pl-PL"/>
        </w:rPr>
      </w:pPr>
      <w:hyperlink w:anchor="_Toc1350144770">
        <w:r w:rsidR="0F2AD697" w:rsidRPr="0F2AD697">
          <w:rPr>
            <w:rStyle w:val="Hipercze"/>
          </w:rPr>
          <w:t>Rozdział 9.POSTANOWIENIA KOŃCOWE</w:t>
        </w:r>
        <w:r w:rsidR="007F1A7B">
          <w:tab/>
        </w:r>
        <w:r w:rsidR="007F1A7B">
          <w:fldChar w:fldCharType="begin"/>
        </w:r>
        <w:r w:rsidR="007F1A7B">
          <w:instrText>PAGEREF _Toc1350144770 \h</w:instrText>
        </w:r>
        <w:r w:rsidR="007F1A7B">
          <w:fldChar w:fldCharType="separate"/>
        </w:r>
        <w:r w:rsidR="0F2AD697" w:rsidRPr="0F2AD697">
          <w:rPr>
            <w:rStyle w:val="Hipercze"/>
          </w:rPr>
          <w:t>88</w:t>
        </w:r>
        <w:r w:rsidR="007F1A7B">
          <w:fldChar w:fldCharType="end"/>
        </w:r>
      </w:hyperlink>
      <w:r w:rsidR="007F1A7B">
        <w:fldChar w:fldCharType="end"/>
      </w:r>
    </w:p>
    <w:p w14:paraId="34CE0A41" w14:textId="77777777" w:rsidR="004A2FB2" w:rsidRPr="0004165C" w:rsidRDefault="004A2FB2"/>
    <w:p w14:paraId="62EBF3C5" w14:textId="77777777" w:rsidR="00B0515E" w:rsidRPr="0004165C" w:rsidRDefault="00B0515E" w:rsidP="00B0515E">
      <w:pPr>
        <w:numPr>
          <w:ilvl w:val="0"/>
          <w:numId w:val="2"/>
        </w:numPr>
        <w:spacing w:line="276" w:lineRule="auto"/>
        <w:ind w:left="0"/>
        <w:jc w:val="center"/>
      </w:pPr>
    </w:p>
    <w:p w14:paraId="6CC634C4" w14:textId="77777777" w:rsidR="00B0515E" w:rsidRPr="0004165C" w:rsidRDefault="004A2FB2" w:rsidP="437EC7B9">
      <w:pPr>
        <w:pStyle w:val="Nagwek1"/>
        <w:jc w:val="center"/>
        <w:rPr>
          <w:rFonts w:ascii="Arial" w:hAnsi="Arial" w:cs="Arial"/>
          <w:sz w:val="24"/>
        </w:rPr>
      </w:pPr>
      <w:bookmarkStart w:id="0" w:name="_Toc499806888"/>
      <w:bookmarkStart w:id="1" w:name="_Toc499806931"/>
      <w:bookmarkStart w:id="2" w:name="_Toc499807628"/>
      <w:bookmarkStart w:id="3" w:name="_Toc803780431"/>
      <w:r w:rsidRPr="0F2AD697">
        <w:rPr>
          <w:rFonts w:ascii="Arial" w:hAnsi="Arial" w:cs="Arial"/>
          <w:sz w:val="24"/>
        </w:rPr>
        <w:br w:type="page"/>
      </w:r>
      <w:r w:rsidR="00B0515E" w:rsidRPr="0F2AD697">
        <w:rPr>
          <w:rFonts w:ascii="Arial" w:hAnsi="Arial" w:cs="Arial"/>
          <w:sz w:val="24"/>
        </w:rPr>
        <w:lastRenderedPageBreak/>
        <w:t>Rozdział 1.</w:t>
      </w:r>
      <w:bookmarkEnd w:id="0"/>
      <w:bookmarkEnd w:id="1"/>
      <w:r>
        <w:br/>
      </w:r>
      <w:r w:rsidR="00B0515E" w:rsidRPr="0F2AD697">
        <w:rPr>
          <w:rFonts w:ascii="Arial" w:hAnsi="Arial" w:cs="Arial"/>
          <w:sz w:val="24"/>
        </w:rPr>
        <w:t>POSTANOWIENIA OGÓLNE</w:t>
      </w:r>
      <w:bookmarkEnd w:id="2"/>
      <w:bookmarkEnd w:id="3"/>
    </w:p>
    <w:p w14:paraId="6D98A12B" w14:textId="77777777" w:rsidR="00B0515E" w:rsidRPr="0004165C" w:rsidRDefault="00B0515E" w:rsidP="008E379B">
      <w:pPr>
        <w:numPr>
          <w:ilvl w:val="0"/>
          <w:numId w:val="2"/>
        </w:numPr>
        <w:spacing w:line="276" w:lineRule="auto"/>
        <w:ind w:left="0"/>
        <w:jc w:val="center"/>
      </w:pPr>
    </w:p>
    <w:p w14:paraId="4F910FD3" w14:textId="77777777" w:rsidR="00DF2E5F" w:rsidRPr="0004165C" w:rsidRDefault="00B0515E" w:rsidP="00A76A72">
      <w:pPr>
        <w:keepLines/>
        <w:numPr>
          <w:ilvl w:val="0"/>
          <w:numId w:val="2"/>
        </w:numPr>
        <w:spacing w:line="276" w:lineRule="auto"/>
        <w:ind w:left="0"/>
        <w:jc w:val="center"/>
        <w:rPr>
          <w:rFonts w:ascii="Arial" w:hAnsi="Arial" w:cs="Arial"/>
          <w:b/>
        </w:rPr>
      </w:pPr>
      <w:r w:rsidRPr="0004165C">
        <w:rPr>
          <w:rFonts w:ascii="Arial" w:hAnsi="Arial" w:cs="Arial"/>
          <w:b/>
        </w:rPr>
        <w:t>§ 1.</w:t>
      </w:r>
    </w:p>
    <w:p w14:paraId="606F14CE" w14:textId="77777777" w:rsidR="00B0515E" w:rsidRPr="0004165C" w:rsidRDefault="00456AD5" w:rsidP="00A76A72">
      <w:pPr>
        <w:keepLines/>
        <w:numPr>
          <w:ilvl w:val="0"/>
          <w:numId w:val="2"/>
        </w:numPr>
        <w:spacing w:line="276" w:lineRule="auto"/>
        <w:ind w:left="0" w:firstLine="0"/>
        <w:jc w:val="both"/>
        <w:rPr>
          <w:rFonts w:ascii="Arial" w:hAnsi="Arial" w:cs="Arial"/>
        </w:rPr>
      </w:pPr>
      <w:r w:rsidRPr="0004165C">
        <w:rPr>
          <w:rFonts w:ascii="Arial" w:hAnsi="Arial" w:cs="Arial"/>
        </w:rPr>
        <w:t>1.</w:t>
      </w:r>
      <w:r w:rsidR="00B0515E" w:rsidRPr="0004165C">
        <w:rPr>
          <w:rFonts w:ascii="Arial" w:hAnsi="Arial" w:cs="Arial"/>
        </w:rPr>
        <w:t xml:space="preserve"> </w:t>
      </w:r>
      <w:r w:rsidR="00AB4E7E" w:rsidRPr="0004165C">
        <w:rPr>
          <w:rFonts w:ascii="Arial" w:hAnsi="Arial" w:cs="Arial"/>
        </w:rPr>
        <w:t>Szkoła nosi nazwę „Szkoła Podstawowa z Oddziałami Mistrzostwa Sportowego nr 10 im. św. Jadwigi Królowej Polski w Rybniku”, zwana dalej „Szkołą”</w:t>
      </w:r>
    </w:p>
    <w:p w14:paraId="5BA19CBD"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2.</w:t>
      </w:r>
      <w:r w:rsidR="00AB4E7E" w:rsidRPr="0004165C">
        <w:rPr>
          <w:rFonts w:ascii="Arial" w:hAnsi="Arial" w:cs="Arial"/>
        </w:rPr>
        <w:t xml:space="preserve">Szkoła </w:t>
      </w:r>
      <w:r w:rsidRPr="0004165C">
        <w:rPr>
          <w:rFonts w:ascii="Arial" w:hAnsi="Arial" w:cs="Arial"/>
        </w:rPr>
        <w:t>jest placówką publiczną, dla której siedziba mieści się przy ulicy Grunwaldzkiej</w:t>
      </w:r>
      <w:r w:rsidR="002C3909" w:rsidRPr="0004165C">
        <w:rPr>
          <w:rFonts w:ascii="Arial" w:hAnsi="Arial" w:cs="Arial"/>
        </w:rPr>
        <w:t> </w:t>
      </w:r>
      <w:r w:rsidRPr="0004165C">
        <w:rPr>
          <w:rFonts w:ascii="Arial" w:hAnsi="Arial" w:cs="Arial"/>
        </w:rPr>
        <w:t>18.</w:t>
      </w:r>
    </w:p>
    <w:p w14:paraId="03621267" w14:textId="77777777" w:rsidR="00B0515E"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3. </w:t>
      </w:r>
      <w:r w:rsidR="00F07553" w:rsidRPr="0004165C">
        <w:rPr>
          <w:rFonts w:ascii="Arial" w:hAnsi="Arial" w:cs="Arial"/>
        </w:rPr>
        <w:t>(uchylony)</w:t>
      </w:r>
    </w:p>
    <w:p w14:paraId="51E473C1" w14:textId="77777777" w:rsidR="00B0515E" w:rsidRPr="0004165C" w:rsidRDefault="00F07553" w:rsidP="00A76A72">
      <w:pPr>
        <w:keepLines/>
        <w:numPr>
          <w:ilvl w:val="0"/>
          <w:numId w:val="2"/>
        </w:numPr>
        <w:spacing w:line="276" w:lineRule="auto"/>
        <w:ind w:left="0" w:firstLine="0"/>
        <w:jc w:val="both"/>
        <w:rPr>
          <w:rFonts w:ascii="Arial" w:hAnsi="Arial" w:cs="Arial"/>
        </w:rPr>
      </w:pPr>
      <w:r w:rsidRPr="0004165C">
        <w:rPr>
          <w:rFonts w:ascii="Arial" w:hAnsi="Arial" w:cs="Arial"/>
        </w:rPr>
        <w:t>1) (uchylony)</w:t>
      </w:r>
    </w:p>
    <w:p w14:paraId="0173720A"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2) </w:t>
      </w:r>
      <w:r w:rsidR="00F07553" w:rsidRPr="0004165C">
        <w:rPr>
          <w:rFonts w:ascii="Arial" w:hAnsi="Arial" w:cs="Arial"/>
        </w:rPr>
        <w:t>(uchylony)</w:t>
      </w:r>
    </w:p>
    <w:p w14:paraId="03404134"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4. Organem prowadzącym </w:t>
      </w:r>
      <w:r w:rsidR="00AB4E7E" w:rsidRPr="0004165C">
        <w:rPr>
          <w:rFonts w:ascii="Arial" w:hAnsi="Arial" w:cs="Arial"/>
        </w:rPr>
        <w:t xml:space="preserve">Szkołę </w:t>
      </w:r>
      <w:r w:rsidRPr="0004165C">
        <w:rPr>
          <w:rFonts w:ascii="Arial" w:hAnsi="Arial" w:cs="Arial"/>
        </w:rPr>
        <w:t>jest miasto Rybnik.</w:t>
      </w:r>
    </w:p>
    <w:p w14:paraId="2B61E967" w14:textId="77777777" w:rsidR="00B0515E" w:rsidRPr="0004165C" w:rsidRDefault="00B0515E"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5. </w:t>
      </w:r>
      <w:r w:rsidR="00F07553" w:rsidRPr="0004165C">
        <w:rPr>
          <w:rFonts w:ascii="Arial" w:hAnsi="Arial" w:cs="Arial"/>
        </w:rPr>
        <w:t>(uchylony)</w:t>
      </w:r>
    </w:p>
    <w:p w14:paraId="2946DB82" w14:textId="77777777" w:rsidR="00B0515E" w:rsidRPr="0004165C" w:rsidRDefault="00B0515E" w:rsidP="00A76A72">
      <w:pPr>
        <w:keepLines/>
        <w:numPr>
          <w:ilvl w:val="0"/>
          <w:numId w:val="2"/>
        </w:numPr>
        <w:spacing w:line="276" w:lineRule="auto"/>
        <w:ind w:left="0"/>
        <w:rPr>
          <w:rFonts w:ascii="Arial" w:eastAsia="Arial" w:hAnsi="Arial" w:cs="Arial"/>
          <w:b/>
        </w:rPr>
      </w:pPr>
    </w:p>
    <w:p w14:paraId="6FA12152" w14:textId="77777777" w:rsidR="00456AD5" w:rsidRPr="0004165C" w:rsidRDefault="00B0515E" w:rsidP="00A76A72">
      <w:pPr>
        <w:keepLines/>
        <w:numPr>
          <w:ilvl w:val="0"/>
          <w:numId w:val="2"/>
        </w:numPr>
        <w:spacing w:line="276" w:lineRule="auto"/>
        <w:ind w:left="0"/>
        <w:jc w:val="center"/>
        <w:rPr>
          <w:rFonts w:ascii="Arial" w:hAnsi="Arial" w:cs="Arial"/>
          <w:b/>
        </w:rPr>
      </w:pPr>
      <w:r w:rsidRPr="0004165C">
        <w:rPr>
          <w:rFonts w:ascii="Arial" w:hAnsi="Arial" w:cs="Arial"/>
          <w:b/>
        </w:rPr>
        <w:t>§ 2.</w:t>
      </w:r>
    </w:p>
    <w:p w14:paraId="45457A10"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1.</w:t>
      </w:r>
      <w:r w:rsidR="00E53F22" w:rsidRPr="0004165C">
        <w:rPr>
          <w:rFonts w:ascii="Arial" w:hAnsi="Arial" w:cs="Arial"/>
        </w:rPr>
        <w:t xml:space="preserve"> </w:t>
      </w:r>
      <w:r w:rsidRPr="0004165C">
        <w:rPr>
          <w:rFonts w:ascii="Arial" w:hAnsi="Arial" w:cs="Arial"/>
        </w:rPr>
        <w:t xml:space="preserve">Nazwa </w:t>
      </w:r>
      <w:r w:rsidR="00AB4E7E" w:rsidRPr="0004165C">
        <w:rPr>
          <w:rFonts w:ascii="Arial" w:hAnsi="Arial" w:cs="Arial"/>
        </w:rPr>
        <w:t xml:space="preserve">Szkoły </w:t>
      </w:r>
      <w:r w:rsidRPr="0004165C">
        <w:rPr>
          <w:rFonts w:ascii="Arial" w:hAnsi="Arial" w:cs="Arial"/>
        </w:rPr>
        <w:t>jest używana w pełnym brzmieniu.</w:t>
      </w:r>
    </w:p>
    <w:p w14:paraId="44AC9B4F"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2. </w:t>
      </w:r>
      <w:r w:rsidR="005A294D" w:rsidRPr="0004165C">
        <w:rPr>
          <w:rFonts w:ascii="Arial" w:hAnsi="Arial" w:cs="Arial"/>
        </w:rPr>
        <w:t xml:space="preserve">Szkoła </w:t>
      </w:r>
      <w:r w:rsidRPr="0004165C">
        <w:rPr>
          <w:rFonts w:ascii="Arial" w:hAnsi="Arial" w:cs="Arial"/>
        </w:rPr>
        <w:t>używa własnej pieczęci zgodnie z odrębnymi przepisami.</w:t>
      </w:r>
    </w:p>
    <w:p w14:paraId="3227F155"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3. </w:t>
      </w:r>
      <w:r w:rsidR="00550643" w:rsidRPr="0004165C">
        <w:rPr>
          <w:rFonts w:ascii="Arial" w:hAnsi="Arial" w:cs="Arial"/>
        </w:rPr>
        <w:t>(uchylony)</w:t>
      </w:r>
    </w:p>
    <w:p w14:paraId="0C866170" w14:textId="77777777" w:rsidR="00B0515E" w:rsidRPr="0004165C" w:rsidRDefault="00B0515E" w:rsidP="00A76A72">
      <w:pPr>
        <w:numPr>
          <w:ilvl w:val="0"/>
          <w:numId w:val="2"/>
        </w:numPr>
        <w:spacing w:line="276" w:lineRule="auto"/>
        <w:ind w:left="0" w:firstLine="0"/>
        <w:jc w:val="both"/>
        <w:rPr>
          <w:rFonts w:ascii="Arial" w:eastAsia="Arial" w:hAnsi="Arial" w:cs="Arial"/>
          <w:b/>
        </w:rPr>
      </w:pPr>
      <w:r w:rsidRPr="0004165C">
        <w:rPr>
          <w:rFonts w:ascii="Arial" w:hAnsi="Arial" w:cs="Arial"/>
        </w:rPr>
        <w:t xml:space="preserve">4. </w:t>
      </w:r>
      <w:r w:rsidR="00AB4E7E" w:rsidRPr="0004165C">
        <w:rPr>
          <w:rFonts w:ascii="Arial" w:hAnsi="Arial" w:cs="Arial"/>
        </w:rPr>
        <w:t>Szkoł</w:t>
      </w:r>
      <w:r w:rsidR="00053A87">
        <w:rPr>
          <w:rFonts w:ascii="Arial" w:hAnsi="Arial" w:cs="Arial"/>
        </w:rPr>
        <w:t>a</w:t>
      </w:r>
      <w:r w:rsidR="00AB4E7E" w:rsidRPr="0004165C">
        <w:rPr>
          <w:rFonts w:ascii="Arial" w:hAnsi="Arial" w:cs="Arial"/>
        </w:rPr>
        <w:t xml:space="preserve"> </w:t>
      </w:r>
      <w:r w:rsidRPr="0004165C">
        <w:rPr>
          <w:rFonts w:ascii="Arial" w:hAnsi="Arial" w:cs="Arial"/>
        </w:rPr>
        <w:t>prowadzi i przechowuje dokumentację na zasadach określonych w odrębnych przepisach.</w:t>
      </w:r>
    </w:p>
    <w:p w14:paraId="5997CC1D" w14:textId="77777777" w:rsidR="008E379B" w:rsidRPr="0004165C" w:rsidRDefault="008E379B" w:rsidP="00A76A72">
      <w:pPr>
        <w:numPr>
          <w:ilvl w:val="0"/>
          <w:numId w:val="2"/>
        </w:numPr>
        <w:spacing w:line="276" w:lineRule="auto"/>
        <w:ind w:left="0" w:firstLine="0"/>
        <w:jc w:val="both"/>
        <w:rPr>
          <w:rFonts w:ascii="Arial" w:eastAsia="Arial" w:hAnsi="Arial" w:cs="Arial"/>
          <w:b/>
        </w:rPr>
      </w:pPr>
    </w:p>
    <w:p w14:paraId="3DC9E0BB" w14:textId="77777777" w:rsidR="00B0515E" w:rsidRPr="0004165C" w:rsidRDefault="00B0515E" w:rsidP="00A76A72">
      <w:pPr>
        <w:keepLines/>
        <w:numPr>
          <w:ilvl w:val="0"/>
          <w:numId w:val="2"/>
        </w:numPr>
        <w:spacing w:line="276" w:lineRule="auto"/>
        <w:ind w:left="0"/>
        <w:jc w:val="center"/>
        <w:rPr>
          <w:rFonts w:ascii="Arial" w:hAnsi="Arial" w:cs="Arial"/>
        </w:rPr>
      </w:pPr>
      <w:r w:rsidRPr="0004165C">
        <w:rPr>
          <w:rFonts w:ascii="Arial" w:hAnsi="Arial" w:cs="Arial"/>
          <w:b/>
        </w:rPr>
        <w:t>§ 3.</w:t>
      </w:r>
    </w:p>
    <w:p w14:paraId="03229BD2" w14:textId="77777777" w:rsidR="00B0515E" w:rsidRPr="0004165C" w:rsidRDefault="00B0515E" w:rsidP="00A76A72">
      <w:pPr>
        <w:numPr>
          <w:ilvl w:val="0"/>
          <w:numId w:val="2"/>
        </w:numPr>
        <w:spacing w:line="276" w:lineRule="auto"/>
        <w:ind w:left="0" w:firstLine="0"/>
        <w:jc w:val="both"/>
        <w:rPr>
          <w:rFonts w:ascii="Arial" w:eastAsia="Arial" w:hAnsi="Arial" w:cs="Arial"/>
          <w:b/>
        </w:rPr>
      </w:pPr>
      <w:r w:rsidRPr="0004165C">
        <w:rPr>
          <w:rFonts w:ascii="Arial" w:hAnsi="Arial" w:cs="Arial"/>
        </w:rPr>
        <w:t> Organem sprawującym nadzór pedagogiczny nad</w:t>
      </w:r>
      <w:r w:rsidR="005A294D" w:rsidRPr="0004165C">
        <w:rPr>
          <w:rFonts w:ascii="Arial" w:hAnsi="Arial" w:cs="Arial"/>
        </w:rPr>
        <w:t xml:space="preserve"> Szkołą</w:t>
      </w:r>
      <w:r w:rsidRPr="0004165C">
        <w:rPr>
          <w:rFonts w:ascii="Arial" w:hAnsi="Arial" w:cs="Arial"/>
        </w:rPr>
        <w:t xml:space="preserve"> jest Śląski Kurator Oświaty.</w:t>
      </w:r>
    </w:p>
    <w:p w14:paraId="110FFD37" w14:textId="77777777" w:rsidR="00B0515E" w:rsidRPr="0004165C" w:rsidRDefault="00B0515E" w:rsidP="00A76A72">
      <w:pPr>
        <w:numPr>
          <w:ilvl w:val="0"/>
          <w:numId w:val="2"/>
        </w:numPr>
        <w:spacing w:line="276" w:lineRule="auto"/>
        <w:ind w:left="0"/>
        <w:rPr>
          <w:rFonts w:ascii="Arial" w:eastAsia="Arial" w:hAnsi="Arial" w:cs="Arial"/>
          <w:b/>
        </w:rPr>
      </w:pPr>
    </w:p>
    <w:p w14:paraId="3028E604" w14:textId="77777777" w:rsidR="00456AD5" w:rsidRPr="0004165C" w:rsidRDefault="00B0515E" w:rsidP="00A76A72">
      <w:pPr>
        <w:keepLines/>
        <w:numPr>
          <w:ilvl w:val="0"/>
          <w:numId w:val="2"/>
        </w:numPr>
        <w:spacing w:line="276" w:lineRule="auto"/>
        <w:ind w:left="0"/>
        <w:jc w:val="center"/>
        <w:rPr>
          <w:rFonts w:ascii="Arial" w:hAnsi="Arial" w:cs="Arial"/>
        </w:rPr>
      </w:pPr>
      <w:r w:rsidRPr="0004165C">
        <w:rPr>
          <w:rFonts w:ascii="Arial" w:hAnsi="Arial" w:cs="Arial"/>
          <w:b/>
        </w:rPr>
        <w:t>§ 4.</w:t>
      </w:r>
    </w:p>
    <w:p w14:paraId="0703EE2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1.</w:t>
      </w:r>
      <w:r w:rsidR="00E53F22" w:rsidRPr="0004165C">
        <w:rPr>
          <w:rFonts w:ascii="Arial" w:hAnsi="Arial" w:cs="Arial"/>
        </w:rPr>
        <w:t xml:space="preserve"> </w:t>
      </w:r>
      <w:r w:rsidR="005A294D" w:rsidRPr="0004165C">
        <w:rPr>
          <w:rFonts w:ascii="Arial" w:hAnsi="Arial" w:cs="Arial"/>
        </w:rPr>
        <w:t xml:space="preserve">Szkoła </w:t>
      </w:r>
      <w:r w:rsidRPr="0004165C">
        <w:rPr>
          <w:rFonts w:ascii="Arial" w:hAnsi="Arial" w:cs="Arial"/>
        </w:rPr>
        <w:t>jest jednostką organizacyjną Miasta Rybnika działającą w formie jednostki budżetowej.</w:t>
      </w:r>
    </w:p>
    <w:p w14:paraId="05B6E03E" w14:textId="77777777" w:rsidR="00B0515E" w:rsidRPr="0004165C" w:rsidRDefault="00B0515E"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2. Szczegółowe zasady gospodarki finansowej </w:t>
      </w:r>
      <w:r w:rsidR="005A294D" w:rsidRPr="0004165C">
        <w:rPr>
          <w:rFonts w:ascii="Arial" w:hAnsi="Arial" w:cs="Arial"/>
        </w:rPr>
        <w:t xml:space="preserve">Szkoły </w:t>
      </w:r>
      <w:r w:rsidRPr="0004165C">
        <w:rPr>
          <w:rFonts w:ascii="Arial" w:hAnsi="Arial" w:cs="Arial"/>
        </w:rPr>
        <w:t>regulują odrębne przepisy.</w:t>
      </w:r>
    </w:p>
    <w:p w14:paraId="6B699379" w14:textId="77777777" w:rsidR="00B0515E" w:rsidRPr="0004165C" w:rsidRDefault="00B0515E" w:rsidP="00A76A72">
      <w:pPr>
        <w:keepLines/>
        <w:numPr>
          <w:ilvl w:val="0"/>
          <w:numId w:val="2"/>
        </w:numPr>
        <w:spacing w:line="276" w:lineRule="auto"/>
        <w:ind w:left="0"/>
        <w:rPr>
          <w:rFonts w:ascii="Arial" w:eastAsia="Arial" w:hAnsi="Arial" w:cs="Arial"/>
          <w:b/>
        </w:rPr>
      </w:pPr>
    </w:p>
    <w:p w14:paraId="29E23E36" w14:textId="3AC2C092" w:rsidR="00B0515E" w:rsidRPr="0004165C" w:rsidRDefault="56C524D5" w:rsidP="00A76A72">
      <w:pPr>
        <w:keepLines/>
        <w:spacing w:line="276" w:lineRule="auto"/>
        <w:ind w:hanging="426"/>
        <w:jc w:val="center"/>
        <w:rPr>
          <w:rFonts w:ascii="Arial" w:hAnsi="Arial" w:cs="Arial"/>
        </w:rPr>
      </w:pPr>
      <w:r w:rsidRPr="0F2AD697">
        <w:rPr>
          <w:rFonts w:ascii="Arial" w:hAnsi="Arial" w:cs="Arial"/>
          <w:b/>
          <w:bCs/>
        </w:rPr>
        <w:t xml:space="preserve">      </w:t>
      </w:r>
      <w:r w:rsidR="00B0515E" w:rsidRPr="0F2AD697">
        <w:rPr>
          <w:rFonts w:ascii="Arial" w:hAnsi="Arial" w:cs="Arial"/>
          <w:b/>
          <w:bCs/>
        </w:rPr>
        <w:t>§ 5.</w:t>
      </w:r>
    </w:p>
    <w:p w14:paraId="5E67B77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 xml:space="preserve">Ilekroć w </w:t>
      </w:r>
      <w:r w:rsidR="005A294D" w:rsidRPr="0004165C">
        <w:rPr>
          <w:rFonts w:ascii="Arial" w:hAnsi="Arial" w:cs="Arial"/>
        </w:rPr>
        <w:t>niniejszym statucie jest mowa o</w:t>
      </w:r>
      <w:r w:rsidRPr="0004165C">
        <w:rPr>
          <w:rFonts w:ascii="Arial" w:hAnsi="Arial" w:cs="Arial"/>
        </w:rPr>
        <w:t>:</w:t>
      </w:r>
    </w:p>
    <w:p w14:paraId="2F0CC182" w14:textId="77777777" w:rsidR="00B0515E"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1) </w:t>
      </w:r>
      <w:r w:rsidR="00B0515E" w:rsidRPr="0004165C">
        <w:rPr>
          <w:rFonts w:ascii="Arial" w:hAnsi="Arial" w:cs="Arial"/>
        </w:rPr>
        <w:t>ustawie – należy przez to rozumieć ustawę z d</w:t>
      </w:r>
      <w:r w:rsidR="009D316E" w:rsidRPr="0004165C">
        <w:rPr>
          <w:rFonts w:ascii="Arial" w:hAnsi="Arial" w:cs="Arial"/>
        </w:rPr>
        <w:t>nia 14 grudnia 2016 roku Prawo O</w:t>
      </w:r>
      <w:r w:rsidR="00B0515E" w:rsidRPr="0004165C">
        <w:rPr>
          <w:rFonts w:ascii="Arial" w:hAnsi="Arial" w:cs="Arial"/>
        </w:rPr>
        <w:t>światowe (</w:t>
      </w:r>
      <w:r w:rsidR="00EC65A9" w:rsidRPr="0004165C">
        <w:rPr>
          <w:rFonts w:ascii="Arial" w:hAnsi="Arial" w:cs="Arial"/>
        </w:rPr>
        <w:t>Dz.U</w:t>
      </w:r>
      <w:r w:rsidR="00B0515E" w:rsidRPr="0004165C">
        <w:rPr>
          <w:rFonts w:ascii="Arial" w:hAnsi="Arial" w:cs="Arial"/>
        </w:rPr>
        <w:t>. z 2017 r. poz. 59);</w:t>
      </w:r>
    </w:p>
    <w:p w14:paraId="7A7E0AF3"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2)</w:t>
      </w:r>
      <w:r w:rsidR="005905D3" w:rsidRPr="0004165C">
        <w:rPr>
          <w:rFonts w:ascii="Arial" w:hAnsi="Arial" w:cs="Arial"/>
        </w:rPr>
        <w:t xml:space="preserve"> </w:t>
      </w:r>
      <w:r w:rsidRPr="0004165C">
        <w:rPr>
          <w:rFonts w:ascii="Arial" w:hAnsi="Arial" w:cs="Arial"/>
        </w:rPr>
        <w:t>rodzicach – należy przez to rozumieć rodziców, o których mowa w art. 4 pkt</w:t>
      </w:r>
      <w:r w:rsidR="002C3909" w:rsidRPr="0004165C">
        <w:rPr>
          <w:rFonts w:ascii="Arial" w:hAnsi="Arial" w:cs="Arial"/>
        </w:rPr>
        <w:t>.</w:t>
      </w:r>
      <w:r w:rsidRPr="0004165C">
        <w:rPr>
          <w:rFonts w:ascii="Arial" w:hAnsi="Arial" w:cs="Arial"/>
        </w:rPr>
        <w:t xml:space="preserve"> 19 ustawy;</w:t>
      </w:r>
    </w:p>
    <w:p w14:paraId="670C5309" w14:textId="77777777" w:rsidR="005C6474"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3)</w:t>
      </w:r>
      <w:r w:rsidR="005905D3" w:rsidRPr="0004165C">
        <w:rPr>
          <w:rFonts w:ascii="Arial" w:hAnsi="Arial" w:cs="Arial"/>
        </w:rPr>
        <w:t xml:space="preserve"> </w:t>
      </w:r>
      <w:r w:rsidR="00B0515E" w:rsidRPr="0004165C">
        <w:rPr>
          <w:rFonts w:ascii="Arial" w:hAnsi="Arial" w:cs="Arial"/>
        </w:rPr>
        <w:t>uczniach - należy przez to rozumieć uczniów szkoły podstawowej</w:t>
      </w:r>
      <w:r w:rsidR="005C6474" w:rsidRPr="0004165C">
        <w:rPr>
          <w:rFonts w:ascii="Arial" w:hAnsi="Arial" w:cs="Arial"/>
        </w:rPr>
        <w:t>;</w:t>
      </w:r>
    </w:p>
    <w:p w14:paraId="49FFECFF" w14:textId="77777777" w:rsidR="00B0515E" w:rsidRPr="0004165C" w:rsidRDefault="005905D3" w:rsidP="00A76A72">
      <w:pPr>
        <w:numPr>
          <w:ilvl w:val="0"/>
          <w:numId w:val="2"/>
        </w:numPr>
        <w:spacing w:line="276" w:lineRule="auto"/>
        <w:ind w:left="0" w:firstLine="0"/>
        <w:jc w:val="both"/>
        <w:rPr>
          <w:rFonts w:ascii="Arial" w:hAnsi="Arial" w:cs="Arial"/>
        </w:rPr>
      </w:pPr>
      <w:r w:rsidRPr="0004165C">
        <w:rPr>
          <w:rFonts w:ascii="Arial" w:hAnsi="Arial" w:cs="Arial"/>
        </w:rPr>
        <w:t xml:space="preserve">4) </w:t>
      </w:r>
      <w:r w:rsidR="00B0515E" w:rsidRPr="0004165C">
        <w:rPr>
          <w:rFonts w:ascii="Arial" w:hAnsi="Arial" w:cs="Arial"/>
        </w:rPr>
        <w:t xml:space="preserve">radzie pedagogicznej – należy przez to rozumieć Radę Pedagogiczną Szkoły Podstawowej z Oddziałami Mistrzostwa Sportowego nr 10 </w:t>
      </w:r>
      <w:r w:rsidR="005A294D" w:rsidRPr="0004165C">
        <w:rPr>
          <w:rFonts w:ascii="Arial" w:hAnsi="Arial" w:cs="Arial"/>
        </w:rPr>
        <w:t xml:space="preserve">im. św. Jadwigi Królowej Polski </w:t>
      </w:r>
      <w:r w:rsidR="00053A87">
        <w:rPr>
          <w:rFonts w:ascii="Arial" w:hAnsi="Arial" w:cs="Arial"/>
        </w:rPr>
        <w:br/>
      </w:r>
      <w:r w:rsidR="00B0515E" w:rsidRPr="0004165C">
        <w:rPr>
          <w:rFonts w:ascii="Arial" w:hAnsi="Arial" w:cs="Arial"/>
        </w:rPr>
        <w:t>w Rybniku;</w:t>
      </w:r>
    </w:p>
    <w:p w14:paraId="31D90103"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5) nauczycielach -</w:t>
      </w:r>
      <w:r w:rsidR="007E2C94" w:rsidRPr="0004165C">
        <w:rPr>
          <w:rFonts w:ascii="Arial" w:hAnsi="Arial" w:cs="Arial"/>
        </w:rPr>
        <w:t xml:space="preserve"> </w:t>
      </w:r>
      <w:r w:rsidRPr="0004165C">
        <w:rPr>
          <w:rFonts w:ascii="Arial" w:hAnsi="Arial" w:cs="Arial"/>
        </w:rPr>
        <w:t xml:space="preserve">należy przez to rozumieć pracowników pedagogicznych Szkoły Podstawowej z Oddziałami Mistrzostwa Sportowego nr 10 </w:t>
      </w:r>
      <w:r w:rsidR="005A294D" w:rsidRPr="0004165C">
        <w:rPr>
          <w:rFonts w:ascii="Arial" w:hAnsi="Arial" w:cs="Arial"/>
        </w:rPr>
        <w:t xml:space="preserve">im. św. Jadwigi Królowej Polski </w:t>
      </w:r>
      <w:r w:rsidR="00053A87">
        <w:rPr>
          <w:rFonts w:ascii="Arial" w:hAnsi="Arial" w:cs="Arial"/>
        </w:rPr>
        <w:br/>
      </w:r>
      <w:r w:rsidRPr="0004165C">
        <w:rPr>
          <w:rFonts w:ascii="Arial" w:hAnsi="Arial" w:cs="Arial"/>
        </w:rPr>
        <w:t>w Rybniku;</w:t>
      </w:r>
    </w:p>
    <w:p w14:paraId="6B3B9DAE"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6) organie sprawującym nadzór pedagogiczny - należy przez to rozumieć</w:t>
      </w:r>
      <w:r w:rsidR="007E2C94" w:rsidRPr="0004165C">
        <w:rPr>
          <w:rFonts w:ascii="Arial" w:hAnsi="Arial" w:cs="Arial"/>
        </w:rPr>
        <w:t xml:space="preserve"> </w:t>
      </w:r>
      <w:r w:rsidRPr="0004165C">
        <w:rPr>
          <w:rFonts w:ascii="Arial" w:hAnsi="Arial" w:cs="Arial"/>
        </w:rPr>
        <w:t>Śląskiego Kuratora Oświaty;</w:t>
      </w:r>
    </w:p>
    <w:p w14:paraId="7508442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7) organie prowadzącym -</w:t>
      </w:r>
      <w:r w:rsidR="007E2C94" w:rsidRPr="0004165C">
        <w:rPr>
          <w:rFonts w:ascii="Arial" w:hAnsi="Arial" w:cs="Arial"/>
        </w:rPr>
        <w:t xml:space="preserve"> </w:t>
      </w:r>
      <w:r w:rsidRPr="0004165C">
        <w:rPr>
          <w:rFonts w:ascii="Arial" w:hAnsi="Arial" w:cs="Arial"/>
        </w:rPr>
        <w:t>należy przez to rozumieć miasto Rybnik.</w:t>
      </w:r>
    </w:p>
    <w:p w14:paraId="3FE9F23F" w14:textId="77777777" w:rsidR="008E379B" w:rsidRDefault="008E379B" w:rsidP="00053A87">
      <w:pPr>
        <w:spacing w:line="276" w:lineRule="auto"/>
        <w:rPr>
          <w:rFonts w:ascii="Arial" w:hAnsi="Arial" w:cs="Arial"/>
        </w:rPr>
      </w:pPr>
    </w:p>
    <w:p w14:paraId="1F72F646" w14:textId="77777777" w:rsidR="00053A87" w:rsidRDefault="00053A87" w:rsidP="00053A87">
      <w:pPr>
        <w:spacing w:line="276" w:lineRule="auto"/>
        <w:rPr>
          <w:rFonts w:ascii="Arial" w:hAnsi="Arial" w:cs="Arial"/>
        </w:rPr>
      </w:pPr>
    </w:p>
    <w:p w14:paraId="08CE6F91" w14:textId="77777777" w:rsidR="00053A87" w:rsidRPr="0004165C" w:rsidRDefault="00053A87" w:rsidP="00053A87">
      <w:pPr>
        <w:spacing w:line="276" w:lineRule="auto"/>
        <w:rPr>
          <w:rFonts w:ascii="Arial" w:hAnsi="Arial" w:cs="Arial"/>
        </w:rPr>
      </w:pPr>
    </w:p>
    <w:p w14:paraId="71536D47" w14:textId="649D79F2" w:rsidR="437EC7B9" w:rsidRDefault="437EC7B9" w:rsidP="437EC7B9">
      <w:pPr>
        <w:numPr>
          <w:ilvl w:val="0"/>
          <w:numId w:val="2"/>
        </w:numPr>
        <w:tabs>
          <w:tab w:val="left" w:pos="4536"/>
        </w:tabs>
        <w:spacing w:line="276" w:lineRule="auto"/>
        <w:ind w:left="0" w:hanging="426"/>
        <w:jc w:val="center"/>
        <w:rPr>
          <w:rFonts w:ascii="Arial" w:hAnsi="Arial" w:cs="Arial"/>
        </w:rPr>
      </w:pPr>
    </w:p>
    <w:p w14:paraId="1683A30A" w14:textId="77777777" w:rsidR="00B0515E" w:rsidRPr="0004165C" w:rsidRDefault="00B0515E" w:rsidP="00A76A72">
      <w:pPr>
        <w:numPr>
          <w:ilvl w:val="0"/>
          <w:numId w:val="2"/>
        </w:numPr>
        <w:tabs>
          <w:tab w:val="left" w:pos="4536"/>
        </w:tabs>
        <w:spacing w:line="276" w:lineRule="auto"/>
        <w:ind w:left="0" w:hanging="426"/>
        <w:jc w:val="center"/>
        <w:rPr>
          <w:rFonts w:ascii="Arial" w:hAnsi="Arial" w:cs="Arial"/>
        </w:rPr>
      </w:pPr>
      <w:r w:rsidRPr="0004165C">
        <w:rPr>
          <w:rFonts w:ascii="Arial" w:hAnsi="Arial" w:cs="Arial"/>
          <w:b/>
        </w:rPr>
        <w:t>§ 6.</w:t>
      </w:r>
    </w:p>
    <w:p w14:paraId="68A6FC14" w14:textId="77777777" w:rsidR="00B0515E" w:rsidRPr="0004165C" w:rsidRDefault="005A294D" w:rsidP="00A76A7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Szkoła </w:t>
      </w:r>
      <w:r w:rsidR="00B0515E" w:rsidRPr="0004165C">
        <w:rPr>
          <w:rFonts w:ascii="Arial" w:hAnsi="Arial" w:cs="Arial"/>
        </w:rPr>
        <w:t>i</w:t>
      </w:r>
      <w:r w:rsidR="007E2C94" w:rsidRPr="0004165C">
        <w:rPr>
          <w:rFonts w:ascii="Arial" w:hAnsi="Arial" w:cs="Arial"/>
        </w:rPr>
        <w:t xml:space="preserve"> </w:t>
      </w:r>
      <w:r w:rsidRPr="0004165C">
        <w:rPr>
          <w:rFonts w:ascii="Arial" w:hAnsi="Arial" w:cs="Arial"/>
        </w:rPr>
        <w:t xml:space="preserve">jej </w:t>
      </w:r>
      <w:r w:rsidR="00B0515E" w:rsidRPr="0004165C">
        <w:rPr>
          <w:rFonts w:ascii="Arial" w:hAnsi="Arial" w:cs="Arial"/>
        </w:rPr>
        <w:t>organy działają na podstawie:</w:t>
      </w:r>
    </w:p>
    <w:p w14:paraId="65A788A8"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1)</w:t>
      </w:r>
      <w:r w:rsidR="005905D3" w:rsidRPr="0004165C">
        <w:rPr>
          <w:rFonts w:ascii="Arial" w:hAnsi="Arial" w:cs="Arial"/>
        </w:rPr>
        <w:t xml:space="preserve"> </w:t>
      </w:r>
      <w:r w:rsidR="00B0515E" w:rsidRPr="0004165C">
        <w:rPr>
          <w:rFonts w:ascii="Arial" w:hAnsi="Arial" w:cs="Arial"/>
        </w:rPr>
        <w:t>przepisów prawa, a w szczególności:</w:t>
      </w:r>
    </w:p>
    <w:p w14:paraId="4BE48D93"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a)</w:t>
      </w:r>
      <w:r w:rsidR="005905D3" w:rsidRPr="0004165C">
        <w:rPr>
          <w:rFonts w:ascii="Arial" w:hAnsi="Arial" w:cs="Arial"/>
        </w:rPr>
        <w:t xml:space="preserve"> </w:t>
      </w:r>
      <w:r w:rsidR="00B0515E" w:rsidRPr="0004165C">
        <w:rPr>
          <w:rFonts w:ascii="Arial" w:hAnsi="Arial" w:cs="Arial"/>
        </w:rPr>
        <w:t>ustawy z dnia 14 grudnia 2016 r. „Prawo Oświatowe”</w:t>
      </w:r>
      <w:r w:rsidR="00053A87">
        <w:rPr>
          <w:rFonts w:ascii="Arial" w:hAnsi="Arial" w:cs="Arial"/>
        </w:rPr>
        <w:t xml:space="preserve"> </w:t>
      </w:r>
      <w:r w:rsidR="00B0515E" w:rsidRPr="0004165C">
        <w:rPr>
          <w:rFonts w:ascii="Arial" w:hAnsi="Arial" w:cs="Arial"/>
        </w:rPr>
        <w:t>(Dz.U.</w:t>
      </w:r>
      <w:r w:rsidR="007E2C94" w:rsidRPr="0004165C">
        <w:rPr>
          <w:rFonts w:ascii="Arial" w:hAnsi="Arial" w:cs="Arial"/>
        </w:rPr>
        <w:t xml:space="preserve"> </w:t>
      </w:r>
      <w:r w:rsidR="00B0515E" w:rsidRPr="0004165C">
        <w:rPr>
          <w:rFonts w:ascii="Arial" w:hAnsi="Arial" w:cs="Arial"/>
        </w:rPr>
        <w:t>z 2017 r. poz. 59),</w:t>
      </w:r>
    </w:p>
    <w:p w14:paraId="615C606C"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b)</w:t>
      </w:r>
      <w:r w:rsidR="005905D3" w:rsidRPr="0004165C">
        <w:rPr>
          <w:rFonts w:ascii="Arial" w:hAnsi="Arial" w:cs="Arial"/>
        </w:rPr>
        <w:t xml:space="preserve"> </w:t>
      </w:r>
      <w:r w:rsidR="00B0515E" w:rsidRPr="0004165C">
        <w:rPr>
          <w:rFonts w:ascii="Arial" w:hAnsi="Arial" w:cs="Arial"/>
        </w:rPr>
        <w:t>ustawy z dnia 14 grudnia 2016 r. „Przepisy wprowadzające ustawę Prawo Oświatowe” (Dz.U. z 2017 r. poz. 60),</w:t>
      </w:r>
    </w:p>
    <w:p w14:paraId="78C09842"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00B0515E" w:rsidRPr="0004165C">
        <w:rPr>
          <w:rFonts w:ascii="Arial" w:hAnsi="Arial" w:cs="Arial"/>
        </w:rPr>
        <w:t>ustawy z dnia 7 września 1991 roku o Systemie Oświaty (Dz.U. z 2016 r. poz. 1943 ze zmianami),</w:t>
      </w:r>
    </w:p>
    <w:p w14:paraId="61AB8385"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d)</w:t>
      </w:r>
      <w:r w:rsidR="005905D3" w:rsidRPr="0004165C">
        <w:rPr>
          <w:rFonts w:ascii="Arial" w:hAnsi="Arial" w:cs="Arial"/>
        </w:rPr>
        <w:t xml:space="preserve"> </w:t>
      </w:r>
      <w:r w:rsidR="00B0515E" w:rsidRPr="0004165C">
        <w:rPr>
          <w:rFonts w:ascii="Arial" w:hAnsi="Arial" w:cs="Arial"/>
        </w:rPr>
        <w:t>Rozporządzeni</w:t>
      </w:r>
      <w:r w:rsidR="00053A87">
        <w:rPr>
          <w:rFonts w:ascii="Arial" w:hAnsi="Arial" w:cs="Arial"/>
        </w:rPr>
        <w:t>a</w:t>
      </w:r>
      <w:r w:rsidR="00B0515E" w:rsidRPr="0004165C">
        <w:rPr>
          <w:rFonts w:ascii="Arial" w:hAnsi="Arial" w:cs="Arial"/>
        </w:rPr>
        <w:t xml:space="preserve"> Prezesa Rady Ministrów z dnia 20 czerwca 2002 r. w sprawie „Zasad techniki prawodawczej” (Dz.U. nr 100, poz. 908</w:t>
      </w:r>
      <w:r w:rsidR="006E652A" w:rsidRPr="0004165C">
        <w:rPr>
          <w:rFonts w:ascii="Arial" w:hAnsi="Arial" w:cs="Arial"/>
        </w:rPr>
        <w:t xml:space="preserve"> ze zm.</w:t>
      </w:r>
      <w:r w:rsidR="00B0515E" w:rsidRPr="0004165C">
        <w:rPr>
          <w:rFonts w:ascii="Arial" w:hAnsi="Arial" w:cs="Arial"/>
        </w:rPr>
        <w:t>),</w:t>
      </w:r>
    </w:p>
    <w:p w14:paraId="0CE7E981"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e) </w:t>
      </w:r>
      <w:r w:rsidR="00B0515E" w:rsidRPr="0004165C">
        <w:rPr>
          <w:rFonts w:ascii="Arial" w:hAnsi="Arial" w:cs="Arial"/>
        </w:rPr>
        <w:t>Konwencji Praw Dziecka (Dz. U. z 1991 r. Nr 120 poz. 526),</w:t>
      </w:r>
    </w:p>
    <w:p w14:paraId="578DEF38" w14:textId="77777777" w:rsidR="00B0515E"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f)</w:t>
      </w:r>
      <w:r w:rsidR="00B0515E" w:rsidRPr="0004165C">
        <w:rPr>
          <w:rFonts w:ascii="Arial" w:hAnsi="Arial" w:cs="Arial"/>
        </w:rPr>
        <w:t xml:space="preserve"> innych aktów prawnych.</w:t>
      </w:r>
    </w:p>
    <w:p w14:paraId="618E0CDF" w14:textId="77777777" w:rsidR="00B0515E" w:rsidRPr="0004165C" w:rsidRDefault="00E53F22" w:rsidP="00A76A7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2) </w:t>
      </w:r>
      <w:r w:rsidR="00B0515E" w:rsidRPr="0004165C">
        <w:rPr>
          <w:rFonts w:ascii="Arial" w:hAnsi="Arial" w:cs="Arial"/>
        </w:rPr>
        <w:t>Statutu</w:t>
      </w:r>
      <w:r w:rsidR="005A294D" w:rsidRPr="0004165C">
        <w:rPr>
          <w:rFonts w:ascii="Arial" w:hAnsi="Arial" w:cs="Arial"/>
        </w:rPr>
        <w:t xml:space="preserve"> Szkoły</w:t>
      </w:r>
      <w:r w:rsidR="00B0515E" w:rsidRPr="0004165C">
        <w:rPr>
          <w:rFonts w:ascii="Arial" w:hAnsi="Arial" w:cs="Arial"/>
        </w:rPr>
        <w:t>.</w:t>
      </w:r>
    </w:p>
    <w:p w14:paraId="61CDCEAD" w14:textId="77777777" w:rsidR="00FC6D52" w:rsidRPr="0004165C" w:rsidRDefault="00FC6D52" w:rsidP="00A76A72">
      <w:pPr>
        <w:spacing w:line="276" w:lineRule="auto"/>
        <w:rPr>
          <w:rFonts w:ascii="Arial" w:hAnsi="Arial" w:cs="Arial"/>
        </w:rPr>
      </w:pPr>
    </w:p>
    <w:p w14:paraId="6BB9E253" w14:textId="77777777" w:rsidR="00A87130" w:rsidRPr="0004165C" w:rsidRDefault="00A87130" w:rsidP="00A76A72">
      <w:pPr>
        <w:numPr>
          <w:ilvl w:val="0"/>
          <w:numId w:val="2"/>
        </w:numPr>
        <w:spacing w:line="276" w:lineRule="auto"/>
        <w:ind w:left="0"/>
        <w:jc w:val="center"/>
        <w:rPr>
          <w:rFonts w:ascii="Arial" w:hAnsi="Arial" w:cs="Arial"/>
        </w:rPr>
      </w:pPr>
    </w:p>
    <w:p w14:paraId="6ED64FDA" w14:textId="77777777" w:rsidR="00A87130" w:rsidRPr="0004165C" w:rsidRDefault="00A87130" w:rsidP="00A76A72">
      <w:pPr>
        <w:pStyle w:val="Nagwek1"/>
        <w:spacing w:line="276" w:lineRule="auto"/>
        <w:jc w:val="center"/>
        <w:rPr>
          <w:rFonts w:ascii="Arial" w:hAnsi="Arial" w:cs="Arial"/>
        </w:rPr>
      </w:pPr>
      <w:bookmarkStart w:id="4" w:name="_Toc499806889"/>
      <w:bookmarkStart w:id="5" w:name="_Toc499806932"/>
      <w:bookmarkStart w:id="6" w:name="_Toc499807629"/>
      <w:bookmarkStart w:id="7" w:name="_Toc2035547567"/>
      <w:r w:rsidRPr="0F2AD697">
        <w:rPr>
          <w:rFonts w:ascii="Arial" w:hAnsi="Arial" w:cs="Arial"/>
          <w:sz w:val="24"/>
        </w:rPr>
        <w:t>Rozdział 2.</w:t>
      </w:r>
      <w:r>
        <w:br/>
      </w:r>
      <w:r w:rsidRPr="0F2AD697">
        <w:rPr>
          <w:rFonts w:ascii="Arial" w:hAnsi="Arial" w:cs="Arial"/>
          <w:sz w:val="24"/>
        </w:rPr>
        <w:t xml:space="preserve">CELE I ZADANIA </w:t>
      </w:r>
      <w:bookmarkEnd w:id="4"/>
      <w:bookmarkEnd w:id="5"/>
      <w:bookmarkEnd w:id="6"/>
      <w:r w:rsidR="00CA7E26" w:rsidRPr="0F2AD697">
        <w:rPr>
          <w:rFonts w:ascii="Arial" w:hAnsi="Arial" w:cs="Arial"/>
          <w:sz w:val="24"/>
        </w:rPr>
        <w:t>SZKOŁY</w:t>
      </w:r>
      <w:bookmarkEnd w:id="7"/>
    </w:p>
    <w:p w14:paraId="23DE523C" w14:textId="77777777" w:rsidR="00A87130" w:rsidRPr="0004165C" w:rsidRDefault="00A87130" w:rsidP="00A76A72">
      <w:pPr>
        <w:numPr>
          <w:ilvl w:val="0"/>
          <w:numId w:val="2"/>
        </w:numPr>
        <w:spacing w:line="276" w:lineRule="auto"/>
        <w:ind w:left="0"/>
        <w:jc w:val="center"/>
        <w:rPr>
          <w:rFonts w:ascii="Arial" w:hAnsi="Arial" w:cs="Arial"/>
        </w:rPr>
      </w:pPr>
    </w:p>
    <w:p w14:paraId="727F8399" w14:textId="77777777" w:rsidR="00A87130" w:rsidRPr="0004165C" w:rsidRDefault="00A87130" w:rsidP="00A76A72">
      <w:pPr>
        <w:keepLines/>
        <w:numPr>
          <w:ilvl w:val="0"/>
          <w:numId w:val="2"/>
        </w:numPr>
        <w:spacing w:line="276" w:lineRule="auto"/>
        <w:ind w:left="0"/>
        <w:jc w:val="center"/>
        <w:rPr>
          <w:rFonts w:ascii="Arial" w:eastAsia="Arial" w:hAnsi="Arial" w:cs="Arial"/>
          <w:b/>
        </w:rPr>
      </w:pPr>
      <w:r w:rsidRPr="0004165C">
        <w:rPr>
          <w:rFonts w:ascii="Arial" w:hAnsi="Arial" w:cs="Arial"/>
          <w:b/>
        </w:rPr>
        <w:t>§ 7.</w:t>
      </w:r>
    </w:p>
    <w:p w14:paraId="4825CB2C" w14:textId="77777777" w:rsidR="00CA7E26" w:rsidRPr="0004165C" w:rsidRDefault="00CA7E26" w:rsidP="00A76A72">
      <w:pPr>
        <w:keepLines/>
        <w:spacing w:line="276" w:lineRule="auto"/>
        <w:jc w:val="both"/>
        <w:rPr>
          <w:rFonts w:ascii="Arial" w:hAnsi="Arial" w:cs="Arial"/>
          <w:b/>
        </w:rPr>
      </w:pPr>
      <w:r w:rsidRPr="0004165C">
        <w:rPr>
          <w:rFonts w:ascii="Arial" w:hAnsi="Arial" w:cs="Arial"/>
        </w:rPr>
        <w:t>Szkoła realizuje cele i zadania wynikające z przepisów prawa, a w szczególności z ustawy, Konwencji Praw Dziecka, z uwzględnieniem programu wychowawczo – profilaktycznego dostosowanego do potrzeb rozwojowych uczniów oraz danego środowiska.</w:t>
      </w:r>
    </w:p>
    <w:p w14:paraId="52E56223" w14:textId="77777777" w:rsidR="00A87130" w:rsidRPr="0004165C" w:rsidRDefault="00A87130" w:rsidP="00A76A72">
      <w:pPr>
        <w:numPr>
          <w:ilvl w:val="1"/>
          <w:numId w:val="2"/>
        </w:numPr>
        <w:spacing w:line="276" w:lineRule="auto"/>
        <w:ind w:left="0" w:firstLine="0"/>
        <w:jc w:val="both"/>
        <w:rPr>
          <w:rFonts w:ascii="Arial" w:eastAsia="Arial" w:hAnsi="Arial" w:cs="Arial"/>
          <w:b/>
        </w:rPr>
      </w:pPr>
    </w:p>
    <w:p w14:paraId="17221E64" w14:textId="77777777" w:rsidR="00A87130" w:rsidRPr="0004165C" w:rsidRDefault="00A87130" w:rsidP="00A76A72">
      <w:pPr>
        <w:keepLines/>
        <w:numPr>
          <w:ilvl w:val="0"/>
          <w:numId w:val="2"/>
        </w:numPr>
        <w:spacing w:line="276" w:lineRule="auto"/>
        <w:ind w:left="0"/>
        <w:jc w:val="center"/>
        <w:rPr>
          <w:rFonts w:ascii="Arial" w:hAnsi="Arial" w:cs="Arial"/>
          <w:bCs/>
        </w:rPr>
      </w:pPr>
      <w:r w:rsidRPr="0004165C">
        <w:rPr>
          <w:rFonts w:ascii="Arial" w:hAnsi="Arial" w:cs="Arial"/>
          <w:b/>
        </w:rPr>
        <w:t>§ 8.</w:t>
      </w:r>
    </w:p>
    <w:p w14:paraId="24792454" w14:textId="77777777" w:rsidR="005A294D" w:rsidRPr="0004165C" w:rsidRDefault="005A294D" w:rsidP="00A76A72">
      <w:pPr>
        <w:numPr>
          <w:ilvl w:val="1"/>
          <w:numId w:val="2"/>
        </w:numPr>
        <w:spacing w:line="276" w:lineRule="auto"/>
        <w:ind w:left="0" w:firstLine="0"/>
        <w:jc w:val="both"/>
        <w:rPr>
          <w:rFonts w:ascii="Arial" w:eastAsia="Arial" w:hAnsi="Arial" w:cs="Arial"/>
        </w:rPr>
      </w:pPr>
      <w:r w:rsidRPr="0004165C">
        <w:rPr>
          <w:rFonts w:ascii="Arial" w:eastAsia="Arial" w:hAnsi="Arial" w:cs="Arial"/>
        </w:rPr>
        <w:t xml:space="preserve">Statut Szkoły szczegółowo precyzuje </w:t>
      </w:r>
      <w:r w:rsidRPr="0004165C">
        <w:rPr>
          <w:rFonts w:ascii="Arial" w:hAnsi="Arial" w:cs="Arial"/>
          <w:bCs/>
        </w:rPr>
        <w:t>zadania, cele i sposób ich realizacji.</w:t>
      </w:r>
    </w:p>
    <w:p w14:paraId="07547A01" w14:textId="77777777" w:rsidR="00EE51E9" w:rsidRPr="00EE51E9" w:rsidRDefault="00EE51E9" w:rsidP="00A76A72">
      <w:pPr>
        <w:keepLines/>
        <w:numPr>
          <w:ilvl w:val="0"/>
          <w:numId w:val="2"/>
        </w:numPr>
        <w:spacing w:line="276" w:lineRule="auto"/>
        <w:ind w:left="0"/>
        <w:jc w:val="center"/>
        <w:rPr>
          <w:rFonts w:ascii="Arial" w:hAnsi="Arial" w:cs="Arial"/>
        </w:rPr>
      </w:pPr>
    </w:p>
    <w:p w14:paraId="43EA2F75" w14:textId="77777777" w:rsidR="00A87130" w:rsidRPr="0004165C" w:rsidRDefault="00A87130" w:rsidP="00A76A72">
      <w:pPr>
        <w:keepLines/>
        <w:numPr>
          <w:ilvl w:val="0"/>
          <w:numId w:val="2"/>
        </w:numPr>
        <w:spacing w:line="276" w:lineRule="auto"/>
        <w:ind w:left="0"/>
        <w:jc w:val="center"/>
        <w:rPr>
          <w:rFonts w:ascii="Arial" w:hAnsi="Arial" w:cs="Arial"/>
        </w:rPr>
      </w:pPr>
      <w:r w:rsidRPr="0004165C">
        <w:rPr>
          <w:rFonts w:ascii="Arial" w:hAnsi="Arial" w:cs="Arial"/>
          <w:b/>
        </w:rPr>
        <w:t>§ 9.</w:t>
      </w:r>
    </w:p>
    <w:p w14:paraId="51BAD30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1. Szkoła realizuje cele i zadania wynikające z przepisów prawa oświatowego oraz </w:t>
      </w:r>
      <w:r w:rsidR="002D3DC3" w:rsidRPr="0004165C">
        <w:rPr>
          <w:rFonts w:ascii="Arial" w:hAnsi="Arial" w:cs="Arial"/>
        </w:rPr>
        <w:t>uwzględniając</w:t>
      </w:r>
      <w:r w:rsidRPr="0004165C">
        <w:rPr>
          <w:rFonts w:ascii="Arial" w:hAnsi="Arial" w:cs="Arial"/>
        </w:rPr>
        <w:t xml:space="preserve"> program wychowawczo – profilaktyczny Szkoły.</w:t>
      </w:r>
    </w:p>
    <w:p w14:paraId="166E9E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Cele Szkoły to w szczególności:</w:t>
      </w:r>
    </w:p>
    <w:p w14:paraId="24AACBD3"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w:t>
      </w:r>
      <w:r w:rsidR="005905D3" w:rsidRPr="0004165C">
        <w:rPr>
          <w:rFonts w:ascii="Arial" w:hAnsi="Arial" w:cs="Arial"/>
        </w:rPr>
        <w:t xml:space="preserve"> </w:t>
      </w:r>
      <w:r w:rsidR="00A87130" w:rsidRPr="0004165C">
        <w:rPr>
          <w:rFonts w:ascii="Arial" w:hAnsi="Arial" w:cs="Arial"/>
        </w:rPr>
        <w:t>zapewnienie bezpłatnego nauczania w ramach realizacji szkolnych planów nauczania;</w:t>
      </w:r>
    </w:p>
    <w:p w14:paraId="69FBEF35"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w:t>
      </w:r>
      <w:r w:rsidR="005905D3" w:rsidRPr="0004165C">
        <w:rPr>
          <w:rFonts w:ascii="Arial" w:hAnsi="Arial" w:cs="Arial"/>
        </w:rPr>
        <w:t xml:space="preserve"> </w:t>
      </w:r>
      <w:r w:rsidRPr="0004165C">
        <w:rPr>
          <w:rFonts w:ascii="Arial" w:hAnsi="Arial" w:cs="Arial"/>
        </w:rPr>
        <w:t>zatrudnianie nauczycieli posiadających kwalifikacje określone w odrębnych przepisach;</w:t>
      </w:r>
    </w:p>
    <w:p w14:paraId="319C6069"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3)</w:t>
      </w:r>
      <w:r w:rsidR="005905D3" w:rsidRPr="0004165C">
        <w:rPr>
          <w:rFonts w:ascii="Arial" w:hAnsi="Arial" w:cs="Arial"/>
        </w:rPr>
        <w:t xml:space="preserve"> </w:t>
      </w:r>
      <w:r w:rsidR="00A87130" w:rsidRPr="0004165C">
        <w:rPr>
          <w:rFonts w:ascii="Arial" w:hAnsi="Arial" w:cs="Arial"/>
        </w:rPr>
        <w:t>realizowanie programów nauczania w oparciu o podstawę programową kształcenia ogólnego;</w:t>
      </w:r>
    </w:p>
    <w:p w14:paraId="15C9504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4)</w:t>
      </w:r>
      <w:r w:rsidR="005905D3" w:rsidRPr="0004165C">
        <w:rPr>
          <w:rFonts w:ascii="Arial" w:hAnsi="Arial" w:cs="Arial"/>
        </w:rPr>
        <w:t xml:space="preserve"> </w:t>
      </w:r>
      <w:r w:rsidRPr="0004165C">
        <w:rPr>
          <w:rFonts w:ascii="Arial" w:hAnsi="Arial" w:cs="Arial"/>
        </w:rPr>
        <w:t>realizowanie zasad oceniania, klasyfikowania i promowania uczniów oraz przeprowadzania egzaminów i sprawdzianów;</w:t>
      </w:r>
    </w:p>
    <w:p w14:paraId="182DAFEB"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w:t>
      </w:r>
      <w:r w:rsidR="005905D3" w:rsidRPr="0004165C">
        <w:rPr>
          <w:rFonts w:ascii="Arial" w:hAnsi="Arial" w:cs="Arial"/>
        </w:rPr>
        <w:t xml:space="preserve"> </w:t>
      </w:r>
      <w:r w:rsidRPr="0004165C">
        <w:rPr>
          <w:rFonts w:ascii="Arial" w:hAnsi="Arial" w:cs="Arial"/>
        </w:rPr>
        <w:t>umożliwianie zdobywania wiedzy i umiejętności niezbędnych do uzyskania świadectwa ukończenia szkoły podstawowej oraz do dalszego kształcenia;</w:t>
      </w:r>
    </w:p>
    <w:p w14:paraId="70D81A1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w:t>
      </w:r>
      <w:r w:rsidR="005905D3" w:rsidRPr="0004165C">
        <w:rPr>
          <w:rFonts w:ascii="Arial" w:hAnsi="Arial" w:cs="Arial"/>
        </w:rPr>
        <w:t xml:space="preserve"> </w:t>
      </w:r>
      <w:r w:rsidRPr="0004165C">
        <w:rPr>
          <w:rFonts w:ascii="Arial" w:hAnsi="Arial" w:cs="Arial"/>
        </w:rPr>
        <w:t>kształtowanie środowiska wychowawczego sprzyjającego szeroko pojętemu rozwojowi ucznia;</w:t>
      </w:r>
    </w:p>
    <w:p w14:paraId="782BCD79" w14:textId="1700F8D6" w:rsidR="00A87130" w:rsidRPr="0004165C" w:rsidRDefault="6E4F664C" w:rsidP="00A76A72">
      <w:pPr>
        <w:numPr>
          <w:ilvl w:val="0"/>
          <w:numId w:val="2"/>
        </w:numPr>
        <w:spacing w:line="276" w:lineRule="auto"/>
        <w:ind w:left="0" w:firstLine="0"/>
        <w:jc w:val="both"/>
        <w:rPr>
          <w:rFonts w:ascii="Arial" w:hAnsi="Arial" w:cs="Arial"/>
        </w:rPr>
      </w:pPr>
      <w:r w:rsidRPr="437EC7B9">
        <w:rPr>
          <w:rFonts w:ascii="Arial" w:hAnsi="Arial" w:cs="Arial"/>
        </w:rPr>
        <w:t>7)</w:t>
      </w:r>
      <w:r w:rsidR="408BB6C6" w:rsidRPr="437EC7B9">
        <w:rPr>
          <w:rFonts w:ascii="Arial" w:hAnsi="Arial" w:cs="Arial"/>
        </w:rPr>
        <w:t xml:space="preserve"> </w:t>
      </w:r>
      <w:r w:rsidRPr="437EC7B9">
        <w:rPr>
          <w:rFonts w:ascii="Arial" w:hAnsi="Arial" w:cs="Arial"/>
        </w:rPr>
        <w:t>wspomaganie i ukierunkowanie indywidualnego w</w:t>
      </w:r>
      <w:r w:rsidR="2D788EB0" w:rsidRPr="437EC7B9">
        <w:rPr>
          <w:rFonts w:ascii="Arial" w:hAnsi="Arial" w:cs="Arial"/>
        </w:rPr>
        <w:t>szechstronnego rozwoju ucznia z</w:t>
      </w:r>
      <w:r w:rsidR="3AC4F365" w:rsidRPr="437EC7B9">
        <w:rPr>
          <w:rFonts w:ascii="Arial" w:hAnsi="Arial" w:cs="Arial"/>
        </w:rPr>
        <w:t> </w:t>
      </w:r>
      <w:r w:rsidRPr="437EC7B9">
        <w:rPr>
          <w:rFonts w:ascii="Arial" w:hAnsi="Arial" w:cs="Arial"/>
        </w:rPr>
        <w:t xml:space="preserve">wykorzystaniem jego wrodzonego potencjału i możliwości rozwojowych, a w przypadku </w:t>
      </w:r>
      <w:r w:rsidR="6376DA25" w:rsidRPr="437EC7B9">
        <w:rPr>
          <w:rFonts w:ascii="Arial" w:hAnsi="Arial" w:cs="Arial"/>
          <w:color w:val="000000" w:themeColor="text1"/>
        </w:rPr>
        <w:t>uczniów z niepełnosprawnościami</w:t>
      </w:r>
      <w:r w:rsidR="6376DA25" w:rsidRPr="437EC7B9">
        <w:rPr>
          <w:rFonts w:ascii="Arial" w:hAnsi="Arial" w:cs="Arial"/>
        </w:rPr>
        <w:t xml:space="preserve"> </w:t>
      </w:r>
      <w:r w:rsidRPr="437EC7B9">
        <w:rPr>
          <w:rFonts w:ascii="Arial" w:hAnsi="Arial" w:cs="Arial"/>
        </w:rPr>
        <w:t>ze szczególnym uwzględnieniem stopnia i rodzaju niepełnosprawności;</w:t>
      </w:r>
    </w:p>
    <w:p w14:paraId="5992D3A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lastRenderedPageBreak/>
        <w:t>8)</w:t>
      </w:r>
      <w:r w:rsidR="005905D3" w:rsidRPr="0004165C">
        <w:rPr>
          <w:rFonts w:ascii="Arial" w:hAnsi="Arial" w:cs="Arial"/>
        </w:rPr>
        <w:t xml:space="preserve"> </w:t>
      </w:r>
      <w:r w:rsidR="00A87130" w:rsidRPr="0004165C">
        <w:rPr>
          <w:rFonts w:ascii="Arial" w:hAnsi="Arial" w:cs="Arial"/>
        </w:rPr>
        <w:t>umożliwianie podtrzymywania poczucia tożsamości na</w:t>
      </w:r>
      <w:r w:rsidR="002C3909" w:rsidRPr="0004165C">
        <w:rPr>
          <w:rFonts w:ascii="Arial" w:hAnsi="Arial" w:cs="Arial"/>
        </w:rPr>
        <w:t>rodowej, językowej, etnicznej i </w:t>
      </w:r>
      <w:r w:rsidR="00A87130" w:rsidRPr="0004165C">
        <w:rPr>
          <w:rFonts w:ascii="Arial" w:hAnsi="Arial" w:cs="Arial"/>
        </w:rPr>
        <w:t>religijnej;</w:t>
      </w:r>
    </w:p>
    <w:p w14:paraId="0DF3AC69"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9)</w:t>
      </w:r>
      <w:r w:rsidR="005905D3" w:rsidRPr="0004165C">
        <w:rPr>
          <w:rFonts w:ascii="Arial" w:hAnsi="Arial" w:cs="Arial"/>
        </w:rPr>
        <w:t xml:space="preserve"> </w:t>
      </w:r>
      <w:r w:rsidR="00A87130" w:rsidRPr="0004165C">
        <w:rPr>
          <w:rFonts w:ascii="Arial" w:hAnsi="Arial" w:cs="Arial"/>
        </w:rPr>
        <w:t>dbałość o zdrowie, promowanie zachowań prozdrowotnych, zapewnienie warunków harmonijnego rozwoju fizycznego i psychicznego oraz zap</w:t>
      </w:r>
      <w:r w:rsidR="008C7E97" w:rsidRPr="0004165C">
        <w:rPr>
          <w:rFonts w:ascii="Arial" w:hAnsi="Arial" w:cs="Arial"/>
        </w:rPr>
        <w:t>ewnienie bezpieczeństwa uczniów</w:t>
      </w:r>
      <w:r w:rsidR="00A87130" w:rsidRPr="0004165C">
        <w:rPr>
          <w:rFonts w:ascii="Arial" w:hAnsi="Arial" w:cs="Arial"/>
        </w:rPr>
        <w:t xml:space="preserve">; </w:t>
      </w:r>
    </w:p>
    <w:p w14:paraId="5A8F0D63" w14:textId="77777777" w:rsidR="00A87130" w:rsidRPr="0004165C" w:rsidRDefault="00A87130" w:rsidP="00A76A72">
      <w:pPr>
        <w:numPr>
          <w:ilvl w:val="0"/>
          <w:numId w:val="2"/>
        </w:numPr>
        <w:tabs>
          <w:tab w:val="left" w:pos="284"/>
          <w:tab w:val="left" w:pos="567"/>
        </w:tabs>
        <w:spacing w:line="276" w:lineRule="auto"/>
        <w:ind w:left="0" w:firstLine="0"/>
        <w:jc w:val="both"/>
        <w:rPr>
          <w:rFonts w:ascii="Arial" w:hAnsi="Arial" w:cs="Arial"/>
        </w:rPr>
      </w:pPr>
      <w:r w:rsidRPr="0004165C">
        <w:rPr>
          <w:rFonts w:ascii="Arial" w:hAnsi="Arial" w:cs="Arial"/>
        </w:rPr>
        <w:t>10</w:t>
      </w:r>
      <w:r w:rsidR="00E778B0" w:rsidRPr="0004165C">
        <w:rPr>
          <w:rFonts w:ascii="Arial" w:hAnsi="Arial" w:cs="Arial"/>
        </w:rPr>
        <w:t xml:space="preserve">) </w:t>
      </w:r>
      <w:r w:rsidRPr="0004165C">
        <w:rPr>
          <w:rFonts w:ascii="Arial" w:hAnsi="Arial" w:cs="Arial"/>
        </w:rPr>
        <w:t>zapewnienie uczniom warunków umożliwiających pełny rozwój umysłowy, moralny, emocjonalny i fizyczny w zgodzie z ich indywidualny</w:t>
      </w:r>
      <w:r w:rsidR="002C3909" w:rsidRPr="0004165C">
        <w:rPr>
          <w:rFonts w:ascii="Arial" w:hAnsi="Arial" w:cs="Arial"/>
        </w:rPr>
        <w:t>mi potrzebami rozwojowymi i </w:t>
      </w:r>
      <w:r w:rsidRPr="0004165C">
        <w:rPr>
          <w:rFonts w:ascii="Arial" w:hAnsi="Arial" w:cs="Arial"/>
        </w:rPr>
        <w:t>edukacyjnymi oraz predyspozycjami, możliwościami psychofizycznymi w warunkach poszanowania ich godności osobistej oraz wolności światopoglądowej i wyznaniowej;</w:t>
      </w:r>
    </w:p>
    <w:p w14:paraId="1E55FA22"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11)</w:t>
      </w:r>
      <w:r w:rsidR="005905D3" w:rsidRPr="0004165C">
        <w:rPr>
          <w:rFonts w:ascii="Arial" w:hAnsi="Arial" w:cs="Arial"/>
        </w:rPr>
        <w:t xml:space="preserve"> </w:t>
      </w:r>
      <w:r w:rsidR="00A87130" w:rsidRPr="0004165C">
        <w:rPr>
          <w:rFonts w:ascii="Arial" w:hAnsi="Arial" w:cs="Arial"/>
        </w:rPr>
        <w:t>dążenie do umacniania w uczniach poczucia tożsamości naro</w:t>
      </w:r>
      <w:r w:rsidR="008C7E97" w:rsidRPr="0004165C">
        <w:rPr>
          <w:rFonts w:ascii="Arial" w:hAnsi="Arial" w:cs="Arial"/>
        </w:rPr>
        <w:t>dowej, kulturowej, historycznej</w:t>
      </w:r>
      <w:r w:rsidR="00A87130" w:rsidRPr="0004165C">
        <w:rPr>
          <w:rFonts w:ascii="Arial" w:hAnsi="Arial" w:cs="Arial"/>
        </w:rPr>
        <w:t xml:space="preserve"> i etnicznej;</w:t>
      </w:r>
    </w:p>
    <w:p w14:paraId="7DDF36B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12)</w:t>
      </w:r>
      <w:r w:rsidR="00E53F22" w:rsidRPr="0004165C">
        <w:rPr>
          <w:rFonts w:ascii="Arial" w:hAnsi="Arial" w:cs="Arial"/>
        </w:rPr>
        <w:t xml:space="preserve"> </w:t>
      </w:r>
      <w:r w:rsidRPr="0004165C">
        <w:rPr>
          <w:rFonts w:ascii="Arial" w:hAnsi="Arial" w:cs="Arial"/>
        </w:rPr>
        <w:t>kształtowanie u uczniów postaw sprzyjających ich dalszemu rozwojowi indywidualnemu i społecznemu, takich jak:</w:t>
      </w:r>
    </w:p>
    <w:p w14:paraId="22B498BB"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a)</w:t>
      </w:r>
      <w:r w:rsidR="005905D3" w:rsidRPr="0004165C">
        <w:rPr>
          <w:rFonts w:ascii="Arial" w:hAnsi="Arial" w:cs="Arial"/>
        </w:rPr>
        <w:t xml:space="preserve"> </w:t>
      </w:r>
      <w:r w:rsidR="00A87130" w:rsidRPr="0004165C">
        <w:rPr>
          <w:rFonts w:ascii="Arial" w:hAnsi="Arial" w:cs="Arial"/>
        </w:rPr>
        <w:t>uczciwość, wiarygodność, odpowiedzialność, wytrwałość,</w:t>
      </w:r>
    </w:p>
    <w:p w14:paraId="42778900"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b)</w:t>
      </w:r>
      <w:r w:rsidR="005905D3" w:rsidRPr="0004165C">
        <w:rPr>
          <w:rFonts w:ascii="Arial" w:hAnsi="Arial" w:cs="Arial"/>
        </w:rPr>
        <w:t xml:space="preserve"> </w:t>
      </w:r>
      <w:r w:rsidRPr="0004165C">
        <w:rPr>
          <w:rFonts w:ascii="Arial" w:hAnsi="Arial" w:cs="Arial"/>
        </w:rPr>
        <w:t>poczucie własnej wartości, godności własnej i innych osób, szacunek dla innych ludzi,</w:t>
      </w:r>
    </w:p>
    <w:p w14:paraId="5243C8FB"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Pr="0004165C">
        <w:rPr>
          <w:rFonts w:ascii="Arial" w:hAnsi="Arial" w:cs="Arial"/>
        </w:rPr>
        <w:t>ciekawość poznawcza, kreatywność, przedsiębiorczość,</w:t>
      </w:r>
    </w:p>
    <w:p w14:paraId="0C9D04CF"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d)</w:t>
      </w:r>
      <w:r w:rsidR="005905D3" w:rsidRPr="0004165C">
        <w:rPr>
          <w:rFonts w:ascii="Arial" w:hAnsi="Arial" w:cs="Arial"/>
        </w:rPr>
        <w:t xml:space="preserve"> </w:t>
      </w:r>
      <w:r w:rsidRPr="0004165C">
        <w:rPr>
          <w:rFonts w:ascii="Arial" w:hAnsi="Arial" w:cs="Arial"/>
        </w:rPr>
        <w:t>kultura osobista, gotowość do uczestnictwa w kulturze,</w:t>
      </w:r>
    </w:p>
    <w:p w14:paraId="43104638"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e)</w:t>
      </w:r>
      <w:r w:rsidR="005905D3" w:rsidRPr="0004165C">
        <w:rPr>
          <w:rFonts w:ascii="Arial" w:hAnsi="Arial" w:cs="Arial"/>
        </w:rPr>
        <w:t xml:space="preserve"> </w:t>
      </w:r>
      <w:r w:rsidRPr="0004165C">
        <w:rPr>
          <w:rFonts w:ascii="Arial" w:hAnsi="Arial" w:cs="Arial"/>
        </w:rPr>
        <w:t>podejmowanie inicjatyw oraz pracy zespołowej,</w:t>
      </w:r>
    </w:p>
    <w:p w14:paraId="62EA7131" w14:textId="77777777" w:rsidR="00E53F22" w:rsidRPr="0004165C" w:rsidRDefault="00E53F22" w:rsidP="00E53F22">
      <w:pPr>
        <w:keepLines/>
        <w:numPr>
          <w:ilvl w:val="0"/>
          <w:numId w:val="2"/>
        </w:numPr>
        <w:spacing w:line="276" w:lineRule="auto"/>
        <w:ind w:left="0" w:firstLine="0"/>
        <w:jc w:val="both"/>
        <w:rPr>
          <w:rFonts w:ascii="Arial" w:hAnsi="Arial" w:cs="Arial"/>
        </w:rPr>
      </w:pPr>
      <w:r w:rsidRPr="0004165C">
        <w:rPr>
          <w:rFonts w:ascii="Arial" w:hAnsi="Arial" w:cs="Arial"/>
        </w:rPr>
        <w:t>f)</w:t>
      </w:r>
      <w:r w:rsidR="005905D3" w:rsidRPr="0004165C">
        <w:rPr>
          <w:rFonts w:ascii="Arial" w:hAnsi="Arial" w:cs="Arial"/>
        </w:rPr>
        <w:t xml:space="preserve"> </w:t>
      </w:r>
      <w:r w:rsidR="00A87130" w:rsidRPr="0004165C">
        <w:rPr>
          <w:rFonts w:ascii="Arial" w:hAnsi="Arial" w:cs="Arial"/>
        </w:rPr>
        <w:t>postawa obywatelska, postawa poszanowania tradycji i kultury własnego narodu, a także postawy poszanowania dla innych kultur i tradycji;</w:t>
      </w:r>
    </w:p>
    <w:p w14:paraId="66455235" w14:textId="77777777" w:rsidR="00A87130" w:rsidRPr="0004165C" w:rsidRDefault="00A87130" w:rsidP="00E53F22">
      <w:pPr>
        <w:keepLines/>
        <w:numPr>
          <w:ilvl w:val="0"/>
          <w:numId w:val="2"/>
        </w:numPr>
        <w:spacing w:line="276" w:lineRule="auto"/>
        <w:ind w:left="0" w:firstLine="0"/>
        <w:jc w:val="both"/>
        <w:rPr>
          <w:rFonts w:ascii="Arial" w:hAnsi="Arial" w:cs="Arial"/>
        </w:rPr>
      </w:pPr>
      <w:r w:rsidRPr="0004165C">
        <w:rPr>
          <w:rFonts w:ascii="Arial" w:hAnsi="Arial" w:cs="Arial"/>
        </w:rPr>
        <w:t>g)</w:t>
      </w:r>
      <w:r w:rsidR="005905D3" w:rsidRPr="0004165C">
        <w:rPr>
          <w:rFonts w:ascii="Arial" w:hAnsi="Arial" w:cs="Arial"/>
        </w:rPr>
        <w:t xml:space="preserve"> </w:t>
      </w:r>
      <w:r w:rsidRPr="0004165C">
        <w:rPr>
          <w:rFonts w:ascii="Arial" w:hAnsi="Arial" w:cs="Arial"/>
        </w:rPr>
        <w:t>rozwijanie ciekawości poznawczej uczniów oraz motywacji do nauki.</w:t>
      </w:r>
    </w:p>
    <w:p w14:paraId="08AAF09A"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13)</w:t>
      </w:r>
      <w:r w:rsidR="005905D3" w:rsidRPr="0004165C">
        <w:rPr>
          <w:rFonts w:ascii="Arial" w:hAnsi="Arial" w:cs="Arial"/>
        </w:rPr>
        <w:t xml:space="preserve"> </w:t>
      </w:r>
      <w:r w:rsidR="00A87130" w:rsidRPr="0004165C">
        <w:rPr>
          <w:rFonts w:ascii="Arial" w:hAnsi="Arial" w:cs="Arial"/>
        </w:rPr>
        <w:t>ukazywanie wartości wiedzy jako podstawy do rozwoju umiejętności oraz wspieranie uczniów w rozpoznawaniu własnych predyspozycji i określaniu dalszej drogi edukacji;</w:t>
      </w:r>
    </w:p>
    <w:p w14:paraId="4D6788B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14)</w:t>
      </w:r>
      <w:r w:rsidR="005905D3" w:rsidRPr="0004165C">
        <w:rPr>
          <w:rFonts w:ascii="Arial" w:hAnsi="Arial" w:cs="Arial"/>
        </w:rPr>
        <w:t xml:space="preserve"> </w:t>
      </w:r>
      <w:r w:rsidRPr="0004165C">
        <w:rPr>
          <w:rFonts w:ascii="Arial" w:hAnsi="Arial" w:cs="Arial"/>
        </w:rPr>
        <w:t>systematyczne diagnozowanie zagrożeń związanych z uzależnieniami, przemocą, agresją i zapobieganie tym zjawiskom, podejmowanie działań z uczniami, u których zespół zjawisk psychicznych i oddziaływań środowiskowych stwarza wysokie prawdopodobieństwo powstania uzależnień; prowadzenie edukacji prozdrowotnej, promowanie zdrowia psychicznego; współdziałanie z poradnią psychologiczno</w:t>
      </w:r>
      <w:r w:rsidR="00994C29" w:rsidRPr="0004165C">
        <w:rPr>
          <w:rFonts w:ascii="Arial" w:hAnsi="Arial" w:cs="Arial"/>
        </w:rPr>
        <w:t xml:space="preserve"> </w:t>
      </w:r>
      <w:r w:rsidRPr="0004165C">
        <w:rPr>
          <w:rFonts w:ascii="Arial" w:hAnsi="Arial" w:cs="Arial"/>
        </w:rPr>
        <w:t>-</w:t>
      </w:r>
      <w:r w:rsidR="00994C29" w:rsidRPr="0004165C">
        <w:rPr>
          <w:rFonts w:ascii="Arial" w:hAnsi="Arial" w:cs="Arial"/>
        </w:rPr>
        <w:t xml:space="preserve"> </w:t>
      </w:r>
      <w:r w:rsidRPr="0004165C">
        <w:rPr>
          <w:rFonts w:ascii="Arial" w:hAnsi="Arial" w:cs="Arial"/>
        </w:rPr>
        <w:t>pedagogiczną, z policją i sądem;</w:t>
      </w:r>
    </w:p>
    <w:p w14:paraId="5E20030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15)</w:t>
      </w:r>
      <w:r w:rsidR="005905D3" w:rsidRPr="0004165C">
        <w:rPr>
          <w:rFonts w:ascii="Arial" w:hAnsi="Arial" w:cs="Arial"/>
        </w:rPr>
        <w:t xml:space="preserve"> </w:t>
      </w:r>
      <w:r w:rsidRPr="0004165C">
        <w:rPr>
          <w:rFonts w:ascii="Arial" w:hAnsi="Arial" w:cs="Arial"/>
        </w:rPr>
        <w:t>współdziałanie z rodzicami, rodziną i wspomaganie wychowawczej roli rodziny</w:t>
      </w:r>
      <w:r w:rsidR="00041282" w:rsidRPr="0004165C">
        <w:rPr>
          <w:rFonts w:ascii="Arial" w:hAnsi="Arial" w:cs="Arial"/>
        </w:rPr>
        <w:t>;</w:t>
      </w:r>
    </w:p>
    <w:p w14:paraId="760563E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16)</w:t>
      </w:r>
      <w:r w:rsidR="005905D3" w:rsidRPr="0004165C">
        <w:rPr>
          <w:rFonts w:ascii="Arial" w:hAnsi="Arial" w:cs="Arial"/>
        </w:rPr>
        <w:t xml:space="preserve"> </w:t>
      </w:r>
      <w:r w:rsidRPr="0004165C">
        <w:rPr>
          <w:rFonts w:ascii="Arial" w:hAnsi="Arial" w:cs="Arial"/>
        </w:rPr>
        <w:t xml:space="preserve">realizacja zadań programu </w:t>
      </w:r>
      <w:r w:rsidR="00994C29" w:rsidRPr="0004165C">
        <w:rPr>
          <w:rFonts w:ascii="Arial" w:hAnsi="Arial" w:cs="Arial"/>
        </w:rPr>
        <w:t>profilaktyczno - wychowawczego</w:t>
      </w:r>
      <w:r w:rsidRPr="0004165C">
        <w:rPr>
          <w:rFonts w:ascii="Arial" w:hAnsi="Arial" w:cs="Arial"/>
        </w:rPr>
        <w:t xml:space="preserve"> Szkoły;</w:t>
      </w:r>
    </w:p>
    <w:p w14:paraId="296D0C6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17)</w:t>
      </w:r>
      <w:r w:rsidR="005905D3" w:rsidRPr="0004165C">
        <w:rPr>
          <w:rFonts w:ascii="Arial" w:hAnsi="Arial" w:cs="Arial"/>
        </w:rPr>
        <w:t xml:space="preserve"> </w:t>
      </w:r>
      <w:r w:rsidRPr="0004165C">
        <w:rPr>
          <w:rFonts w:ascii="Arial" w:hAnsi="Arial" w:cs="Arial"/>
        </w:rPr>
        <w:t>podejmowanie odpowiednich kroków w celu zapob</w:t>
      </w:r>
      <w:r w:rsidR="00041282" w:rsidRPr="0004165C">
        <w:rPr>
          <w:rFonts w:ascii="Arial" w:hAnsi="Arial" w:cs="Arial"/>
        </w:rPr>
        <w:t>ieżenia wszelkiej dyskryminacji;</w:t>
      </w:r>
    </w:p>
    <w:p w14:paraId="6C01BCF0" w14:textId="77777777" w:rsidR="00041282" w:rsidRPr="0004165C" w:rsidRDefault="00041282" w:rsidP="00A76A72">
      <w:pPr>
        <w:numPr>
          <w:ilvl w:val="0"/>
          <w:numId w:val="2"/>
        </w:numPr>
        <w:spacing w:line="276" w:lineRule="auto"/>
        <w:ind w:left="0" w:firstLine="0"/>
        <w:jc w:val="both"/>
        <w:rPr>
          <w:rFonts w:ascii="Arial" w:hAnsi="Arial" w:cs="Arial"/>
        </w:rPr>
      </w:pPr>
      <w:r w:rsidRPr="0004165C">
        <w:rPr>
          <w:rFonts w:ascii="Arial" w:hAnsi="Arial" w:cs="Arial"/>
        </w:rPr>
        <w:t>18) ro</w:t>
      </w:r>
      <w:r w:rsidR="0015222F" w:rsidRPr="0004165C">
        <w:rPr>
          <w:rFonts w:ascii="Arial" w:hAnsi="Arial" w:cs="Arial"/>
        </w:rPr>
        <w:t>zwój kultury fizycznej i sportu;</w:t>
      </w:r>
    </w:p>
    <w:p w14:paraId="643CA130" w14:textId="77777777" w:rsidR="00EB5249" w:rsidRDefault="008E235D" w:rsidP="00A76A72">
      <w:pPr>
        <w:numPr>
          <w:ilvl w:val="0"/>
          <w:numId w:val="2"/>
        </w:numPr>
        <w:spacing w:line="276" w:lineRule="auto"/>
        <w:ind w:left="0" w:firstLine="0"/>
        <w:jc w:val="both"/>
        <w:rPr>
          <w:rFonts w:ascii="Arial" w:hAnsi="Arial" w:cs="Arial"/>
        </w:rPr>
      </w:pPr>
      <w:r w:rsidRPr="0004165C">
        <w:rPr>
          <w:rFonts w:ascii="Arial" w:hAnsi="Arial" w:cs="Arial"/>
        </w:rPr>
        <w:t xml:space="preserve">19) </w:t>
      </w:r>
      <w:r w:rsidR="0015222F" w:rsidRPr="0004165C">
        <w:rPr>
          <w:rFonts w:ascii="Arial" w:hAnsi="Arial" w:cs="Arial"/>
        </w:rPr>
        <w:t xml:space="preserve">organizowanie kształcenia osób niebędących obywatelami polskimi oraz osób będących obywatelami polskimi, które pobierały naukę w szkołach funkcjonujących w </w:t>
      </w:r>
      <w:r w:rsidR="00EB5249">
        <w:rPr>
          <w:rFonts w:ascii="Arial" w:hAnsi="Arial" w:cs="Arial"/>
        </w:rPr>
        <w:t>systemach oświaty innych państw;</w:t>
      </w:r>
      <w:r w:rsidR="00EB5249" w:rsidRPr="00EB5249">
        <w:rPr>
          <w:rFonts w:ascii="Arial" w:hAnsi="Arial" w:cs="Arial"/>
        </w:rPr>
        <w:t xml:space="preserve"> </w:t>
      </w:r>
    </w:p>
    <w:p w14:paraId="36F7A742" w14:textId="77777777" w:rsidR="00EB5249" w:rsidRPr="00053A87" w:rsidRDefault="00EB5249" w:rsidP="00053A87">
      <w:pPr>
        <w:numPr>
          <w:ilvl w:val="0"/>
          <w:numId w:val="2"/>
        </w:numPr>
        <w:spacing w:line="276" w:lineRule="auto"/>
        <w:ind w:left="0" w:firstLine="0"/>
        <w:jc w:val="both"/>
        <w:rPr>
          <w:rFonts w:ascii="Arial" w:hAnsi="Arial" w:cs="Arial"/>
        </w:rPr>
      </w:pPr>
      <w:r w:rsidRPr="00053A87">
        <w:rPr>
          <w:rFonts w:ascii="Arial" w:hAnsi="Arial" w:cs="Arial"/>
        </w:rPr>
        <w:t>20) stworzenie uczniom warunków do nabywania wiedzy i umiejętności potrzebnych do rozwiązywania problemów z wykorzystaniem metod i technik wywodzących się z informatyki.</w:t>
      </w:r>
    </w:p>
    <w:p w14:paraId="4A0CFF4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 Szkoła realizuje wymienione cele poprzez podjęcie zadań z uwzględnieniem optymalnych warunków rozwoju i potrzeb uczniów, zasad bezpieczeństwa oraz zasad promocji i ochrony zdrowia w czasie zajęć lekcyjnych i pozalekcyjnych, a w szczególności:</w:t>
      </w:r>
    </w:p>
    <w:p w14:paraId="64FEA07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 umożliwia zdobycie wiedzy i umiejętności niezbędnych do ukończenia szkoły poprzez:</w:t>
      </w:r>
    </w:p>
    <w:p w14:paraId="44FBA31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realizację podstawy programowej,</w:t>
      </w:r>
    </w:p>
    <w:p w14:paraId="641EE26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ciekawe i atrakcyjne prowadzenie zajęć,</w:t>
      </w:r>
    </w:p>
    <w:p w14:paraId="0664134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Pr="0004165C">
        <w:rPr>
          <w:rFonts w:ascii="Arial" w:hAnsi="Arial" w:cs="Arial"/>
        </w:rPr>
        <w:t>pracę z uczniem zdolnym i o specjalnych potrzebach edukacyjnych,</w:t>
      </w:r>
    </w:p>
    <w:p w14:paraId="419EA760" w14:textId="77777777" w:rsidR="00A87130"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d) realizację innowacyjnych i </w:t>
      </w:r>
      <w:r w:rsidR="002D3DC3" w:rsidRPr="0004165C">
        <w:rPr>
          <w:rFonts w:ascii="Arial" w:hAnsi="Arial" w:cs="Arial"/>
        </w:rPr>
        <w:t>różnorodnych</w:t>
      </w:r>
      <w:r w:rsidRPr="0004165C">
        <w:rPr>
          <w:rFonts w:ascii="Arial" w:hAnsi="Arial" w:cs="Arial"/>
        </w:rPr>
        <w:t xml:space="preserve"> programów rozwijających zainteresowania uczniów takż</w:t>
      </w:r>
      <w:r w:rsidR="005C6474" w:rsidRPr="0004165C">
        <w:rPr>
          <w:rFonts w:ascii="Arial" w:hAnsi="Arial" w:cs="Arial"/>
        </w:rPr>
        <w:t>e w ramach zajęć pozalekcyjnych;</w:t>
      </w:r>
    </w:p>
    <w:p w14:paraId="2D480739" w14:textId="77777777" w:rsidR="00EB5249" w:rsidRPr="00EB5249" w:rsidRDefault="00EB5249" w:rsidP="00EB5249">
      <w:pPr>
        <w:jc w:val="both"/>
        <w:rPr>
          <w:rFonts w:ascii="Arial" w:eastAsia="Calibri" w:hAnsi="Arial" w:cs="Arial"/>
          <w:iCs/>
          <w:lang w:eastAsia="en-US"/>
        </w:rPr>
      </w:pPr>
      <w:r>
        <w:rPr>
          <w:rFonts w:ascii="Arial" w:hAnsi="Arial" w:cs="Arial"/>
        </w:rPr>
        <w:lastRenderedPageBreak/>
        <w:t xml:space="preserve">e) </w:t>
      </w:r>
      <w:r w:rsidRPr="00053A87">
        <w:rPr>
          <w:rFonts w:ascii="Arial" w:hAnsi="Arial" w:cs="Arial"/>
        </w:rPr>
        <w:t xml:space="preserve">wzbogacanie procesu edukacyjnego przez stosowanie narzędzi i zasobów TIK, </w:t>
      </w:r>
      <w:r w:rsidR="00053A87" w:rsidRPr="00053A87">
        <w:rPr>
          <w:rFonts w:ascii="Arial" w:hAnsi="Arial" w:cs="Arial"/>
        </w:rPr>
        <w:br/>
      </w:r>
      <w:r w:rsidRPr="00053A87">
        <w:rPr>
          <w:rFonts w:ascii="Arial" w:hAnsi="Arial" w:cs="Arial"/>
        </w:rPr>
        <w:t xml:space="preserve">w szczególności </w:t>
      </w:r>
      <w:r w:rsidRPr="00053A87">
        <w:rPr>
          <w:rFonts w:ascii="Arial" w:eastAsia="Calibri" w:hAnsi="Arial" w:cs="Arial"/>
          <w:iCs/>
          <w:lang w:eastAsia="en-US"/>
        </w:rPr>
        <w:t xml:space="preserve">dziennika elektronicznego Vulcan, platform </w:t>
      </w:r>
      <w:r w:rsidRPr="00053A87">
        <w:rPr>
          <w:rFonts w:ascii="Arial" w:eastAsia="Calibri Light" w:hAnsi="Arial" w:cs="Arial"/>
        </w:rPr>
        <w:t xml:space="preserve">e-learningowych, aplikacji, </w:t>
      </w:r>
      <w:r w:rsidRPr="00053A87">
        <w:rPr>
          <w:rFonts w:ascii="Arial" w:eastAsia="Calibri" w:hAnsi="Arial" w:cs="Arial"/>
          <w:iCs/>
          <w:lang w:eastAsia="en-US"/>
        </w:rPr>
        <w:t>stron internetowych</w:t>
      </w:r>
      <w:r w:rsidR="00053A87">
        <w:rPr>
          <w:rFonts w:ascii="Arial" w:eastAsia="Calibri" w:hAnsi="Arial" w:cs="Arial"/>
          <w:iCs/>
          <w:lang w:eastAsia="en-US"/>
        </w:rPr>
        <w:t>.</w:t>
      </w:r>
    </w:p>
    <w:p w14:paraId="387C9B9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podtrzymuje poczucie tożsamości narodowej, etnicznej, językowej i religijnej poprzez:</w:t>
      </w:r>
    </w:p>
    <w:p w14:paraId="0A77EF6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organizowanie uroczystości z okazji świąt państwowych,</w:t>
      </w:r>
    </w:p>
    <w:p w14:paraId="30D20DD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b) eksponowanie i szanowanie symboli </w:t>
      </w:r>
      <w:r w:rsidR="002D3DC3" w:rsidRPr="0004165C">
        <w:rPr>
          <w:rFonts w:ascii="Arial" w:hAnsi="Arial" w:cs="Arial"/>
        </w:rPr>
        <w:t>narodowych</w:t>
      </w:r>
      <w:r w:rsidRPr="0004165C">
        <w:rPr>
          <w:rFonts w:ascii="Arial" w:hAnsi="Arial" w:cs="Arial"/>
        </w:rPr>
        <w:t>,</w:t>
      </w:r>
    </w:p>
    <w:p w14:paraId="0788ABF4"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organizowanie lekcji religi</w:t>
      </w:r>
      <w:r w:rsidR="00F71A38" w:rsidRPr="0004165C">
        <w:rPr>
          <w:rFonts w:ascii="Arial" w:hAnsi="Arial" w:cs="Arial"/>
        </w:rPr>
        <w:t>i</w:t>
      </w:r>
      <w:r w:rsidRPr="0004165C">
        <w:rPr>
          <w:rFonts w:ascii="Arial" w:hAnsi="Arial" w:cs="Arial"/>
        </w:rPr>
        <w:t xml:space="preserve"> i etyki do wyboru przez rodziców,</w:t>
      </w:r>
    </w:p>
    <w:p w14:paraId="4E7E4753" w14:textId="77777777" w:rsidR="00A87130" w:rsidRPr="0004165C" w:rsidRDefault="00F71A38" w:rsidP="00A76A72">
      <w:pPr>
        <w:numPr>
          <w:ilvl w:val="0"/>
          <w:numId w:val="2"/>
        </w:numPr>
        <w:spacing w:line="276" w:lineRule="auto"/>
        <w:ind w:left="0" w:firstLine="0"/>
        <w:jc w:val="both"/>
        <w:rPr>
          <w:rFonts w:ascii="Arial" w:hAnsi="Arial" w:cs="Arial"/>
        </w:rPr>
      </w:pPr>
      <w:r w:rsidRPr="0004165C">
        <w:rPr>
          <w:rFonts w:ascii="Arial" w:hAnsi="Arial" w:cs="Arial"/>
        </w:rPr>
        <w:t>d) umoż</w:t>
      </w:r>
      <w:r w:rsidR="00A87130" w:rsidRPr="0004165C">
        <w:rPr>
          <w:rFonts w:ascii="Arial" w:hAnsi="Arial" w:cs="Arial"/>
        </w:rPr>
        <w:t>liwianie poznani</w:t>
      </w:r>
      <w:r w:rsidR="00BC505F">
        <w:rPr>
          <w:rFonts w:ascii="Arial" w:hAnsi="Arial" w:cs="Arial"/>
        </w:rPr>
        <w:t>a</w:t>
      </w:r>
      <w:r w:rsidR="00A87130" w:rsidRPr="0004165C">
        <w:rPr>
          <w:rFonts w:ascii="Arial" w:hAnsi="Arial" w:cs="Arial"/>
        </w:rPr>
        <w:t xml:space="preserve"> regionu i jego kultury,</w:t>
      </w:r>
    </w:p>
    <w:p w14:paraId="5A6D5C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e) poznawanie dziedzictwa kultury narodowej postrzeganej w perspektywie kultury europejskiej,</w:t>
      </w:r>
    </w:p>
    <w:p w14:paraId="62A993A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f) wskazywanie uczniom godnych naśladowania autorytetów z historii i z czasów współczesnych,</w:t>
      </w:r>
    </w:p>
    <w:p w14:paraId="1D8A682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g) organizowanie nau</w:t>
      </w:r>
      <w:r w:rsidR="009E40E2" w:rsidRPr="0004165C">
        <w:rPr>
          <w:rFonts w:ascii="Arial" w:hAnsi="Arial" w:cs="Arial"/>
        </w:rPr>
        <w:t>ki j</w:t>
      </w:r>
      <w:r w:rsidR="005C6474" w:rsidRPr="0004165C">
        <w:rPr>
          <w:rFonts w:ascii="Arial" w:hAnsi="Arial" w:cs="Arial"/>
        </w:rPr>
        <w:t>ęzyka mniejszości narodowej;</w:t>
      </w:r>
    </w:p>
    <w:p w14:paraId="66006BE6"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w:t>
      </w:r>
      <w:r w:rsidR="007E2C94" w:rsidRPr="0004165C">
        <w:rPr>
          <w:rFonts w:ascii="Arial" w:hAnsi="Arial" w:cs="Arial"/>
        </w:rPr>
        <w:t xml:space="preserve"> </w:t>
      </w:r>
      <w:r w:rsidRPr="0004165C">
        <w:rPr>
          <w:rFonts w:ascii="Arial" w:hAnsi="Arial" w:cs="Arial"/>
        </w:rPr>
        <w:t>sprawuje opiekę nad uczniami w szczególności poprzez:</w:t>
      </w:r>
    </w:p>
    <w:p w14:paraId="6A790E5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nieodpłatne udzielanie pomocy psychologicznej i pedagogicznej,</w:t>
      </w:r>
    </w:p>
    <w:p w14:paraId="6730D2A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organizację nauczania indywidualnego,</w:t>
      </w:r>
    </w:p>
    <w:p w14:paraId="4AC85C2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zapewnienie uczniom niepe</w:t>
      </w:r>
      <w:r w:rsidR="00F71A38" w:rsidRPr="0004165C">
        <w:rPr>
          <w:rFonts w:ascii="Arial" w:hAnsi="Arial" w:cs="Arial"/>
        </w:rPr>
        <w:t>łnosprawnym z obwodu szkoły możliwości uczę</w:t>
      </w:r>
      <w:r w:rsidRPr="0004165C">
        <w:rPr>
          <w:rFonts w:ascii="Arial" w:hAnsi="Arial" w:cs="Arial"/>
        </w:rPr>
        <w:t xml:space="preserve">szczania do szkoły, </w:t>
      </w:r>
    </w:p>
    <w:p w14:paraId="151580A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d) udzielanie pomocy uczniom znajdującym się w trudnej sy</w:t>
      </w:r>
      <w:r w:rsidR="0064137E" w:rsidRPr="0004165C">
        <w:rPr>
          <w:rFonts w:ascii="Arial" w:hAnsi="Arial" w:cs="Arial"/>
        </w:rPr>
        <w:t>tuacji</w:t>
      </w:r>
      <w:r w:rsidR="007E2C94" w:rsidRPr="0004165C">
        <w:rPr>
          <w:rFonts w:ascii="Arial" w:hAnsi="Arial" w:cs="Arial"/>
        </w:rPr>
        <w:t xml:space="preserve"> </w:t>
      </w:r>
      <w:r w:rsidR="0064137E" w:rsidRPr="0004165C">
        <w:rPr>
          <w:rFonts w:ascii="Arial" w:hAnsi="Arial" w:cs="Arial"/>
        </w:rPr>
        <w:t>materialnej lub losowej,</w:t>
      </w:r>
    </w:p>
    <w:p w14:paraId="4F4C36F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e) prowadzenie zajęć</w:t>
      </w:r>
      <w:r w:rsidR="005C6474" w:rsidRPr="0004165C">
        <w:rPr>
          <w:rFonts w:ascii="Arial" w:hAnsi="Arial" w:cs="Arial"/>
        </w:rPr>
        <w:t xml:space="preserve"> specjalistycznych;</w:t>
      </w:r>
    </w:p>
    <w:p w14:paraId="46A16DF0" w14:textId="77777777" w:rsidR="00A87130" w:rsidRPr="0004165C" w:rsidRDefault="0064137E" w:rsidP="00A76A72">
      <w:pPr>
        <w:numPr>
          <w:ilvl w:val="0"/>
          <w:numId w:val="2"/>
        </w:numPr>
        <w:spacing w:line="276" w:lineRule="auto"/>
        <w:ind w:left="0" w:firstLine="0"/>
        <w:jc w:val="both"/>
        <w:rPr>
          <w:rFonts w:ascii="Arial" w:hAnsi="Arial" w:cs="Arial"/>
        </w:rPr>
      </w:pPr>
      <w:r w:rsidRPr="0004165C">
        <w:rPr>
          <w:rFonts w:ascii="Arial" w:hAnsi="Arial" w:cs="Arial"/>
        </w:rPr>
        <w:t>4) prowadzi działalność wychowawczą i zapobiegawczą</w:t>
      </w:r>
      <w:r w:rsidR="00A87130" w:rsidRPr="0004165C">
        <w:rPr>
          <w:rFonts w:ascii="Arial" w:hAnsi="Arial" w:cs="Arial"/>
        </w:rPr>
        <w:t xml:space="preserve"> wśród dzieci i młodzieży zagrożonych uzależnieniem poprzez:</w:t>
      </w:r>
    </w:p>
    <w:p w14:paraId="0E6D972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diagnozowanie potrzeb związanych z uzależnieniem,</w:t>
      </w:r>
    </w:p>
    <w:p w14:paraId="58ACD05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wspó</w:t>
      </w:r>
      <w:r w:rsidR="0064137E" w:rsidRPr="0004165C">
        <w:rPr>
          <w:rFonts w:ascii="Arial" w:hAnsi="Arial" w:cs="Arial"/>
        </w:rPr>
        <w:t>łpracę z rodzicami dzieci zagroż</w:t>
      </w:r>
      <w:r w:rsidRPr="0004165C">
        <w:rPr>
          <w:rFonts w:ascii="Arial" w:hAnsi="Arial" w:cs="Arial"/>
        </w:rPr>
        <w:t>onych uzależnieniem,</w:t>
      </w:r>
    </w:p>
    <w:p w14:paraId="1E52422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realizację programów profilaktycznych,</w:t>
      </w:r>
    </w:p>
    <w:p w14:paraId="16386A6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d) </w:t>
      </w:r>
      <w:r w:rsidR="005905D3" w:rsidRPr="0004165C">
        <w:rPr>
          <w:rFonts w:ascii="Arial" w:hAnsi="Arial" w:cs="Arial"/>
        </w:rPr>
        <w:t>i</w:t>
      </w:r>
      <w:r w:rsidRPr="0004165C">
        <w:rPr>
          <w:rFonts w:ascii="Arial" w:hAnsi="Arial" w:cs="Arial"/>
        </w:rPr>
        <w:t>nformowanie i przygotowanie nauczycieli i rodziców d</w:t>
      </w:r>
      <w:r w:rsidR="0064137E" w:rsidRPr="0004165C">
        <w:rPr>
          <w:rFonts w:ascii="Arial" w:hAnsi="Arial" w:cs="Arial"/>
        </w:rPr>
        <w:t>o przeciwdz</w:t>
      </w:r>
      <w:r w:rsidR="005C6474" w:rsidRPr="0004165C">
        <w:rPr>
          <w:rFonts w:ascii="Arial" w:hAnsi="Arial" w:cs="Arial"/>
        </w:rPr>
        <w:t>iałania uzależnieniom;</w:t>
      </w:r>
    </w:p>
    <w:p w14:paraId="78DBF1C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 wyznacza nauczyciela wychowawcę dla każdego oddziału, który sprawuje szczególną opiekę</w:t>
      </w:r>
      <w:r w:rsidR="00B929F1" w:rsidRPr="0004165C">
        <w:rPr>
          <w:rFonts w:ascii="Arial" w:hAnsi="Arial" w:cs="Arial"/>
        </w:rPr>
        <w:t xml:space="preserve"> wychowawczą nad każdym uczniem;</w:t>
      </w:r>
    </w:p>
    <w:p w14:paraId="72245FF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 sprawuje indywidualną opiekę na</w:t>
      </w:r>
      <w:r w:rsidR="005C6474" w:rsidRPr="0004165C">
        <w:rPr>
          <w:rFonts w:ascii="Arial" w:hAnsi="Arial" w:cs="Arial"/>
        </w:rPr>
        <w:t>d</w:t>
      </w:r>
      <w:r w:rsidRPr="0004165C">
        <w:rPr>
          <w:rFonts w:ascii="Arial" w:hAnsi="Arial" w:cs="Arial"/>
        </w:rPr>
        <w:t xml:space="preserve"> niektórymi uczniami, a zwłaszcza rozpoczyna</w:t>
      </w:r>
      <w:r w:rsidR="00B929F1" w:rsidRPr="0004165C">
        <w:rPr>
          <w:rFonts w:ascii="Arial" w:hAnsi="Arial" w:cs="Arial"/>
        </w:rPr>
        <w:t>jącymi naukę w pierwszej klasie;</w:t>
      </w:r>
    </w:p>
    <w:p w14:paraId="0C974A8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7) umożliwia uczniom szczególnie uzdolnionym ind</w:t>
      </w:r>
      <w:r w:rsidR="00B929F1" w:rsidRPr="0004165C">
        <w:rPr>
          <w:rFonts w:ascii="Arial" w:hAnsi="Arial" w:cs="Arial"/>
        </w:rPr>
        <w:t>ywidualny tok lub program nauki;</w:t>
      </w:r>
    </w:p>
    <w:p w14:paraId="562AAB3D" w14:textId="77777777" w:rsidR="00A87130" w:rsidRPr="0004165C" w:rsidRDefault="0064137E" w:rsidP="00A76A72">
      <w:pPr>
        <w:numPr>
          <w:ilvl w:val="0"/>
          <w:numId w:val="2"/>
        </w:numPr>
        <w:spacing w:line="276" w:lineRule="auto"/>
        <w:ind w:left="0" w:firstLine="0"/>
        <w:jc w:val="both"/>
        <w:rPr>
          <w:rFonts w:ascii="Arial" w:hAnsi="Arial" w:cs="Arial"/>
        </w:rPr>
      </w:pPr>
      <w:r w:rsidRPr="0004165C">
        <w:rPr>
          <w:rFonts w:ascii="Arial" w:hAnsi="Arial" w:cs="Arial"/>
        </w:rPr>
        <w:t>8)</w:t>
      </w:r>
      <w:r w:rsidR="005905D3" w:rsidRPr="0004165C">
        <w:rPr>
          <w:rFonts w:ascii="Arial" w:hAnsi="Arial" w:cs="Arial"/>
        </w:rPr>
        <w:t xml:space="preserve"> </w:t>
      </w:r>
      <w:r w:rsidRPr="0004165C">
        <w:rPr>
          <w:rFonts w:ascii="Arial" w:hAnsi="Arial" w:cs="Arial"/>
        </w:rPr>
        <w:t>wprowadza tygodniowy rozkład</w:t>
      </w:r>
      <w:r w:rsidR="00A87130" w:rsidRPr="0004165C">
        <w:rPr>
          <w:rFonts w:ascii="Arial" w:hAnsi="Arial" w:cs="Arial"/>
        </w:rPr>
        <w:t xml:space="preserve"> zajęć dydaktyczno - wychowawczych z uwzględnieniem:</w:t>
      </w:r>
    </w:p>
    <w:p w14:paraId="235E411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równomiernego rozłożenia zajęć w poszczególnych dniach tygodnia,</w:t>
      </w:r>
    </w:p>
    <w:p w14:paraId="2DE31185"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b) różnorodności zajęć w każdym dniu, </w:t>
      </w:r>
    </w:p>
    <w:p w14:paraId="75BEE7F3" w14:textId="77777777" w:rsidR="00A87130" w:rsidRPr="0004165C" w:rsidRDefault="00A87130" w:rsidP="00A76A72">
      <w:pPr>
        <w:numPr>
          <w:ilvl w:val="1"/>
          <w:numId w:val="2"/>
        </w:numPr>
        <w:tabs>
          <w:tab w:val="left" w:pos="993"/>
        </w:tabs>
        <w:spacing w:line="276" w:lineRule="auto"/>
        <w:ind w:left="0" w:firstLine="0"/>
        <w:jc w:val="both"/>
        <w:rPr>
          <w:rFonts w:ascii="Arial" w:hAnsi="Arial" w:cs="Arial"/>
        </w:rPr>
      </w:pPr>
      <w:r w:rsidRPr="0004165C">
        <w:rPr>
          <w:rFonts w:ascii="Arial" w:hAnsi="Arial" w:cs="Arial"/>
        </w:rPr>
        <w:t>c) niełączenia w kilkugodzinne jednostki lekcyjne</w:t>
      </w:r>
      <w:r w:rsidR="0064137E" w:rsidRPr="0004165C">
        <w:rPr>
          <w:rFonts w:ascii="Arial" w:hAnsi="Arial" w:cs="Arial"/>
        </w:rPr>
        <w:t xml:space="preserve"> zajęć z tego samego przedmiotu,</w:t>
      </w:r>
      <w:r w:rsidR="007E2C94" w:rsidRPr="0004165C">
        <w:rPr>
          <w:rFonts w:ascii="Arial" w:hAnsi="Arial" w:cs="Arial"/>
        </w:rPr>
        <w:t xml:space="preserve"> z </w:t>
      </w:r>
      <w:r w:rsidR="00777F2C" w:rsidRPr="0004165C">
        <w:rPr>
          <w:rFonts w:ascii="Arial" w:hAnsi="Arial" w:cs="Arial"/>
        </w:rPr>
        <w:t xml:space="preserve">wyjątkiem lekcji wychowania fizycznego </w:t>
      </w:r>
      <w:r w:rsidR="009E5D2D" w:rsidRPr="0004165C">
        <w:rPr>
          <w:rFonts w:ascii="Arial" w:hAnsi="Arial" w:cs="Arial"/>
        </w:rPr>
        <w:t xml:space="preserve">w </w:t>
      </w:r>
      <w:r w:rsidR="00777F2C" w:rsidRPr="0004165C">
        <w:rPr>
          <w:rFonts w:ascii="Arial" w:hAnsi="Arial" w:cs="Arial"/>
        </w:rPr>
        <w:t>klasach sport</w:t>
      </w:r>
      <w:r w:rsidR="007E2C94" w:rsidRPr="0004165C">
        <w:rPr>
          <w:rFonts w:ascii="Arial" w:hAnsi="Arial" w:cs="Arial"/>
        </w:rPr>
        <w:t>owych, mistrzostwa sportowego i </w:t>
      </w:r>
      <w:r w:rsidR="00777F2C" w:rsidRPr="0004165C">
        <w:rPr>
          <w:rFonts w:ascii="Arial" w:hAnsi="Arial" w:cs="Arial"/>
        </w:rPr>
        <w:t>żeglarskiej,</w:t>
      </w:r>
    </w:p>
    <w:p w14:paraId="7CBA6D52" w14:textId="77777777" w:rsidR="009F683B" w:rsidRPr="0004165C" w:rsidRDefault="00B929F1" w:rsidP="00A76A72">
      <w:pPr>
        <w:numPr>
          <w:ilvl w:val="0"/>
          <w:numId w:val="2"/>
        </w:numPr>
        <w:spacing w:line="276" w:lineRule="auto"/>
        <w:ind w:left="0" w:firstLine="0"/>
        <w:jc w:val="both"/>
      </w:pPr>
      <w:r w:rsidRPr="0004165C">
        <w:rPr>
          <w:rFonts w:ascii="Arial" w:hAnsi="Arial" w:cs="Arial"/>
        </w:rPr>
        <w:t>9) prowadzi oddziały sportowe</w:t>
      </w:r>
      <w:r w:rsidR="00A87130" w:rsidRPr="0004165C">
        <w:rPr>
          <w:rFonts w:ascii="Arial" w:hAnsi="Arial" w:cs="Arial"/>
        </w:rPr>
        <w:t xml:space="preserve"> i oddział</w:t>
      </w:r>
      <w:r w:rsidRPr="0004165C">
        <w:rPr>
          <w:rFonts w:ascii="Arial" w:hAnsi="Arial" w:cs="Arial"/>
        </w:rPr>
        <w:t>y</w:t>
      </w:r>
      <w:r w:rsidR="00041282" w:rsidRPr="0004165C">
        <w:rPr>
          <w:rFonts w:ascii="Arial" w:hAnsi="Arial" w:cs="Arial"/>
        </w:rPr>
        <w:t xml:space="preserve"> mistrzostwa sportowego we współpracy </w:t>
      </w:r>
      <w:r w:rsidR="009F683B" w:rsidRPr="0004165C">
        <w:rPr>
          <w:rFonts w:ascii="Arial" w:hAnsi="Arial" w:cs="Arial"/>
        </w:rPr>
        <w:br/>
      </w:r>
      <w:r w:rsidR="00041282" w:rsidRPr="0004165C">
        <w:rPr>
          <w:rFonts w:ascii="Arial" w:hAnsi="Arial" w:cs="Arial"/>
        </w:rPr>
        <w:t>z uprawnionymi podmiotami sportowymi</w:t>
      </w:r>
      <w:r w:rsidR="000A1B8A" w:rsidRPr="0004165C">
        <w:rPr>
          <w:rFonts w:ascii="Arial" w:hAnsi="Arial" w:cs="Arial"/>
        </w:rPr>
        <w:t>;</w:t>
      </w:r>
    </w:p>
    <w:p w14:paraId="194D81BD" w14:textId="77777777" w:rsidR="000A1B8A" w:rsidRPr="0004165C" w:rsidRDefault="008E235D" w:rsidP="00A76A72">
      <w:pPr>
        <w:numPr>
          <w:ilvl w:val="0"/>
          <w:numId w:val="2"/>
        </w:numPr>
        <w:spacing w:line="276" w:lineRule="auto"/>
        <w:ind w:left="0" w:firstLine="0"/>
        <w:jc w:val="both"/>
      </w:pPr>
      <w:r w:rsidRPr="0004165C">
        <w:rPr>
          <w:rFonts w:ascii="Arial" w:hAnsi="Arial" w:cs="Arial"/>
        </w:rPr>
        <w:t xml:space="preserve">10) </w:t>
      </w:r>
      <w:r w:rsidR="000A1B8A" w:rsidRPr="0004165C">
        <w:rPr>
          <w:rFonts w:ascii="Arial" w:hAnsi="Arial" w:cs="Arial"/>
        </w:rPr>
        <w:t>zatrudnia pedagoga, pedagoga specjalnego, psychologa i innych specjalistów realizujących zadania wynikające z przepisów szczegółowych.</w:t>
      </w:r>
    </w:p>
    <w:p w14:paraId="5043CB0F" w14:textId="77777777" w:rsidR="002140E0" w:rsidRDefault="002140E0" w:rsidP="00A76A72">
      <w:pPr>
        <w:spacing w:line="276" w:lineRule="auto"/>
        <w:jc w:val="both"/>
        <w:rPr>
          <w:rFonts w:ascii="Arial" w:hAnsi="Arial" w:cs="Arial"/>
        </w:rPr>
      </w:pPr>
    </w:p>
    <w:p w14:paraId="6ACA1943" w14:textId="77777777" w:rsidR="002140E0" w:rsidRPr="0004165C" w:rsidRDefault="002140E0" w:rsidP="00EE51E9">
      <w:pPr>
        <w:spacing w:line="276" w:lineRule="auto"/>
        <w:ind w:hanging="426"/>
        <w:jc w:val="center"/>
        <w:rPr>
          <w:rFonts w:ascii="Arial" w:eastAsia="Calibri" w:hAnsi="Arial" w:cs="Arial"/>
        </w:rPr>
      </w:pPr>
      <w:r w:rsidRPr="0004165C">
        <w:rPr>
          <w:rFonts w:ascii="Arial" w:hAnsi="Arial" w:cs="Arial"/>
          <w:b/>
        </w:rPr>
        <w:t>§ 9a.</w:t>
      </w:r>
    </w:p>
    <w:p w14:paraId="2689A2A2" w14:textId="77777777" w:rsidR="002140E0" w:rsidRPr="0004165C" w:rsidRDefault="008E235D" w:rsidP="00A76A72">
      <w:pPr>
        <w:suppressAutoHyphens w:val="0"/>
        <w:spacing w:line="276" w:lineRule="auto"/>
        <w:jc w:val="both"/>
        <w:rPr>
          <w:rFonts w:ascii="Arial" w:eastAsia="Calibri" w:hAnsi="Arial" w:cs="Arial"/>
        </w:rPr>
      </w:pPr>
      <w:r w:rsidRPr="0004165C">
        <w:rPr>
          <w:rFonts w:ascii="Arial" w:eastAsia="Calibri" w:hAnsi="Arial" w:cs="Arial"/>
        </w:rPr>
        <w:t xml:space="preserve">1. </w:t>
      </w:r>
      <w:r w:rsidR="002140E0" w:rsidRPr="0004165C">
        <w:rPr>
          <w:rFonts w:ascii="Arial" w:eastAsia="Calibri" w:hAnsi="Arial" w:cs="Arial"/>
        </w:rPr>
        <w:t xml:space="preserve">Uczniowie niebędący obywatelami polskimi oraz obywatele polscy, którzy pobierali naukę w szkołach funkcjonujących w systemach oświatowych innych państw, </w:t>
      </w:r>
      <w:r w:rsidR="00C47146" w:rsidRPr="0004165C">
        <w:rPr>
          <w:rFonts w:ascii="Arial" w:eastAsia="Calibri" w:hAnsi="Arial" w:cs="Arial"/>
          <w:bCs/>
        </w:rPr>
        <w:t xml:space="preserve">mają prawo </w:t>
      </w:r>
      <w:r w:rsidRPr="0004165C">
        <w:rPr>
          <w:rFonts w:ascii="Arial" w:eastAsia="Calibri" w:hAnsi="Arial" w:cs="Arial"/>
          <w:bCs/>
        </w:rPr>
        <w:br/>
      </w:r>
      <w:r w:rsidR="00C47146" w:rsidRPr="0004165C">
        <w:rPr>
          <w:rFonts w:ascii="Arial" w:eastAsia="Calibri" w:hAnsi="Arial" w:cs="Arial"/>
          <w:bCs/>
        </w:rPr>
        <w:t>w szczególności do</w:t>
      </w:r>
      <w:r w:rsidR="002140E0" w:rsidRPr="0004165C">
        <w:rPr>
          <w:rFonts w:ascii="Arial" w:eastAsia="Calibri" w:hAnsi="Arial" w:cs="Arial"/>
        </w:rPr>
        <w:t>:</w:t>
      </w:r>
    </w:p>
    <w:p w14:paraId="74FF510B"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lastRenderedPageBreak/>
        <w:t xml:space="preserve">1) </w:t>
      </w:r>
      <w:r w:rsidR="002140E0" w:rsidRPr="0004165C">
        <w:rPr>
          <w:rFonts w:ascii="Arial" w:eastAsia="Calibri" w:hAnsi="Arial" w:cs="Arial"/>
          <w:bCs/>
        </w:rPr>
        <w:t>nauki w oddziałach ogólnodostępnych</w:t>
      </w:r>
      <w:r w:rsidR="002140E0" w:rsidRPr="0004165C">
        <w:rPr>
          <w:rFonts w:ascii="Arial" w:eastAsia="Calibri" w:hAnsi="Arial" w:cs="Arial"/>
        </w:rPr>
        <w:t>, jeżeli znajomość języka polskiego umożliwia im korzystanie z zajęć;</w:t>
      </w:r>
    </w:p>
    <w:p w14:paraId="29F7414B"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2) </w:t>
      </w:r>
      <w:r w:rsidR="002140E0" w:rsidRPr="0004165C">
        <w:rPr>
          <w:rFonts w:ascii="Arial" w:eastAsia="Calibri" w:hAnsi="Arial" w:cs="Arial"/>
        </w:rPr>
        <w:t xml:space="preserve">nauki w </w:t>
      </w:r>
      <w:r w:rsidR="002140E0" w:rsidRPr="0004165C">
        <w:rPr>
          <w:rFonts w:ascii="Arial" w:eastAsia="Calibri" w:hAnsi="Arial" w:cs="Arial"/>
          <w:bCs/>
        </w:rPr>
        <w:t>oddziałach przygotowawczych</w:t>
      </w:r>
      <w:r w:rsidR="002140E0" w:rsidRPr="0004165C">
        <w:rPr>
          <w:rFonts w:ascii="Arial" w:eastAsia="Calibri" w:hAnsi="Arial" w:cs="Arial"/>
        </w:rPr>
        <w:t>;</w:t>
      </w:r>
    </w:p>
    <w:p w14:paraId="2274ECCD"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3) </w:t>
      </w:r>
      <w:r w:rsidR="002140E0" w:rsidRPr="0004165C">
        <w:rPr>
          <w:rFonts w:ascii="Arial" w:eastAsia="Calibri" w:hAnsi="Arial" w:cs="Arial"/>
        </w:rPr>
        <w:t xml:space="preserve">organizacji </w:t>
      </w:r>
      <w:r w:rsidR="002140E0" w:rsidRPr="0004165C">
        <w:rPr>
          <w:rFonts w:ascii="Arial" w:eastAsia="Calibri" w:hAnsi="Arial" w:cs="Arial"/>
          <w:bCs/>
        </w:rPr>
        <w:t>pomocy psychologiczno- pedagogicznej</w:t>
      </w:r>
      <w:r w:rsidR="002140E0" w:rsidRPr="0004165C">
        <w:rPr>
          <w:rFonts w:ascii="Arial" w:eastAsia="Calibri" w:hAnsi="Arial" w:cs="Arial"/>
        </w:rPr>
        <w:t xml:space="preserve"> w trybie i formach przew</w:t>
      </w:r>
      <w:r w:rsidR="00C47146" w:rsidRPr="0004165C">
        <w:rPr>
          <w:rFonts w:ascii="Arial" w:eastAsia="Calibri" w:hAnsi="Arial" w:cs="Arial"/>
        </w:rPr>
        <w:t xml:space="preserve">idzianych </w:t>
      </w:r>
      <w:r w:rsidR="002140E0" w:rsidRPr="0004165C">
        <w:rPr>
          <w:rFonts w:ascii="Arial" w:eastAsia="Calibri" w:hAnsi="Arial" w:cs="Arial"/>
        </w:rPr>
        <w:t xml:space="preserve">dla obywateli polskich, w tym </w:t>
      </w:r>
      <w:r w:rsidR="002140E0" w:rsidRPr="0004165C">
        <w:rPr>
          <w:rFonts w:ascii="Arial" w:eastAsia="Calibri" w:hAnsi="Arial" w:cs="Arial"/>
          <w:bCs/>
        </w:rPr>
        <w:t>dostosowania metod i form pracy</w:t>
      </w:r>
      <w:r w:rsidR="002140E0" w:rsidRPr="0004165C">
        <w:rPr>
          <w:rFonts w:ascii="Arial" w:eastAsia="Calibri" w:hAnsi="Arial" w:cs="Arial"/>
        </w:rPr>
        <w:t xml:space="preserve"> na zajęciach do indywidualnych potrzeb rozwojowych i edukacyjnych oraz możliwości psychofizycznych uczniów;</w:t>
      </w:r>
    </w:p>
    <w:p w14:paraId="765E40A4"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4) </w:t>
      </w:r>
      <w:r w:rsidR="002140E0" w:rsidRPr="0004165C">
        <w:rPr>
          <w:rFonts w:ascii="Arial" w:eastAsia="Calibri" w:hAnsi="Arial" w:cs="Arial"/>
          <w:bCs/>
        </w:rPr>
        <w:t>pomocy udzielanej przez osobę władającą językiem kraju pochodzenia</w:t>
      </w:r>
      <w:r w:rsidR="002140E0" w:rsidRPr="0004165C">
        <w:rPr>
          <w:rFonts w:ascii="Arial" w:eastAsia="Calibri" w:hAnsi="Arial" w:cs="Arial"/>
          <w:b/>
          <w:bCs/>
        </w:rPr>
        <w:t>,</w:t>
      </w:r>
      <w:r w:rsidR="002140E0" w:rsidRPr="0004165C">
        <w:rPr>
          <w:rFonts w:ascii="Arial" w:eastAsia="Calibri" w:hAnsi="Arial" w:cs="Arial"/>
        </w:rPr>
        <w:t xml:space="preserve"> zatrudnionej </w:t>
      </w:r>
      <w:r w:rsidRPr="0004165C">
        <w:rPr>
          <w:rFonts w:ascii="Arial" w:eastAsia="Calibri" w:hAnsi="Arial" w:cs="Arial"/>
        </w:rPr>
        <w:br/>
      </w:r>
      <w:r w:rsidR="002140E0" w:rsidRPr="0004165C">
        <w:rPr>
          <w:rFonts w:ascii="Arial" w:eastAsia="Calibri" w:hAnsi="Arial" w:cs="Arial"/>
        </w:rPr>
        <w:t>w charakterze pomocy nauczyciela jako asystenta międzykulturowego, jeżeli uczeń nie zna języka polskiego lub zna go na poziomie</w:t>
      </w:r>
      <w:r w:rsidR="003B1E8A" w:rsidRPr="0004165C">
        <w:rPr>
          <w:rFonts w:ascii="Arial" w:eastAsia="Calibri" w:hAnsi="Arial" w:cs="Arial"/>
        </w:rPr>
        <w:t xml:space="preserve"> </w:t>
      </w:r>
      <w:r w:rsidR="002140E0" w:rsidRPr="0004165C">
        <w:rPr>
          <w:rFonts w:ascii="Arial" w:eastAsia="Calibri" w:hAnsi="Arial" w:cs="Arial"/>
        </w:rPr>
        <w:t>niewystarczającym do korzystania z nauki;</w:t>
      </w:r>
    </w:p>
    <w:p w14:paraId="767B6C31"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2. </w:t>
      </w:r>
      <w:r w:rsidR="002140E0" w:rsidRPr="0004165C">
        <w:rPr>
          <w:rFonts w:ascii="Arial" w:eastAsia="Calibri" w:hAnsi="Arial" w:cs="Arial"/>
        </w:rPr>
        <w:t>W przypadku nauki uczniów niebędących obywatelami polskimi w oddziałach ogólnodostępnych uczniowie ci mają dodatkowo prawo do :</w:t>
      </w:r>
    </w:p>
    <w:p w14:paraId="2FC59A77"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1) </w:t>
      </w:r>
      <w:r w:rsidR="002140E0" w:rsidRPr="0004165C">
        <w:rPr>
          <w:rFonts w:ascii="Arial" w:eastAsia="Calibri" w:hAnsi="Arial" w:cs="Arial"/>
          <w:bCs/>
        </w:rPr>
        <w:t>organizacji dodatkowej, bezpłatnej nauki języka polskiego</w:t>
      </w:r>
      <w:r w:rsidR="002140E0" w:rsidRPr="0004165C">
        <w:rPr>
          <w:rFonts w:ascii="Arial" w:eastAsia="Calibri" w:hAnsi="Arial" w:cs="Arial"/>
        </w:rPr>
        <w:t xml:space="preserve"> w formie zajęć lekcyjnych jako języka obcego, w celu opanowania języka polskiego w stopniu umożliwiającym udzia</w:t>
      </w:r>
      <w:r w:rsidR="00C47146" w:rsidRPr="0004165C">
        <w:rPr>
          <w:rFonts w:ascii="Arial" w:eastAsia="Calibri" w:hAnsi="Arial" w:cs="Arial"/>
        </w:rPr>
        <w:t xml:space="preserve">ł </w:t>
      </w:r>
      <w:r w:rsidRPr="0004165C">
        <w:rPr>
          <w:rFonts w:ascii="Arial" w:eastAsia="Calibri" w:hAnsi="Arial" w:cs="Arial"/>
        </w:rPr>
        <w:br/>
      </w:r>
      <w:r w:rsidR="002140E0" w:rsidRPr="0004165C">
        <w:rPr>
          <w:rFonts w:ascii="Arial" w:eastAsia="Calibri" w:hAnsi="Arial" w:cs="Arial"/>
        </w:rPr>
        <w:t>w obowiązkowych zajęciach edukacyjnych;</w:t>
      </w:r>
      <w:r w:rsidR="003B1E8A" w:rsidRPr="0004165C">
        <w:rPr>
          <w:rFonts w:ascii="Arial" w:eastAsia="Calibri" w:hAnsi="Arial" w:cs="Arial"/>
        </w:rPr>
        <w:t xml:space="preserve"> </w:t>
      </w:r>
    </w:p>
    <w:p w14:paraId="7E083E72"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2) </w:t>
      </w:r>
      <w:r w:rsidR="00E53F22" w:rsidRPr="0004165C">
        <w:rPr>
          <w:rFonts w:ascii="Arial" w:eastAsia="Calibri" w:hAnsi="Arial" w:cs="Arial"/>
          <w:bCs/>
        </w:rPr>
        <w:t>udziału w</w:t>
      </w:r>
      <w:r w:rsidR="00EB6A9F" w:rsidRPr="0004165C">
        <w:rPr>
          <w:rFonts w:ascii="Arial" w:eastAsia="Calibri" w:hAnsi="Arial" w:cs="Arial"/>
          <w:bCs/>
        </w:rPr>
        <w:t xml:space="preserve"> zajęciach</w:t>
      </w:r>
      <w:r w:rsidR="002140E0" w:rsidRPr="0004165C">
        <w:rPr>
          <w:rFonts w:ascii="Arial" w:eastAsia="Calibri" w:hAnsi="Arial" w:cs="Arial"/>
          <w:bCs/>
        </w:rPr>
        <w:t xml:space="preserve"> wyrównawczych</w:t>
      </w:r>
      <w:r w:rsidR="00EB6A9F" w:rsidRPr="0004165C">
        <w:rPr>
          <w:rFonts w:ascii="Arial" w:eastAsia="Calibri" w:hAnsi="Arial" w:cs="Arial"/>
          <w:bCs/>
        </w:rPr>
        <w:t xml:space="preserve"> organizowanych w szkole</w:t>
      </w:r>
      <w:r w:rsidR="002140E0" w:rsidRPr="0004165C">
        <w:rPr>
          <w:rFonts w:ascii="Arial" w:eastAsia="Calibri" w:hAnsi="Arial" w:cs="Arial"/>
        </w:rPr>
        <w:t>, aby wyrównać różnice programowe;</w:t>
      </w:r>
    </w:p>
    <w:p w14:paraId="68997649" w14:textId="77777777" w:rsidR="002140E0" w:rsidRPr="0004165C" w:rsidRDefault="008E235D" w:rsidP="00A76A72">
      <w:pPr>
        <w:suppressAutoHyphens w:val="0"/>
        <w:spacing w:line="276" w:lineRule="auto"/>
        <w:jc w:val="both"/>
        <w:rPr>
          <w:rFonts w:ascii="Arial" w:eastAsia="Calibri" w:hAnsi="Arial" w:cs="Arial"/>
        </w:rPr>
      </w:pPr>
      <w:r w:rsidRPr="0004165C">
        <w:rPr>
          <w:rFonts w:ascii="Arial" w:eastAsia="Calibri" w:hAnsi="Arial" w:cs="Arial"/>
        </w:rPr>
        <w:t xml:space="preserve">3. </w:t>
      </w:r>
      <w:r w:rsidR="002140E0" w:rsidRPr="0004165C">
        <w:rPr>
          <w:rFonts w:ascii="Arial" w:eastAsia="Calibri" w:hAnsi="Arial" w:cs="Arial"/>
        </w:rPr>
        <w:t>Formy wsparcia, o których mowa w ust. 1 i 2, są organizow</w:t>
      </w:r>
      <w:r w:rsidR="00C47146" w:rsidRPr="0004165C">
        <w:rPr>
          <w:rFonts w:ascii="Arial" w:eastAsia="Calibri" w:hAnsi="Arial" w:cs="Arial"/>
        </w:rPr>
        <w:t xml:space="preserve">ane na warunkach określonych </w:t>
      </w:r>
      <w:r w:rsidR="002140E0" w:rsidRPr="0004165C">
        <w:rPr>
          <w:rFonts w:ascii="Arial" w:eastAsia="Calibri" w:hAnsi="Arial" w:cs="Arial"/>
        </w:rPr>
        <w:t xml:space="preserve">w odrębnych przepisach prawa. </w:t>
      </w:r>
    </w:p>
    <w:p w14:paraId="41A40A94"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4. </w:t>
      </w:r>
      <w:r w:rsidR="002140E0" w:rsidRPr="0004165C">
        <w:rPr>
          <w:rFonts w:ascii="Arial" w:eastAsia="Calibri" w:hAnsi="Arial" w:cs="Arial"/>
          <w:bCs/>
        </w:rPr>
        <w:t>Uczniowie należący do mniejszości</w:t>
      </w:r>
      <w:r w:rsidR="002140E0" w:rsidRPr="0004165C">
        <w:rPr>
          <w:rFonts w:ascii="Arial" w:eastAsia="Calibri" w:hAnsi="Arial" w:cs="Arial"/>
        </w:rPr>
        <w:t xml:space="preserve"> narodowych i etnicznych oraz społeczności posługujących się językiem regionalnym, </w:t>
      </w:r>
      <w:r w:rsidR="002140E0" w:rsidRPr="0004165C">
        <w:rPr>
          <w:rFonts w:ascii="Arial" w:eastAsia="Calibri" w:hAnsi="Arial" w:cs="Arial"/>
          <w:bCs/>
        </w:rPr>
        <w:t>korzystają z zajęć</w:t>
      </w:r>
      <w:r w:rsidR="002140E0" w:rsidRPr="0004165C">
        <w:rPr>
          <w:rFonts w:ascii="Arial" w:eastAsia="Calibri" w:hAnsi="Arial" w:cs="Arial"/>
        </w:rPr>
        <w:t xml:space="preserve"> umożliwiających podtrzymywanie i rozwijanie poczucia tożsamości narodowej, etnicznej i językowej, w tym </w:t>
      </w:r>
      <w:r w:rsidR="002140E0" w:rsidRPr="0004165C">
        <w:rPr>
          <w:rFonts w:ascii="Arial" w:eastAsia="Calibri" w:hAnsi="Arial" w:cs="Arial"/>
          <w:bCs/>
        </w:rPr>
        <w:t>nauki języka mniejszości, historii i kultury własnego kraju oraz geografii państwa</w:t>
      </w:r>
      <w:r w:rsidR="002140E0" w:rsidRPr="0004165C">
        <w:rPr>
          <w:rFonts w:ascii="Arial" w:eastAsia="Calibri" w:hAnsi="Arial" w:cs="Arial"/>
        </w:rPr>
        <w:t xml:space="preserve">, z którego obszarem kulturowym utożsamia się mniejszość narodowa na warunkach określonych </w:t>
      </w:r>
      <w:r w:rsidRPr="0004165C">
        <w:rPr>
          <w:rFonts w:ascii="Arial" w:eastAsia="Calibri" w:hAnsi="Arial" w:cs="Arial"/>
        </w:rPr>
        <w:br/>
      </w:r>
      <w:r w:rsidR="002140E0" w:rsidRPr="0004165C">
        <w:rPr>
          <w:rFonts w:ascii="Arial" w:eastAsia="Calibri" w:hAnsi="Arial" w:cs="Arial"/>
        </w:rPr>
        <w:t xml:space="preserve">w odrębnych przepisach. </w:t>
      </w:r>
    </w:p>
    <w:p w14:paraId="0C65CF7F"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5. </w:t>
      </w:r>
      <w:r w:rsidR="002140E0" w:rsidRPr="0004165C">
        <w:rPr>
          <w:rFonts w:ascii="Arial" w:eastAsia="Calibri" w:hAnsi="Arial" w:cs="Arial"/>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14:paraId="6DFB9E20" w14:textId="77777777" w:rsidR="00C47146" w:rsidRPr="0004165C" w:rsidRDefault="00C47146" w:rsidP="00A76A72">
      <w:pPr>
        <w:numPr>
          <w:ilvl w:val="0"/>
          <w:numId w:val="2"/>
        </w:numPr>
        <w:spacing w:line="276" w:lineRule="auto"/>
        <w:ind w:left="0" w:firstLine="0"/>
        <w:jc w:val="center"/>
      </w:pPr>
    </w:p>
    <w:p w14:paraId="4F6733EF" w14:textId="77777777" w:rsidR="0007442E" w:rsidRPr="0004165C" w:rsidRDefault="00A87130" w:rsidP="00A76A72">
      <w:pPr>
        <w:numPr>
          <w:ilvl w:val="0"/>
          <w:numId w:val="2"/>
        </w:numPr>
        <w:tabs>
          <w:tab w:val="left" w:pos="4536"/>
        </w:tabs>
        <w:spacing w:line="276" w:lineRule="auto"/>
        <w:ind w:left="0" w:hanging="426"/>
        <w:jc w:val="center"/>
      </w:pPr>
      <w:r w:rsidRPr="0004165C">
        <w:rPr>
          <w:rFonts w:ascii="Arial" w:hAnsi="Arial" w:cs="Arial"/>
          <w:b/>
        </w:rPr>
        <w:t>§ 10.</w:t>
      </w:r>
    </w:p>
    <w:p w14:paraId="79039DD6"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Szkoła realizuje zadania opiekuńcze odpowiednio do wieku uczniów i potrzeb środowiskowych z uwzględnieniem obowiązujących w Szkole ogólnych przepisów bezpieczeństwa i higieny, a w szczególności:</w:t>
      </w:r>
    </w:p>
    <w:p w14:paraId="01692FF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zapewnia uczniom (oraz pracownikom) bezpieczne i higi</w:t>
      </w:r>
      <w:r w:rsidR="007E2C94" w:rsidRPr="0004165C">
        <w:rPr>
          <w:rFonts w:ascii="Arial" w:hAnsi="Arial" w:cs="Arial"/>
        </w:rPr>
        <w:t>eniczne warunki pracy i nauki w </w:t>
      </w:r>
      <w:r w:rsidR="00A87130" w:rsidRPr="0004165C">
        <w:rPr>
          <w:rFonts w:ascii="Arial" w:hAnsi="Arial" w:cs="Arial"/>
        </w:rPr>
        <w:t>czasie pobytu w Szkole, jak również podczas zajęć obowiązkowych i nieobowiązkowych organizowanych przez Szkołę poza jej terenem;</w:t>
      </w:r>
    </w:p>
    <w:p w14:paraId="136AEAE5"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organizuje zajęcia obowiązkowe, nieobo</w:t>
      </w:r>
      <w:r w:rsidR="007E2C94" w:rsidRPr="0004165C">
        <w:rPr>
          <w:rFonts w:ascii="Arial" w:hAnsi="Arial" w:cs="Arial"/>
        </w:rPr>
        <w:t>wiązkowe, pozalekcyjne zgodne z </w:t>
      </w:r>
      <w:r w:rsidR="00A87130" w:rsidRPr="0004165C">
        <w:rPr>
          <w:rFonts w:ascii="Arial" w:hAnsi="Arial" w:cs="Arial"/>
        </w:rPr>
        <w:t>obowiązującymi w tym zakresie przepisami, za przestrzeganie których odpowiedzialny jest nauczyciel organizujący i przeprowadzający zajęcia;</w:t>
      </w:r>
    </w:p>
    <w:p w14:paraId="384E256E"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zapewnia, zgodnie z obowiązującymi przepisami</w:t>
      </w:r>
      <w:r w:rsidR="00B929F1" w:rsidRPr="0004165C">
        <w:rPr>
          <w:rFonts w:ascii="Arial" w:hAnsi="Arial" w:cs="Arial"/>
        </w:rPr>
        <w:t>,</w:t>
      </w:r>
      <w:r w:rsidR="00A87130" w:rsidRPr="0004165C">
        <w:rPr>
          <w:rFonts w:ascii="Arial" w:hAnsi="Arial" w:cs="Arial"/>
        </w:rPr>
        <w:t xml:space="preserve"> opiekę nad uczniami w trakcie organizowanych przez Szkołę wycieczek, imprez sportowych, turystycznych i innych zajęć poza terenem placówki;</w:t>
      </w:r>
    </w:p>
    <w:p w14:paraId="7447ABC5"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organizuje dyżury nauczycieli w Szkole oraz na posesji szkolnej zgodnie z wewnętrznymi procedurami;</w:t>
      </w:r>
    </w:p>
    <w:p w14:paraId="1D02E28D"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lastRenderedPageBreak/>
        <w:t xml:space="preserve">5) </w:t>
      </w:r>
      <w:r w:rsidR="005C6474" w:rsidRPr="0004165C">
        <w:rPr>
          <w:rFonts w:ascii="Arial" w:hAnsi="Arial" w:cs="Arial"/>
        </w:rPr>
        <w:t>umożliwia pełny rozwój</w:t>
      </w:r>
      <w:r w:rsidR="00A87130" w:rsidRPr="0004165C">
        <w:rPr>
          <w:rFonts w:ascii="Arial" w:hAnsi="Arial" w:cs="Arial"/>
        </w:rPr>
        <w:t xml:space="preserve"> osobowości uczniów poprzez czytelnictwo książek i czasopism </w:t>
      </w:r>
      <w:r w:rsidR="00BC505F">
        <w:rPr>
          <w:rFonts w:ascii="Arial" w:hAnsi="Arial" w:cs="Arial"/>
        </w:rPr>
        <w:br/>
      </w:r>
      <w:r w:rsidR="00A87130" w:rsidRPr="0004165C">
        <w:rPr>
          <w:rFonts w:ascii="Arial" w:hAnsi="Arial" w:cs="Arial"/>
        </w:rPr>
        <w:t>w bibliotece szkolnej, udział w spektaklach teatralnych, seansach filmowych, rozwijanie zainteresowań sportowych poprzez uczestnictwo w różnorodnych zajęciach sportowych prowadzonych w sali gimnastycznej lub innych obiektach sportowych;</w:t>
      </w:r>
    </w:p>
    <w:p w14:paraId="0DA8D3E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6) </w:t>
      </w:r>
      <w:r w:rsidR="00A87130" w:rsidRPr="0004165C">
        <w:rPr>
          <w:rFonts w:ascii="Arial" w:hAnsi="Arial" w:cs="Arial"/>
        </w:rPr>
        <w:t>dba o bezpieczeństwo uczniów i chroni ich życie również poprzez:</w:t>
      </w:r>
    </w:p>
    <w:p w14:paraId="6D8C5F18"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a) </w:t>
      </w:r>
      <w:r w:rsidR="00A87130" w:rsidRPr="0004165C">
        <w:rPr>
          <w:rFonts w:ascii="Arial" w:hAnsi="Arial" w:cs="Arial"/>
        </w:rPr>
        <w:t>zapoznanie uczniów z zasadami bezpieczeństwa i higieny pracy na zajęciach przedmiotowych, godzinach z wychowawcami oraz apelach,</w:t>
      </w:r>
    </w:p>
    <w:p w14:paraId="652879FE"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b) </w:t>
      </w:r>
      <w:r w:rsidR="00A87130" w:rsidRPr="0004165C">
        <w:rPr>
          <w:rFonts w:ascii="Arial" w:hAnsi="Arial" w:cs="Arial"/>
        </w:rPr>
        <w:t>zawiadamianie rodziców i pracowników o problemac</w:t>
      </w:r>
      <w:r w:rsidR="007E2C94" w:rsidRPr="0004165C">
        <w:rPr>
          <w:rFonts w:ascii="Arial" w:hAnsi="Arial" w:cs="Arial"/>
        </w:rPr>
        <w:t>h zdrowotnych dziecka zgodnie z </w:t>
      </w:r>
      <w:r w:rsidR="00A87130" w:rsidRPr="0004165C">
        <w:rPr>
          <w:rFonts w:ascii="Arial" w:hAnsi="Arial" w:cs="Arial"/>
        </w:rPr>
        <w:t>obowiązującymi w Szkole wewnętrznymi procedurami,</w:t>
      </w:r>
    </w:p>
    <w:p w14:paraId="28B4847A"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c) </w:t>
      </w:r>
      <w:r w:rsidR="00A87130" w:rsidRPr="0004165C">
        <w:rPr>
          <w:rFonts w:ascii="Arial" w:hAnsi="Arial" w:cs="Arial"/>
        </w:rPr>
        <w:t>udzielanie pomocy uczniom w nagłych sytuacjach zgodnie z wewnętrznymi procedurami obowiązującymi w Szkole,</w:t>
      </w:r>
    </w:p>
    <w:p w14:paraId="608C7CFE"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d)</w:t>
      </w:r>
      <w:r w:rsidR="00E53F22" w:rsidRPr="0004165C">
        <w:rPr>
          <w:rFonts w:ascii="Arial" w:hAnsi="Arial" w:cs="Arial"/>
        </w:rPr>
        <w:t xml:space="preserve"> </w:t>
      </w:r>
      <w:r w:rsidRPr="0004165C">
        <w:rPr>
          <w:rFonts w:ascii="Arial" w:hAnsi="Arial" w:cs="Arial"/>
        </w:rPr>
        <w:t>racjonalne planowanie zajęć dydaktyczno</w:t>
      </w:r>
      <w:r w:rsidR="00994C29" w:rsidRPr="0004165C">
        <w:rPr>
          <w:rFonts w:ascii="Arial" w:hAnsi="Arial" w:cs="Arial"/>
        </w:rPr>
        <w:t xml:space="preserve"> </w:t>
      </w:r>
      <w:r w:rsidRPr="0004165C">
        <w:rPr>
          <w:rFonts w:ascii="Arial" w:hAnsi="Arial" w:cs="Arial"/>
        </w:rPr>
        <w:t>-</w:t>
      </w:r>
      <w:r w:rsidR="00994C29" w:rsidRPr="0004165C">
        <w:rPr>
          <w:rFonts w:ascii="Arial" w:hAnsi="Arial" w:cs="Arial"/>
        </w:rPr>
        <w:t xml:space="preserve"> </w:t>
      </w:r>
      <w:r w:rsidRPr="0004165C">
        <w:rPr>
          <w:rFonts w:ascii="Arial" w:hAnsi="Arial" w:cs="Arial"/>
        </w:rPr>
        <w:t>wychowawczych,</w:t>
      </w:r>
    </w:p>
    <w:p w14:paraId="1DFA2555"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e) </w:t>
      </w:r>
      <w:r w:rsidR="00A87130" w:rsidRPr="0004165C">
        <w:rPr>
          <w:rFonts w:ascii="Arial" w:hAnsi="Arial" w:cs="Arial"/>
        </w:rPr>
        <w:t>dostosowanie sprzętu szkolnego i warunków pracy uczniów do ich wzrostu i rodzaju pracy,</w:t>
      </w:r>
    </w:p>
    <w:p w14:paraId="607F36F6" w14:textId="77777777" w:rsidR="00A87130" w:rsidRPr="0004165C" w:rsidRDefault="00E53F22"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f) </w:t>
      </w:r>
      <w:r w:rsidR="00B929F1" w:rsidRPr="0004165C">
        <w:rPr>
          <w:rFonts w:ascii="Arial" w:hAnsi="Arial" w:cs="Arial"/>
        </w:rPr>
        <w:t xml:space="preserve">zapewnienie, </w:t>
      </w:r>
      <w:r w:rsidR="00A87130" w:rsidRPr="0004165C">
        <w:rPr>
          <w:rFonts w:ascii="Arial" w:hAnsi="Arial" w:cs="Arial"/>
        </w:rPr>
        <w:t>w miarę możliwości</w:t>
      </w:r>
      <w:r w:rsidR="00B929F1" w:rsidRPr="0004165C">
        <w:rPr>
          <w:rFonts w:ascii="Arial" w:hAnsi="Arial" w:cs="Arial"/>
        </w:rPr>
        <w:t>, opieki pielęgniarskiej</w:t>
      </w:r>
      <w:r w:rsidR="00AB1049" w:rsidRPr="0004165C">
        <w:rPr>
          <w:rFonts w:ascii="Arial" w:hAnsi="Arial" w:cs="Arial"/>
        </w:rPr>
        <w:t>;</w:t>
      </w:r>
    </w:p>
    <w:p w14:paraId="08CFFCE2" w14:textId="77777777" w:rsidR="00AB1049" w:rsidRPr="0004165C" w:rsidRDefault="008D1451"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7) zapewnia uczniom jeden</w:t>
      </w:r>
      <w:r w:rsidR="00AB1049" w:rsidRPr="0004165C">
        <w:rPr>
          <w:rFonts w:ascii="Arial" w:hAnsi="Arial" w:cs="Arial"/>
        </w:rPr>
        <w:t xml:space="preserve"> gor</w:t>
      </w:r>
      <w:r w:rsidRPr="0004165C">
        <w:rPr>
          <w:rFonts w:ascii="Arial" w:hAnsi="Arial" w:cs="Arial"/>
        </w:rPr>
        <w:t>ący posiłek w ciągu dnia i stwarza możliwość</w:t>
      </w:r>
      <w:r w:rsidR="00AB1049" w:rsidRPr="0004165C">
        <w:rPr>
          <w:rFonts w:ascii="Arial" w:hAnsi="Arial" w:cs="Arial"/>
        </w:rPr>
        <w:t xml:space="preserve"> jego spożycia.</w:t>
      </w:r>
    </w:p>
    <w:p w14:paraId="70DF9E56" w14:textId="77777777" w:rsidR="00A94492" w:rsidRPr="0004165C" w:rsidRDefault="00A94492" w:rsidP="00A76A72">
      <w:pPr>
        <w:keepLines/>
        <w:spacing w:line="276" w:lineRule="auto"/>
        <w:jc w:val="both"/>
        <w:rPr>
          <w:rFonts w:ascii="Arial" w:eastAsia="Arial" w:hAnsi="Arial" w:cs="Arial"/>
          <w:b/>
        </w:rPr>
      </w:pPr>
    </w:p>
    <w:p w14:paraId="1A864239" w14:textId="77777777" w:rsidR="0007442E" w:rsidRPr="0004165C" w:rsidRDefault="00E53B74" w:rsidP="00A76A72">
      <w:pPr>
        <w:keepLines/>
        <w:numPr>
          <w:ilvl w:val="2"/>
          <w:numId w:val="2"/>
        </w:numPr>
        <w:spacing w:line="276" w:lineRule="auto"/>
        <w:ind w:left="0" w:hanging="426"/>
        <w:jc w:val="center"/>
        <w:rPr>
          <w:rFonts w:ascii="Arial" w:hAnsi="Arial" w:cs="Arial"/>
        </w:rPr>
      </w:pPr>
      <w:r w:rsidRPr="0004165C">
        <w:rPr>
          <w:rFonts w:ascii="Arial" w:hAnsi="Arial" w:cs="Arial"/>
          <w:b/>
        </w:rPr>
        <w:t>§ 11</w:t>
      </w:r>
      <w:r w:rsidR="00B929F1" w:rsidRPr="0004165C">
        <w:rPr>
          <w:rFonts w:ascii="Arial" w:hAnsi="Arial" w:cs="Arial"/>
          <w:b/>
        </w:rPr>
        <w:t>.</w:t>
      </w:r>
    </w:p>
    <w:p w14:paraId="48B52BBA" w14:textId="77777777" w:rsidR="00B929F1" w:rsidRPr="0004165C" w:rsidRDefault="009B03FE" w:rsidP="00A76A72">
      <w:pPr>
        <w:suppressAutoHyphens w:val="0"/>
        <w:spacing w:line="276" w:lineRule="auto"/>
        <w:jc w:val="both"/>
        <w:rPr>
          <w:rFonts w:ascii="Arial" w:hAnsi="Arial" w:cs="Arial"/>
        </w:rPr>
      </w:pPr>
      <w:r w:rsidRPr="0004165C">
        <w:rPr>
          <w:rFonts w:ascii="Arial" w:hAnsi="Arial" w:cs="Arial"/>
        </w:rPr>
        <w:t>Obowiązki Dyrektora S</w:t>
      </w:r>
      <w:r w:rsidR="00B929F1" w:rsidRPr="0004165C">
        <w:rPr>
          <w:rFonts w:ascii="Arial" w:hAnsi="Arial" w:cs="Arial"/>
        </w:rPr>
        <w:t>zkoły związane z zapewnieniem uczniom bezpieczeństwa:</w:t>
      </w:r>
    </w:p>
    <w:p w14:paraId="0974E7F3"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1) </w:t>
      </w:r>
      <w:r w:rsidR="00B929F1" w:rsidRPr="0004165C">
        <w:rPr>
          <w:rFonts w:ascii="Arial" w:hAnsi="Arial" w:cs="Arial"/>
        </w:rPr>
        <w:t>prowadzenie szkoleń pracowników, koordynowanie pracy w zakr</w:t>
      </w:r>
      <w:r w:rsidR="001A58F1" w:rsidRPr="0004165C">
        <w:rPr>
          <w:rFonts w:ascii="Arial" w:hAnsi="Arial" w:cs="Arial"/>
        </w:rPr>
        <w:t>esie zapewnienia bezpieczeństwa;</w:t>
      </w:r>
    </w:p>
    <w:p w14:paraId="309EFF42"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2) </w:t>
      </w:r>
      <w:r w:rsidR="00B929F1" w:rsidRPr="0004165C">
        <w:rPr>
          <w:rFonts w:ascii="Arial" w:hAnsi="Arial" w:cs="Arial"/>
        </w:rPr>
        <w:t>organizacja</w:t>
      </w:r>
      <w:r w:rsidR="00994C29" w:rsidRPr="0004165C">
        <w:rPr>
          <w:rFonts w:ascii="Arial" w:hAnsi="Arial" w:cs="Arial"/>
        </w:rPr>
        <w:t xml:space="preserve"> monitoringu S</w:t>
      </w:r>
      <w:r w:rsidR="001A58F1" w:rsidRPr="0004165C">
        <w:rPr>
          <w:rFonts w:ascii="Arial" w:hAnsi="Arial" w:cs="Arial"/>
        </w:rPr>
        <w:t>zkoły i otoczenia;</w:t>
      </w:r>
    </w:p>
    <w:p w14:paraId="3D480408"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3) </w:t>
      </w:r>
      <w:r w:rsidR="00B929F1" w:rsidRPr="0004165C">
        <w:rPr>
          <w:rFonts w:ascii="Arial" w:hAnsi="Arial" w:cs="Arial"/>
        </w:rPr>
        <w:t>prze</w:t>
      </w:r>
      <w:r w:rsidR="001A58F1" w:rsidRPr="0004165C">
        <w:rPr>
          <w:rFonts w:ascii="Arial" w:hAnsi="Arial" w:cs="Arial"/>
        </w:rPr>
        <w:t>prowadzanie wyjść ewakuacyjnych;</w:t>
      </w:r>
    </w:p>
    <w:p w14:paraId="7ADA7DB4"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4) </w:t>
      </w:r>
      <w:r w:rsidR="001A58F1" w:rsidRPr="0004165C">
        <w:rPr>
          <w:rFonts w:ascii="Arial" w:hAnsi="Arial" w:cs="Arial"/>
        </w:rPr>
        <w:t>zapewnienie dyżurów nauczycieli;</w:t>
      </w:r>
    </w:p>
    <w:p w14:paraId="3B7737F9"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5) </w:t>
      </w:r>
      <w:r w:rsidR="00B929F1" w:rsidRPr="0004165C">
        <w:rPr>
          <w:rFonts w:ascii="Arial" w:hAnsi="Arial" w:cs="Arial"/>
        </w:rPr>
        <w:t>utrzymanie dobrego stanu technicznego budynku i otoczenia (ogrodzenie terenu szkoły)</w:t>
      </w:r>
      <w:r w:rsidR="001A58F1" w:rsidRPr="0004165C">
        <w:rPr>
          <w:rFonts w:ascii="Arial" w:hAnsi="Arial" w:cs="Arial"/>
        </w:rPr>
        <w:t xml:space="preserve"> oraz sprzętu i urządzeń;</w:t>
      </w:r>
    </w:p>
    <w:p w14:paraId="23DF40E4"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6) </w:t>
      </w:r>
      <w:r w:rsidR="00B929F1" w:rsidRPr="0004165C">
        <w:rPr>
          <w:rFonts w:ascii="Arial" w:hAnsi="Arial" w:cs="Arial"/>
        </w:rPr>
        <w:t>przeglądy okresowe instalacji: gazowej, elektrycznej, wentylacyjnej, dymowej, od</w:t>
      </w:r>
      <w:r w:rsidR="001A58F1" w:rsidRPr="0004165C">
        <w:rPr>
          <w:rFonts w:ascii="Arial" w:hAnsi="Arial" w:cs="Arial"/>
        </w:rPr>
        <w:t>gromowej;</w:t>
      </w:r>
    </w:p>
    <w:p w14:paraId="2EA8B110"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7) </w:t>
      </w:r>
      <w:r w:rsidR="00B929F1" w:rsidRPr="0004165C">
        <w:rPr>
          <w:rFonts w:ascii="Arial" w:hAnsi="Arial" w:cs="Arial"/>
        </w:rPr>
        <w:t>organizacja przeglądów szkoły, jej obiektów oraz przeprowadzanie modernizacji i remontów:</w:t>
      </w:r>
    </w:p>
    <w:p w14:paraId="64AC9EFF" w14:textId="77777777" w:rsidR="00B929F1" w:rsidRPr="0004165C" w:rsidRDefault="00E53F22" w:rsidP="00E53F22">
      <w:pPr>
        <w:widowControl w:val="0"/>
        <w:tabs>
          <w:tab w:val="left" w:pos="0"/>
          <w:tab w:val="left" w:pos="142"/>
          <w:tab w:val="left" w:pos="284"/>
          <w:tab w:val="left" w:pos="993"/>
        </w:tabs>
        <w:suppressAutoHyphens w:val="0"/>
        <w:spacing w:line="276" w:lineRule="auto"/>
        <w:jc w:val="both"/>
        <w:rPr>
          <w:rFonts w:ascii="Arial" w:hAnsi="Arial" w:cs="Arial"/>
        </w:rPr>
      </w:pPr>
      <w:r w:rsidRPr="0004165C">
        <w:rPr>
          <w:rFonts w:ascii="Arial" w:hAnsi="Arial" w:cs="Arial"/>
        </w:rPr>
        <w:t xml:space="preserve">a) </w:t>
      </w:r>
      <w:r w:rsidR="00B929F1" w:rsidRPr="0004165C">
        <w:rPr>
          <w:rFonts w:ascii="Arial" w:hAnsi="Arial" w:cs="Arial"/>
        </w:rPr>
        <w:t>wykaz protokołów kontroli okresowych stanu technicznej sprawności obiektu, przeprowadzanych co najmniej raz w roku,</w:t>
      </w:r>
    </w:p>
    <w:p w14:paraId="62F9BC86" w14:textId="77777777" w:rsidR="00B929F1" w:rsidRPr="0004165C" w:rsidRDefault="00E53F22" w:rsidP="00E53F22">
      <w:pPr>
        <w:widowControl w:val="0"/>
        <w:tabs>
          <w:tab w:val="left" w:pos="0"/>
          <w:tab w:val="left" w:pos="142"/>
          <w:tab w:val="left" w:pos="284"/>
          <w:tab w:val="left" w:pos="993"/>
        </w:tabs>
        <w:suppressAutoHyphens w:val="0"/>
        <w:spacing w:line="276" w:lineRule="auto"/>
        <w:jc w:val="both"/>
        <w:rPr>
          <w:rFonts w:ascii="Arial" w:hAnsi="Arial" w:cs="Arial"/>
        </w:rPr>
      </w:pPr>
      <w:r w:rsidRPr="0004165C">
        <w:rPr>
          <w:rFonts w:ascii="Arial" w:hAnsi="Arial" w:cs="Arial"/>
        </w:rPr>
        <w:t xml:space="preserve">b) </w:t>
      </w:r>
      <w:r w:rsidR="00B929F1" w:rsidRPr="0004165C">
        <w:rPr>
          <w:rFonts w:ascii="Arial" w:hAnsi="Arial" w:cs="Arial"/>
        </w:rPr>
        <w:t>wykaz protokołów kontroli okresowych stanu technicznej sprawności i wartości użytkowej całego obiektu, przeprowadzanych co pięć lat;</w:t>
      </w:r>
    </w:p>
    <w:p w14:paraId="7ABDA1F0"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8) </w:t>
      </w:r>
      <w:r w:rsidR="00B929F1" w:rsidRPr="0004165C">
        <w:rPr>
          <w:rFonts w:ascii="Arial" w:hAnsi="Arial" w:cs="Arial"/>
        </w:rPr>
        <w:t>badanie i omawianie z pracownikami szkoły okoliczności i przyczyn wypadków oraz ustalanie środków</w:t>
      </w:r>
      <w:r w:rsidR="001A58F1" w:rsidRPr="0004165C">
        <w:rPr>
          <w:rFonts w:ascii="Arial" w:hAnsi="Arial" w:cs="Arial"/>
        </w:rPr>
        <w:t xml:space="preserve"> niezbędnych do zapobiegania im;</w:t>
      </w:r>
    </w:p>
    <w:p w14:paraId="3132E737"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9) </w:t>
      </w:r>
      <w:r w:rsidR="00B929F1" w:rsidRPr="0004165C">
        <w:rPr>
          <w:rFonts w:ascii="Arial" w:hAnsi="Arial" w:cs="Arial"/>
        </w:rPr>
        <w:t xml:space="preserve">egzekwowanie przestrzegania przez uczniów i pracowników ustalonego </w:t>
      </w:r>
      <w:r w:rsidR="001A58F1" w:rsidRPr="0004165C">
        <w:rPr>
          <w:rFonts w:ascii="Arial" w:hAnsi="Arial" w:cs="Arial"/>
        </w:rPr>
        <w:t>porządku i zasad bezpieczeństwa;</w:t>
      </w:r>
    </w:p>
    <w:p w14:paraId="4C34AFEB" w14:textId="77777777" w:rsidR="001A58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10) </w:t>
      </w:r>
      <w:r w:rsidR="00B929F1" w:rsidRPr="0004165C">
        <w:rPr>
          <w:rFonts w:ascii="Arial" w:hAnsi="Arial" w:cs="Arial"/>
        </w:rPr>
        <w:t>zainstalowanie i aktualizowanie oprogramowania zabezpieczającego przed niewłaściwymi treściami.</w:t>
      </w:r>
    </w:p>
    <w:p w14:paraId="44E871BC" w14:textId="77777777" w:rsidR="0007442E" w:rsidRPr="0004165C" w:rsidRDefault="0007442E" w:rsidP="00A76A72">
      <w:pPr>
        <w:tabs>
          <w:tab w:val="left" w:pos="0"/>
          <w:tab w:val="left" w:pos="142"/>
          <w:tab w:val="left" w:pos="284"/>
        </w:tabs>
        <w:suppressAutoHyphens w:val="0"/>
        <w:spacing w:line="276" w:lineRule="auto"/>
        <w:rPr>
          <w:rFonts w:ascii="Arial" w:hAnsi="Arial" w:cs="Arial"/>
        </w:rPr>
      </w:pPr>
    </w:p>
    <w:p w14:paraId="72182F08" w14:textId="77777777" w:rsidR="001A58F1" w:rsidRPr="0004165C" w:rsidRDefault="00E53B74" w:rsidP="00A76A72">
      <w:pPr>
        <w:keepLines/>
        <w:spacing w:line="276" w:lineRule="auto"/>
        <w:ind w:hanging="426"/>
        <w:jc w:val="center"/>
        <w:rPr>
          <w:rFonts w:ascii="Arial" w:hAnsi="Arial" w:cs="Arial"/>
        </w:rPr>
      </w:pPr>
      <w:r w:rsidRPr="0004165C">
        <w:rPr>
          <w:rFonts w:ascii="Arial" w:hAnsi="Arial" w:cs="Arial"/>
          <w:b/>
        </w:rPr>
        <w:t>§ 12</w:t>
      </w:r>
      <w:r w:rsidR="001A58F1" w:rsidRPr="0004165C">
        <w:rPr>
          <w:rFonts w:ascii="Arial" w:hAnsi="Arial" w:cs="Arial"/>
          <w:b/>
        </w:rPr>
        <w:t>.</w:t>
      </w:r>
    </w:p>
    <w:p w14:paraId="5ED21450" w14:textId="77777777" w:rsidR="00B929F1" w:rsidRPr="0004165C" w:rsidRDefault="00B929F1" w:rsidP="00A76A72">
      <w:pPr>
        <w:suppressAutoHyphens w:val="0"/>
        <w:spacing w:line="276" w:lineRule="auto"/>
        <w:jc w:val="both"/>
        <w:rPr>
          <w:rFonts w:ascii="Arial" w:hAnsi="Arial" w:cs="Arial"/>
        </w:rPr>
      </w:pPr>
      <w:r w:rsidRPr="0004165C">
        <w:rPr>
          <w:rFonts w:ascii="Arial" w:hAnsi="Arial" w:cs="Arial"/>
        </w:rPr>
        <w:t>Zadania nauczycieli w zakresie zapewnienia uczniom bezpieczeństwa:</w:t>
      </w:r>
    </w:p>
    <w:p w14:paraId="6D109022"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nauczyciele są odpowiedzialni za z</w:t>
      </w:r>
      <w:r w:rsidR="003D78A0" w:rsidRPr="0004165C">
        <w:rPr>
          <w:rFonts w:ascii="Arial" w:hAnsi="Arial" w:cs="Arial"/>
        </w:rPr>
        <w:t>drowie i bezpieczeństwo uczniów;</w:t>
      </w:r>
    </w:p>
    <w:p w14:paraId="2AE4970C"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czuwają nad tym, by uczniowie respektowali zakaz opuszczania</w:t>
      </w:r>
      <w:r w:rsidR="003D78A0" w:rsidRPr="0004165C">
        <w:rPr>
          <w:rFonts w:ascii="Arial" w:hAnsi="Arial" w:cs="Arial"/>
        </w:rPr>
        <w:t xml:space="preserve"> sal lekcyjnych w trakcie zajęć;</w:t>
      </w:r>
    </w:p>
    <w:p w14:paraId="1EED7FBE"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lastRenderedPageBreak/>
        <w:t>zobowiązani są do natychmiastowego reagowania na wszystkie przejawy zachowań uczniów, mogące stanowić zagrożenie dla ich</w:t>
      </w:r>
      <w:r w:rsidR="003D78A0" w:rsidRPr="0004165C">
        <w:rPr>
          <w:rFonts w:ascii="Arial" w:hAnsi="Arial" w:cs="Arial"/>
        </w:rPr>
        <w:t xml:space="preserve"> bezpieczeństwa, zdrowia, życia;</w:t>
      </w:r>
    </w:p>
    <w:p w14:paraId="73DFED6B"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momencie przyjęcia wiadomości o zagrożeniu, niezwłocznie zapewniają uczniom opiekę, sprowadzają fachową pomoc i w miarę możliwości udzielają pierwszej po</w:t>
      </w:r>
      <w:r w:rsidR="003D78A0" w:rsidRPr="0004165C">
        <w:rPr>
          <w:rFonts w:ascii="Arial" w:hAnsi="Arial" w:cs="Arial"/>
        </w:rPr>
        <w:t>mocy przedlekarskiej;</w:t>
      </w:r>
    </w:p>
    <w:p w14:paraId="1A58F4F3"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odpowiadają za skutki wynikłe z braku osobistego nadzoru nad bezpieczeństwem ucznia na wszelkich zajęciach szkolnych, pozaszkolnych o</w:t>
      </w:r>
      <w:r w:rsidR="003D78A0" w:rsidRPr="0004165C">
        <w:rPr>
          <w:rFonts w:ascii="Arial" w:hAnsi="Arial" w:cs="Arial"/>
        </w:rPr>
        <w:t>raz w czasie pełnionych dyżurów;</w:t>
      </w:r>
    </w:p>
    <w:p w14:paraId="602FCEB1"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podczas zajęć, wyjść, wycieczek obowiązuje nauczycieli przestrzeganie zasad</w:t>
      </w:r>
      <w:r w:rsidR="007E2C94" w:rsidRPr="0004165C">
        <w:rPr>
          <w:rFonts w:ascii="Arial" w:hAnsi="Arial" w:cs="Arial"/>
        </w:rPr>
        <w:t xml:space="preserve"> </w:t>
      </w:r>
      <w:r w:rsidRPr="0004165C">
        <w:rPr>
          <w:rFonts w:ascii="Arial" w:hAnsi="Arial" w:cs="Arial"/>
        </w:rPr>
        <w:t>regulowanych odrębnymi przepisami</w:t>
      </w:r>
      <w:r w:rsidR="003D78A0" w:rsidRPr="0004165C">
        <w:rPr>
          <w:rFonts w:ascii="Arial" w:hAnsi="Arial" w:cs="Arial"/>
        </w:rPr>
        <w:t xml:space="preserve"> (regulaminy wyjść i wycieczek);</w:t>
      </w:r>
    </w:p>
    <w:p w14:paraId="05065E9E"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ma obowiązek przebywania w sali lekcyjnej w czasie zajęć, nie może pozostawać wychowanków b</w:t>
      </w:r>
      <w:r w:rsidR="003D78A0" w:rsidRPr="0004165C">
        <w:rPr>
          <w:rFonts w:ascii="Arial" w:hAnsi="Arial" w:cs="Arial"/>
        </w:rPr>
        <w:t>ez opieki także w czasie przerw;</w:t>
      </w:r>
    </w:p>
    <w:p w14:paraId="48753DCD"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obowiązkiem nauczycieli jest kontrolowanie obecności uczniów na każdej lek</w:t>
      </w:r>
      <w:r w:rsidR="003D78A0" w:rsidRPr="0004165C">
        <w:rPr>
          <w:rFonts w:ascii="Arial" w:hAnsi="Arial" w:cs="Arial"/>
        </w:rPr>
        <w:t>cji oraz odnotowywanie spóźnień;</w:t>
      </w:r>
    </w:p>
    <w:p w14:paraId="440AA12F"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celu zapewnienia bezpieczeńst</w:t>
      </w:r>
      <w:r w:rsidR="00994C29" w:rsidRPr="0004165C">
        <w:rPr>
          <w:rFonts w:ascii="Arial" w:hAnsi="Arial" w:cs="Arial"/>
        </w:rPr>
        <w:t>wa w każdym miejscu na terenie S</w:t>
      </w:r>
      <w:r w:rsidRPr="0004165C">
        <w:rPr>
          <w:rFonts w:ascii="Arial" w:hAnsi="Arial" w:cs="Arial"/>
        </w:rPr>
        <w:t>zkoły nauczyciele pełnią dyżury wg obowiązującego na dany rok szkolny planu</w:t>
      </w:r>
      <w:r w:rsidR="009B03FE" w:rsidRPr="0004165C">
        <w:rPr>
          <w:rFonts w:ascii="Arial" w:hAnsi="Arial" w:cs="Arial"/>
        </w:rPr>
        <w:t xml:space="preserve"> dyżurów i odrębnego regulaminu;</w:t>
      </w:r>
    </w:p>
    <w:p w14:paraId="65B35F8C" w14:textId="77777777" w:rsidR="00491F0D" w:rsidRPr="0004165C" w:rsidRDefault="009B03FE" w:rsidP="00A76A72">
      <w:pPr>
        <w:numPr>
          <w:ilvl w:val="0"/>
          <w:numId w:val="31"/>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wychowawcy klas pierwszych mają obowiązek w pierwszych dniach września przeprowadzić zajęcia mające na celu zaznajomi</w:t>
      </w:r>
      <w:r w:rsidR="00994C29" w:rsidRPr="0004165C">
        <w:rPr>
          <w:rFonts w:ascii="Arial" w:hAnsi="Arial" w:cs="Arial"/>
        </w:rPr>
        <w:t>enie uczniów z pomieszczeniami S</w:t>
      </w:r>
      <w:r w:rsidRPr="0004165C">
        <w:rPr>
          <w:rFonts w:ascii="Arial" w:hAnsi="Arial" w:cs="Arial"/>
        </w:rPr>
        <w:t>zkoły, zasadami</w:t>
      </w:r>
      <w:r w:rsidR="003B1E8A" w:rsidRPr="0004165C">
        <w:rPr>
          <w:rFonts w:ascii="Arial" w:hAnsi="Arial" w:cs="Arial"/>
        </w:rPr>
        <w:t xml:space="preserve"> </w:t>
      </w:r>
      <w:r w:rsidRPr="0004165C">
        <w:rPr>
          <w:rFonts w:ascii="Arial" w:hAnsi="Arial" w:cs="Arial"/>
        </w:rPr>
        <w:t>bezpieczeństwa na ich terenie, przepisami ruchu drogowego i podstawami higieny pracy umysłowej</w:t>
      </w:r>
      <w:r w:rsidR="00CA6A96" w:rsidRPr="0004165C">
        <w:rPr>
          <w:rFonts w:ascii="Arial" w:hAnsi="Arial" w:cs="Arial"/>
        </w:rPr>
        <w:t>.</w:t>
      </w:r>
    </w:p>
    <w:p w14:paraId="144A5D23" w14:textId="77777777" w:rsidR="0007442E" w:rsidRPr="0004165C" w:rsidRDefault="0007442E" w:rsidP="00A76A72">
      <w:pPr>
        <w:suppressAutoHyphens w:val="0"/>
        <w:spacing w:line="276" w:lineRule="auto"/>
        <w:rPr>
          <w:rFonts w:ascii="Arial" w:hAnsi="Arial" w:cs="Arial"/>
        </w:rPr>
      </w:pPr>
    </w:p>
    <w:p w14:paraId="12E27A7A" w14:textId="77777777" w:rsidR="0007442E" w:rsidRPr="0004165C" w:rsidRDefault="00E53B74" w:rsidP="00A76A72">
      <w:pPr>
        <w:keepLines/>
        <w:spacing w:line="276" w:lineRule="auto"/>
        <w:jc w:val="center"/>
        <w:rPr>
          <w:rFonts w:ascii="Arial" w:hAnsi="Arial" w:cs="Arial"/>
          <w:b/>
        </w:rPr>
      </w:pPr>
      <w:r w:rsidRPr="0004165C">
        <w:rPr>
          <w:rFonts w:ascii="Arial" w:hAnsi="Arial" w:cs="Arial"/>
          <w:b/>
        </w:rPr>
        <w:t>§ 13</w:t>
      </w:r>
      <w:r w:rsidR="003D78A0" w:rsidRPr="0004165C">
        <w:rPr>
          <w:rFonts w:ascii="Arial" w:hAnsi="Arial" w:cs="Arial"/>
          <w:b/>
        </w:rPr>
        <w:t>.</w:t>
      </w:r>
    </w:p>
    <w:p w14:paraId="60CC1061"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Zadania nauczycieli wychowania fizycznego w zakresie zapewnienia uczniom bezpieczeństwa:</w:t>
      </w:r>
    </w:p>
    <w:p w14:paraId="607E0ED8"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dostosowanie stopnia trudności i intensywności ćwiczeń do sprawności fi</w:t>
      </w:r>
      <w:r w:rsidR="007E2C94" w:rsidRPr="0004165C">
        <w:rPr>
          <w:rFonts w:ascii="Arial" w:hAnsi="Arial" w:cs="Arial"/>
        </w:rPr>
        <w:t>zycznej i </w:t>
      </w:r>
      <w:r w:rsidR="003D78A0" w:rsidRPr="0004165C">
        <w:rPr>
          <w:rFonts w:ascii="Arial" w:hAnsi="Arial" w:cs="Arial"/>
        </w:rPr>
        <w:t>wydolności ćwiczących;</w:t>
      </w:r>
    </w:p>
    <w:p w14:paraId="5E68020D"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sprawdzanie stanu technicznego urządzeń i sprzętu sportowego przed każdymi zajęciami tak, b</w:t>
      </w:r>
      <w:r w:rsidR="003D78A0" w:rsidRPr="0004165C">
        <w:rPr>
          <w:rFonts w:ascii="Arial" w:hAnsi="Arial" w:cs="Arial"/>
        </w:rPr>
        <w:t>y zapewnić pełne bezpieczeństwo;</w:t>
      </w:r>
    </w:p>
    <w:p w14:paraId="0454C511"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przeprowadzanie obowiązkowych pogadanek dotyczących bezpieczeństwa na terenie szkoły, sali gimnastycznej, szatni, obiektów sportowych, w czasie zajęć lekcyjnych, pozalekcyjnych, zaw</w:t>
      </w:r>
      <w:r w:rsidR="003D78A0" w:rsidRPr="0004165C">
        <w:rPr>
          <w:rFonts w:ascii="Arial" w:hAnsi="Arial" w:cs="Arial"/>
        </w:rPr>
        <w:t>odów;</w:t>
      </w:r>
    </w:p>
    <w:p w14:paraId="53A02024"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współpraca z pielęgniarką szkolną i pracownikami obsługi w zakresie BHP, stanu technicznego i zagrożeń dla bezpie</w:t>
      </w:r>
      <w:r w:rsidR="003D78A0" w:rsidRPr="0004165C">
        <w:rPr>
          <w:rFonts w:ascii="Arial" w:hAnsi="Arial" w:cs="Arial"/>
        </w:rPr>
        <w:t>czeństwa w obiektach sportowych;</w:t>
      </w:r>
    </w:p>
    <w:p w14:paraId="3337CD7D"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wdrażanie uczniów do przyswajania zasad p</w:t>
      </w:r>
      <w:r w:rsidR="003D78A0" w:rsidRPr="0004165C">
        <w:rPr>
          <w:rFonts w:ascii="Arial" w:hAnsi="Arial" w:cs="Arial"/>
        </w:rPr>
        <w:t>ierwszej pomocy przedlekarskiej;</w:t>
      </w:r>
    </w:p>
    <w:p w14:paraId="5534CB21"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437EC7B9">
        <w:rPr>
          <w:rFonts w:ascii="Arial" w:hAnsi="Arial" w:cs="Arial"/>
        </w:rPr>
        <w:t>propagowanie zdrowego stylu życia oraz aktywnego spędzania czasu wolnego.</w:t>
      </w:r>
    </w:p>
    <w:p w14:paraId="637805D2" w14:textId="77777777" w:rsidR="000C3B8E" w:rsidRDefault="000C3B8E" w:rsidP="00A76A72">
      <w:pPr>
        <w:keepLines/>
        <w:tabs>
          <w:tab w:val="left" w:pos="142"/>
          <w:tab w:val="left" w:pos="284"/>
          <w:tab w:val="left" w:pos="709"/>
        </w:tabs>
        <w:spacing w:line="276" w:lineRule="auto"/>
        <w:jc w:val="both"/>
        <w:rPr>
          <w:rFonts w:ascii="Arial" w:hAnsi="Arial" w:cs="Arial"/>
          <w:b/>
        </w:rPr>
      </w:pPr>
    </w:p>
    <w:p w14:paraId="7FFBC6DE" w14:textId="77777777" w:rsidR="0007442E" w:rsidRPr="0004165C" w:rsidRDefault="00E53B74" w:rsidP="00A76A72">
      <w:pPr>
        <w:keepLines/>
        <w:spacing w:line="276" w:lineRule="auto"/>
        <w:ind w:hanging="426"/>
        <w:jc w:val="center"/>
        <w:rPr>
          <w:rFonts w:ascii="Arial" w:hAnsi="Arial" w:cs="Arial"/>
          <w:b/>
        </w:rPr>
      </w:pPr>
      <w:r w:rsidRPr="0004165C">
        <w:rPr>
          <w:rFonts w:ascii="Arial" w:hAnsi="Arial" w:cs="Arial"/>
          <w:b/>
        </w:rPr>
        <w:t>§ 14</w:t>
      </w:r>
      <w:r w:rsidR="003D78A0" w:rsidRPr="0004165C">
        <w:rPr>
          <w:rFonts w:ascii="Arial" w:hAnsi="Arial" w:cs="Arial"/>
          <w:b/>
        </w:rPr>
        <w:t>.</w:t>
      </w:r>
    </w:p>
    <w:p w14:paraId="10E96CD5"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Kompetencje wychowawców w zakresie zapew</w:t>
      </w:r>
      <w:r w:rsidR="003D78A0" w:rsidRPr="0004165C">
        <w:rPr>
          <w:rFonts w:ascii="Arial" w:hAnsi="Arial" w:cs="Arial"/>
        </w:rPr>
        <w:t>nienia bezpieczeństwa uczniom:</w:t>
      </w:r>
    </w:p>
    <w:p w14:paraId="0A869967"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t>współpraca z policją, strażą poża</w:t>
      </w:r>
      <w:r w:rsidR="003D78A0" w:rsidRPr="0004165C">
        <w:rPr>
          <w:rFonts w:ascii="Arial" w:hAnsi="Arial" w:cs="Arial"/>
        </w:rPr>
        <w:t>rną, pogotowiem, strażą miejską;</w:t>
      </w:r>
    </w:p>
    <w:p w14:paraId="20E03229"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t>prowadzenie z oddziałem, w ramach godzin wychowawczych, zajęć szkoleniowych dotyczących przepisów BHP:</w:t>
      </w:r>
    </w:p>
    <w:p w14:paraId="3B4D73E0" w14:textId="77777777" w:rsidR="00B929F1" w:rsidRPr="0004165C" w:rsidRDefault="00B929F1" w:rsidP="00A76A72">
      <w:pPr>
        <w:widowControl w:val="0"/>
        <w:numPr>
          <w:ilvl w:val="0"/>
          <w:numId w:val="27"/>
        </w:numPr>
        <w:tabs>
          <w:tab w:val="left" w:pos="284"/>
        </w:tabs>
        <w:suppressAutoHyphens w:val="0"/>
        <w:spacing w:line="276" w:lineRule="auto"/>
        <w:ind w:left="0" w:firstLine="0"/>
        <w:rPr>
          <w:rFonts w:ascii="Arial" w:hAnsi="Arial" w:cs="Arial"/>
        </w:rPr>
      </w:pPr>
      <w:r w:rsidRPr="0004165C">
        <w:rPr>
          <w:rFonts w:ascii="Arial" w:hAnsi="Arial" w:cs="Arial"/>
        </w:rPr>
        <w:t>zaznajomienie z planem ewakuacji,</w:t>
      </w:r>
    </w:p>
    <w:p w14:paraId="34A67A3A" w14:textId="77777777" w:rsidR="00B929F1" w:rsidRPr="0004165C" w:rsidRDefault="00B929F1" w:rsidP="000C3B8E">
      <w:pPr>
        <w:widowControl w:val="0"/>
        <w:numPr>
          <w:ilvl w:val="0"/>
          <w:numId w:val="27"/>
        </w:numPr>
        <w:tabs>
          <w:tab w:val="left" w:pos="284"/>
        </w:tabs>
        <w:suppressAutoHyphens w:val="0"/>
        <w:spacing w:line="276" w:lineRule="auto"/>
        <w:ind w:left="0" w:firstLine="0"/>
        <w:jc w:val="both"/>
        <w:rPr>
          <w:rFonts w:ascii="Arial" w:hAnsi="Arial" w:cs="Arial"/>
        </w:rPr>
      </w:pPr>
      <w:r w:rsidRPr="0004165C">
        <w:rPr>
          <w:rFonts w:ascii="Arial" w:hAnsi="Arial" w:cs="Arial"/>
        </w:rPr>
        <w:t>zapoznanie z instrukcją postępowania na wypadek ogłoszenia alarmu o podłożeniu bomby,</w:t>
      </w:r>
    </w:p>
    <w:p w14:paraId="66A50BAB" w14:textId="77777777" w:rsidR="00B929F1" w:rsidRPr="0004165C" w:rsidRDefault="00B929F1" w:rsidP="00A76A72">
      <w:pPr>
        <w:widowControl w:val="0"/>
        <w:numPr>
          <w:ilvl w:val="0"/>
          <w:numId w:val="27"/>
        </w:numPr>
        <w:tabs>
          <w:tab w:val="left" w:pos="284"/>
        </w:tabs>
        <w:suppressAutoHyphens w:val="0"/>
        <w:spacing w:line="276" w:lineRule="auto"/>
        <w:ind w:left="0" w:firstLine="0"/>
        <w:rPr>
          <w:rFonts w:ascii="Arial" w:hAnsi="Arial" w:cs="Arial"/>
        </w:rPr>
      </w:pPr>
      <w:r w:rsidRPr="0004165C">
        <w:rPr>
          <w:rFonts w:ascii="Arial" w:hAnsi="Arial" w:cs="Arial"/>
        </w:rPr>
        <w:t>zapoznanie z instrukcją</w:t>
      </w:r>
      <w:r w:rsidR="005C6474" w:rsidRPr="0004165C">
        <w:rPr>
          <w:rFonts w:ascii="Arial" w:hAnsi="Arial" w:cs="Arial"/>
        </w:rPr>
        <w:t xml:space="preserve"> postępowania na wypadek pożaru;</w:t>
      </w:r>
    </w:p>
    <w:p w14:paraId="176926E5"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zapewnienie bezpieczeństwa w czasie wyjść klasowych, wycieczek:</w:t>
      </w:r>
    </w:p>
    <w:p w14:paraId="585A24F3" w14:textId="77777777" w:rsidR="00B929F1" w:rsidRPr="0004165C" w:rsidRDefault="00B929F1" w:rsidP="00A76A72">
      <w:pPr>
        <w:widowControl w:val="0"/>
        <w:numPr>
          <w:ilvl w:val="0"/>
          <w:numId w:val="30"/>
        </w:numPr>
        <w:tabs>
          <w:tab w:val="left" w:pos="284"/>
        </w:tabs>
        <w:suppressAutoHyphens w:val="0"/>
        <w:spacing w:line="276" w:lineRule="auto"/>
        <w:ind w:left="0" w:firstLine="0"/>
        <w:rPr>
          <w:rFonts w:ascii="Arial" w:hAnsi="Arial" w:cs="Arial"/>
        </w:rPr>
      </w:pPr>
      <w:r w:rsidRPr="0004165C">
        <w:rPr>
          <w:rFonts w:ascii="Arial" w:hAnsi="Arial" w:cs="Arial"/>
        </w:rPr>
        <w:t>opracowanie regulaminu i zapoznanie z nim uczniów,</w:t>
      </w:r>
    </w:p>
    <w:p w14:paraId="4A262544" w14:textId="77777777" w:rsidR="00B929F1" w:rsidRPr="0004165C" w:rsidRDefault="00B929F1" w:rsidP="00A76A72">
      <w:pPr>
        <w:widowControl w:val="0"/>
        <w:numPr>
          <w:ilvl w:val="0"/>
          <w:numId w:val="30"/>
        </w:numPr>
        <w:tabs>
          <w:tab w:val="left" w:pos="284"/>
        </w:tabs>
        <w:suppressAutoHyphens w:val="0"/>
        <w:spacing w:line="276" w:lineRule="auto"/>
        <w:ind w:left="0" w:firstLine="0"/>
        <w:rPr>
          <w:rFonts w:ascii="Arial" w:hAnsi="Arial" w:cs="Arial"/>
        </w:rPr>
      </w:pPr>
      <w:r w:rsidRPr="0004165C">
        <w:rPr>
          <w:rFonts w:ascii="Arial" w:hAnsi="Arial" w:cs="Arial"/>
        </w:rPr>
        <w:t>sprawowanie nadzoru nad realizacją założeń regulaminu,</w:t>
      </w:r>
    </w:p>
    <w:p w14:paraId="1F53DB4E" w14:textId="77777777" w:rsidR="00B929F1" w:rsidRPr="0004165C" w:rsidRDefault="00B929F1" w:rsidP="000C3B8E">
      <w:pPr>
        <w:widowControl w:val="0"/>
        <w:numPr>
          <w:ilvl w:val="0"/>
          <w:numId w:val="30"/>
        </w:numPr>
        <w:tabs>
          <w:tab w:val="left" w:pos="284"/>
        </w:tabs>
        <w:suppressAutoHyphens w:val="0"/>
        <w:spacing w:line="276" w:lineRule="auto"/>
        <w:ind w:left="0" w:firstLine="0"/>
        <w:jc w:val="both"/>
        <w:rPr>
          <w:rFonts w:ascii="Arial" w:hAnsi="Arial" w:cs="Arial"/>
        </w:rPr>
      </w:pPr>
      <w:r w:rsidRPr="0004165C">
        <w:rPr>
          <w:rFonts w:ascii="Arial" w:hAnsi="Arial" w:cs="Arial"/>
        </w:rPr>
        <w:t>zapoznanie uczniów z zasadami bezpieczeństwa oraz zapewnienie warunków ich przestrzegania,</w:t>
      </w:r>
    </w:p>
    <w:p w14:paraId="2DF6E5D2" w14:textId="77777777" w:rsidR="00B929F1" w:rsidRPr="0004165C" w:rsidRDefault="00B929F1" w:rsidP="000C3B8E">
      <w:pPr>
        <w:widowControl w:val="0"/>
        <w:numPr>
          <w:ilvl w:val="0"/>
          <w:numId w:val="30"/>
        </w:numPr>
        <w:tabs>
          <w:tab w:val="left" w:pos="284"/>
        </w:tabs>
        <w:suppressAutoHyphens w:val="0"/>
        <w:spacing w:line="276" w:lineRule="auto"/>
        <w:ind w:left="0" w:firstLine="0"/>
        <w:jc w:val="both"/>
        <w:rPr>
          <w:rFonts w:ascii="Arial" w:hAnsi="Arial" w:cs="Arial"/>
        </w:rPr>
      </w:pPr>
      <w:r w:rsidRPr="0004165C">
        <w:rPr>
          <w:rFonts w:ascii="Arial" w:hAnsi="Arial" w:cs="Arial"/>
        </w:rPr>
        <w:t>bezwzględne egzekwowanie regulaminu w celu zapewnienia bezpieczeń</w:t>
      </w:r>
      <w:r w:rsidR="005C6474" w:rsidRPr="0004165C">
        <w:rPr>
          <w:rFonts w:ascii="Arial" w:hAnsi="Arial" w:cs="Arial"/>
        </w:rPr>
        <w:t>stwa uczestników;</w:t>
      </w:r>
    </w:p>
    <w:p w14:paraId="781E88E4"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rozliczanie uczniów z nieobecności i spóźnień na lekcje (zgodnie z obowiązującą procedurą postępowania wobec uczniów nierea</w:t>
      </w:r>
      <w:r w:rsidR="003D78A0" w:rsidRPr="0004165C">
        <w:rPr>
          <w:rFonts w:ascii="Arial" w:hAnsi="Arial" w:cs="Arial"/>
        </w:rPr>
        <w:t>lizujących obowiązku szkolnego);</w:t>
      </w:r>
    </w:p>
    <w:p w14:paraId="543319A9"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natychmiastowe reagowanie na wszystkie przejawy zachowania uczniów, mogące stanowić </w:t>
      </w:r>
      <w:r w:rsidR="005C6474" w:rsidRPr="0004165C">
        <w:rPr>
          <w:rFonts w:ascii="Arial" w:hAnsi="Arial" w:cs="Arial"/>
        </w:rPr>
        <w:t>zagrożenie dla bezpieczeństwa (</w:t>
      </w:r>
      <w:r w:rsidRPr="0004165C">
        <w:rPr>
          <w:rFonts w:ascii="Arial" w:hAnsi="Arial" w:cs="Arial"/>
        </w:rPr>
        <w:t>w razie zaistnienia takiej sytuacji mają obowiązek powiadomić dyrekc</w:t>
      </w:r>
      <w:r w:rsidR="003D78A0" w:rsidRPr="0004165C">
        <w:rPr>
          <w:rFonts w:ascii="Arial" w:hAnsi="Arial" w:cs="Arial"/>
        </w:rPr>
        <w:t>ję szkoły i odpowiednie służby);</w:t>
      </w:r>
    </w:p>
    <w:p w14:paraId="19F78419"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rozwiązywanie konfliktów w zespole klasowym oraz pomiędzy uczniami a innymi członkami społeczności u</w:t>
      </w:r>
      <w:r w:rsidR="003D78A0" w:rsidRPr="0004165C">
        <w:rPr>
          <w:rFonts w:ascii="Arial" w:hAnsi="Arial" w:cs="Arial"/>
        </w:rPr>
        <w:t>czniowskiej;</w:t>
      </w:r>
    </w:p>
    <w:p w14:paraId="4F1DB827"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ochrona ucznia przed wszelkimi formami przemocy fizycznej i psychicznej, ochrona przed poniżającym traktowaniem oraz skutkami demoralizacji i uza</w:t>
      </w:r>
      <w:r w:rsidR="003D78A0" w:rsidRPr="0004165C">
        <w:rPr>
          <w:rFonts w:ascii="Arial" w:hAnsi="Arial" w:cs="Arial"/>
        </w:rPr>
        <w:t>leżnień;</w:t>
      </w:r>
    </w:p>
    <w:p w14:paraId="78AACABF"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niezwłoczne powiadomienie rodziców lub opiekunów o zaistnieniu sytuacji zagrażającej zdrowiu lub życiu dziecka.</w:t>
      </w:r>
    </w:p>
    <w:p w14:paraId="3A0FF5F2" w14:textId="77777777" w:rsidR="00685FF2" w:rsidRPr="0004165C" w:rsidRDefault="00685FF2" w:rsidP="00A76A72">
      <w:pPr>
        <w:widowControl w:val="0"/>
        <w:tabs>
          <w:tab w:val="num" w:pos="0"/>
          <w:tab w:val="left" w:pos="284"/>
        </w:tabs>
        <w:suppressAutoHyphens w:val="0"/>
        <w:spacing w:line="276" w:lineRule="auto"/>
        <w:jc w:val="both"/>
        <w:rPr>
          <w:rFonts w:ascii="Arial" w:hAnsi="Arial" w:cs="Arial"/>
        </w:rPr>
      </w:pPr>
    </w:p>
    <w:p w14:paraId="168044D0" w14:textId="77777777" w:rsidR="003D78A0" w:rsidRPr="0004165C" w:rsidRDefault="00E53B74" w:rsidP="00A76A72">
      <w:pPr>
        <w:keepLines/>
        <w:spacing w:line="276" w:lineRule="auto"/>
        <w:ind w:hanging="426"/>
        <w:jc w:val="center"/>
        <w:rPr>
          <w:rFonts w:ascii="Arial" w:hAnsi="Arial" w:cs="Arial"/>
        </w:rPr>
      </w:pPr>
      <w:r w:rsidRPr="0004165C">
        <w:rPr>
          <w:rFonts w:ascii="Arial" w:hAnsi="Arial" w:cs="Arial"/>
          <w:b/>
        </w:rPr>
        <w:t>§ 15</w:t>
      </w:r>
      <w:r w:rsidR="003D78A0" w:rsidRPr="0004165C">
        <w:rPr>
          <w:rFonts w:ascii="Arial" w:hAnsi="Arial" w:cs="Arial"/>
          <w:b/>
        </w:rPr>
        <w:t>.</w:t>
      </w:r>
    </w:p>
    <w:p w14:paraId="3290DFCF" w14:textId="77777777" w:rsidR="00B929F1" w:rsidRPr="0004165C" w:rsidRDefault="00B929F1" w:rsidP="00A76A72">
      <w:pPr>
        <w:widowControl w:val="0"/>
        <w:suppressAutoHyphens w:val="0"/>
        <w:spacing w:line="276" w:lineRule="auto"/>
        <w:rPr>
          <w:rFonts w:ascii="Arial" w:hAnsi="Arial" w:cs="Arial"/>
        </w:rPr>
      </w:pPr>
      <w:r w:rsidRPr="0004165C">
        <w:rPr>
          <w:rFonts w:ascii="Arial" w:hAnsi="Arial" w:cs="Arial"/>
        </w:rPr>
        <w:t>Kompetencje inspektora BHP:</w:t>
      </w:r>
    </w:p>
    <w:p w14:paraId="7BB800EC" w14:textId="77777777" w:rsidR="00B929F1" w:rsidRPr="0004165C" w:rsidRDefault="00B929F1" w:rsidP="000C3B8E">
      <w:pPr>
        <w:numPr>
          <w:ilvl w:val="0"/>
          <w:numId w:val="29"/>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prowadzenie dokumentacji wypadków uczniów (protokoły wypadkowe, protokoły przesłu</w:t>
      </w:r>
      <w:r w:rsidR="003D78A0" w:rsidRPr="0004165C">
        <w:rPr>
          <w:rFonts w:ascii="Arial" w:hAnsi="Arial" w:cs="Arial"/>
        </w:rPr>
        <w:t>chań świadków i poszkodowanych);</w:t>
      </w:r>
    </w:p>
    <w:p w14:paraId="7B8F01EE"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przygotowanie dokume</w:t>
      </w:r>
      <w:r w:rsidR="003D78A0" w:rsidRPr="0004165C">
        <w:rPr>
          <w:rFonts w:ascii="Arial" w:hAnsi="Arial" w:cs="Arial"/>
        </w:rPr>
        <w:t>ntacji powypadkowej pracowników;</w:t>
      </w:r>
    </w:p>
    <w:p w14:paraId="036056FA"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 xml:space="preserve">przeglądy szkoły (po feriach zimowych </w:t>
      </w:r>
      <w:r w:rsidR="003D78A0" w:rsidRPr="0004165C">
        <w:rPr>
          <w:rFonts w:ascii="Arial" w:hAnsi="Arial" w:cs="Arial"/>
        </w:rPr>
        <w:t>i wakacjach letnich);</w:t>
      </w:r>
    </w:p>
    <w:p w14:paraId="00F2055A"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przeprowadzanie pró</w:t>
      </w:r>
      <w:r w:rsidR="003D78A0" w:rsidRPr="0004165C">
        <w:rPr>
          <w:rFonts w:ascii="Arial" w:hAnsi="Arial" w:cs="Arial"/>
        </w:rPr>
        <w:t>bnych alarmów (jesień i wiosna);</w:t>
      </w:r>
    </w:p>
    <w:p w14:paraId="01E09AA2"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szkolenia BHP pracowników (wstę</w:t>
      </w:r>
      <w:r w:rsidR="003D78A0" w:rsidRPr="0004165C">
        <w:rPr>
          <w:rFonts w:ascii="Arial" w:hAnsi="Arial" w:cs="Arial"/>
        </w:rPr>
        <w:t>pne, okresowe, przeciwpożarowe);</w:t>
      </w:r>
    </w:p>
    <w:p w14:paraId="23B2CF94"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zapoznanie pracowników z oceną ryzyka zawodowego dla każdego stanowi</w:t>
      </w:r>
      <w:r w:rsidR="003D78A0" w:rsidRPr="0004165C">
        <w:rPr>
          <w:rFonts w:ascii="Arial" w:hAnsi="Arial" w:cs="Arial"/>
        </w:rPr>
        <w:t>ska pracy;</w:t>
      </w:r>
    </w:p>
    <w:p w14:paraId="3C565CBE"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zapoznanie nowo przyjętych pracowników z Regulaminem Pracy.</w:t>
      </w:r>
    </w:p>
    <w:p w14:paraId="5630AD66" w14:textId="77777777" w:rsidR="000C3B8E" w:rsidRDefault="000C3B8E" w:rsidP="00D74831">
      <w:pPr>
        <w:keepLines/>
        <w:spacing w:line="276" w:lineRule="auto"/>
        <w:rPr>
          <w:rFonts w:ascii="Arial" w:hAnsi="Arial" w:cs="Arial"/>
          <w:b/>
        </w:rPr>
      </w:pPr>
    </w:p>
    <w:p w14:paraId="0E3FD4C0" w14:textId="77777777" w:rsidR="006903AF" w:rsidRPr="0004165C" w:rsidRDefault="00E53B74" w:rsidP="00A76A72">
      <w:pPr>
        <w:keepLines/>
        <w:spacing w:line="276" w:lineRule="auto"/>
        <w:ind w:hanging="426"/>
        <w:jc w:val="center"/>
        <w:rPr>
          <w:rFonts w:ascii="Arial" w:hAnsi="Arial" w:cs="Arial"/>
        </w:rPr>
      </w:pPr>
      <w:r w:rsidRPr="0004165C">
        <w:rPr>
          <w:rFonts w:ascii="Arial" w:hAnsi="Arial" w:cs="Arial"/>
          <w:b/>
        </w:rPr>
        <w:t>§ 16</w:t>
      </w:r>
      <w:r w:rsidR="003D78A0" w:rsidRPr="0004165C">
        <w:rPr>
          <w:rFonts w:ascii="Arial" w:hAnsi="Arial" w:cs="Arial"/>
          <w:b/>
        </w:rPr>
        <w:t>.</w:t>
      </w:r>
    </w:p>
    <w:p w14:paraId="3D354848" w14:textId="77777777" w:rsidR="00B929F1" w:rsidRPr="0004165C" w:rsidRDefault="00B929F1" w:rsidP="00A76A72">
      <w:pPr>
        <w:widowControl w:val="0"/>
        <w:tabs>
          <w:tab w:val="left" w:pos="851"/>
          <w:tab w:val="left" w:pos="993"/>
          <w:tab w:val="left" w:pos="1276"/>
        </w:tabs>
        <w:suppressAutoHyphens w:val="0"/>
        <w:spacing w:line="276" w:lineRule="auto"/>
        <w:rPr>
          <w:rFonts w:ascii="Arial" w:hAnsi="Arial" w:cs="Arial"/>
        </w:rPr>
      </w:pPr>
      <w:r w:rsidRPr="0004165C">
        <w:rPr>
          <w:rFonts w:ascii="Arial" w:hAnsi="Arial" w:cs="Arial"/>
        </w:rPr>
        <w:t>Zadania pielęgniarki szkolnej:</w:t>
      </w:r>
    </w:p>
    <w:p w14:paraId="4A719D14"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promowanie zachowań prozdrowotnych, podejmowanie działań na rzecz zachowania zdrowia, dbałości o zdrowie i zapobiegania urazom (gazetki, roz</w:t>
      </w:r>
      <w:r w:rsidR="007E2C94" w:rsidRPr="0004165C">
        <w:rPr>
          <w:rFonts w:ascii="Arial" w:hAnsi="Arial" w:cs="Arial"/>
        </w:rPr>
        <w:t>mowy indywidualne i </w:t>
      </w:r>
      <w:r w:rsidRPr="0004165C">
        <w:rPr>
          <w:rFonts w:ascii="Arial" w:hAnsi="Arial" w:cs="Arial"/>
        </w:rPr>
        <w:t>grupowe, informowanie o usterkach technicznych sprzę</w:t>
      </w:r>
      <w:r w:rsidR="003D78A0" w:rsidRPr="0004165C">
        <w:rPr>
          <w:rFonts w:ascii="Arial" w:hAnsi="Arial" w:cs="Arial"/>
        </w:rPr>
        <w:t>tu);</w:t>
      </w:r>
    </w:p>
    <w:p w14:paraId="375DC089"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hAnsi="Arial" w:cs="Arial"/>
        </w:rPr>
        <w:t>uczestnictwo w planowaniu i realizacji szkolnego programu edukacji prozdrowotnej i profilaktycznych programów edukacyjnych (przekazywanie nauczycielom i pedagogom uwag i spostrzeżeń na temat groźnych wypadków i nie</w:t>
      </w:r>
      <w:r w:rsidR="003D78A0" w:rsidRPr="0004165C">
        <w:rPr>
          <w:rFonts w:ascii="Arial" w:hAnsi="Arial" w:cs="Arial"/>
        </w:rPr>
        <w:t>bezpiecznych zachowań);</w:t>
      </w:r>
    </w:p>
    <w:p w14:paraId="455A7A68"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hAnsi="Arial" w:cs="Arial"/>
        </w:rPr>
        <w:t>ocena stanu sanitarno</w:t>
      </w:r>
      <w:r w:rsidR="0088419E" w:rsidRPr="0004165C">
        <w:rPr>
          <w:rFonts w:ascii="Arial" w:hAnsi="Arial" w:cs="Arial"/>
        </w:rPr>
        <w:t xml:space="preserve"> </w:t>
      </w:r>
      <w:r w:rsidRPr="0004165C">
        <w:rPr>
          <w:rFonts w:ascii="Arial" w:hAnsi="Arial" w:cs="Arial"/>
        </w:rPr>
        <w:t>-</w:t>
      </w:r>
      <w:r w:rsidR="0088419E" w:rsidRPr="0004165C">
        <w:rPr>
          <w:rFonts w:ascii="Arial" w:hAnsi="Arial" w:cs="Arial"/>
        </w:rPr>
        <w:t xml:space="preserve"> </w:t>
      </w:r>
      <w:r w:rsidRPr="0004165C">
        <w:rPr>
          <w:rFonts w:ascii="Arial" w:hAnsi="Arial" w:cs="Arial"/>
        </w:rPr>
        <w:t>higienicznego oraz bezpieczeństwa w placówce (przeglądy stanu hi</w:t>
      </w:r>
      <w:r w:rsidR="00907E30" w:rsidRPr="0004165C">
        <w:rPr>
          <w:rFonts w:ascii="Arial" w:hAnsi="Arial" w:cs="Arial"/>
        </w:rPr>
        <w:t>gieniczno</w:t>
      </w:r>
      <w:r w:rsidR="0088419E" w:rsidRPr="0004165C">
        <w:rPr>
          <w:rFonts w:ascii="Arial" w:hAnsi="Arial" w:cs="Arial"/>
        </w:rPr>
        <w:t xml:space="preserve"> </w:t>
      </w:r>
      <w:r w:rsidR="00907E30" w:rsidRPr="0004165C">
        <w:rPr>
          <w:rFonts w:ascii="Arial" w:hAnsi="Arial" w:cs="Arial"/>
        </w:rPr>
        <w:t>-</w:t>
      </w:r>
      <w:r w:rsidR="0088419E" w:rsidRPr="0004165C">
        <w:rPr>
          <w:rFonts w:ascii="Arial" w:hAnsi="Arial" w:cs="Arial"/>
        </w:rPr>
        <w:t xml:space="preserve"> </w:t>
      </w:r>
      <w:r w:rsidR="005C6474" w:rsidRPr="0004165C">
        <w:rPr>
          <w:rFonts w:ascii="Arial" w:hAnsi="Arial" w:cs="Arial"/>
        </w:rPr>
        <w:t>sanitarnego</w:t>
      </w:r>
      <w:r w:rsidR="00907E30" w:rsidRPr="0004165C">
        <w:rPr>
          <w:rFonts w:ascii="Arial" w:hAnsi="Arial" w:cs="Arial"/>
        </w:rPr>
        <w:t xml:space="preserve"> budynku S</w:t>
      </w:r>
      <w:r w:rsidRPr="0004165C">
        <w:rPr>
          <w:rFonts w:ascii="Arial" w:hAnsi="Arial" w:cs="Arial"/>
        </w:rPr>
        <w:t>zkoły, obejścia przy współudziale nauczycieli, dyrekcji, obsługi).</w:t>
      </w:r>
    </w:p>
    <w:p w14:paraId="61829076" w14:textId="77777777" w:rsidR="0007442E" w:rsidRPr="0004165C" w:rsidRDefault="0007442E" w:rsidP="00A76A72">
      <w:pPr>
        <w:suppressAutoHyphens w:val="0"/>
        <w:spacing w:line="276" w:lineRule="auto"/>
        <w:jc w:val="both"/>
        <w:rPr>
          <w:rFonts w:ascii="Arial" w:hAnsi="Arial" w:cs="Arial"/>
        </w:rPr>
      </w:pPr>
    </w:p>
    <w:p w14:paraId="18117F31" w14:textId="77777777" w:rsidR="00B929F1" w:rsidRPr="0004165C" w:rsidRDefault="00E53B74" w:rsidP="00A76A72">
      <w:pPr>
        <w:keepLines/>
        <w:spacing w:line="276" w:lineRule="auto"/>
        <w:ind w:hanging="426"/>
        <w:jc w:val="center"/>
        <w:rPr>
          <w:rFonts w:ascii="Arial" w:hAnsi="Arial" w:cs="Arial"/>
        </w:rPr>
      </w:pPr>
      <w:r w:rsidRPr="0004165C">
        <w:rPr>
          <w:rFonts w:ascii="Arial" w:hAnsi="Arial" w:cs="Arial"/>
          <w:b/>
        </w:rPr>
        <w:t>§ 17</w:t>
      </w:r>
      <w:r w:rsidR="003D78A0" w:rsidRPr="0004165C">
        <w:rPr>
          <w:rFonts w:ascii="Arial" w:hAnsi="Arial" w:cs="Arial"/>
          <w:b/>
        </w:rPr>
        <w:t>.</w:t>
      </w:r>
    </w:p>
    <w:p w14:paraId="7B7B1685"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Kompetencje pracowników obsługi w zakresie zapewnienia uczniom bezpieczeństwa:</w:t>
      </w:r>
    </w:p>
    <w:p w14:paraId="37C5F308"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lastRenderedPageBreak/>
        <w:t>obsługa, prowadzenie i analizowanie monitoringu w szkole, przekazywanie spostrzeżeń nauczycielom, w</w:t>
      </w:r>
      <w:r w:rsidR="003D78A0" w:rsidRPr="0004165C">
        <w:rPr>
          <w:rFonts w:ascii="Arial" w:hAnsi="Arial" w:cs="Arial"/>
        </w:rPr>
        <w:t>ychowawcom, dyrekcji, pedagogom;</w:t>
      </w:r>
    </w:p>
    <w:p w14:paraId="521902E9" w14:textId="77777777" w:rsidR="00B929F1" w:rsidRPr="0004165C" w:rsidRDefault="00994C29"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dbanie o porządek na terenie S</w:t>
      </w:r>
      <w:r w:rsidR="00B929F1" w:rsidRPr="0004165C">
        <w:rPr>
          <w:rFonts w:ascii="Arial" w:hAnsi="Arial" w:cs="Arial"/>
        </w:rPr>
        <w:t>zkoły: utrzymywanie w czystości pomieszczeń sanitarnych, korytarzy i sal lekcyjnych, sprzą</w:t>
      </w:r>
      <w:r w:rsidR="003D78A0" w:rsidRPr="0004165C">
        <w:rPr>
          <w:rFonts w:ascii="Arial" w:hAnsi="Arial" w:cs="Arial"/>
        </w:rPr>
        <w:t>tanie korytarzy w czasie lekcji;</w:t>
      </w:r>
    </w:p>
    <w:p w14:paraId="3FD20E3F"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przekazywanie spostrzeżeń dotyczących zniszczeń, dewastacji w obiekcie sz</w:t>
      </w:r>
      <w:r w:rsidR="00994C29" w:rsidRPr="0004165C">
        <w:rPr>
          <w:rFonts w:ascii="Arial" w:hAnsi="Arial" w:cs="Arial"/>
        </w:rPr>
        <w:t>kolnym, na boisku i w obejściu S</w:t>
      </w:r>
      <w:r w:rsidRPr="0004165C">
        <w:rPr>
          <w:rFonts w:ascii="Arial" w:hAnsi="Arial" w:cs="Arial"/>
        </w:rPr>
        <w:t>zkoły oraz zabezpieczenie miejsc i sprzętu mogących stanowi</w:t>
      </w:r>
      <w:r w:rsidR="003D78A0" w:rsidRPr="0004165C">
        <w:rPr>
          <w:rFonts w:ascii="Arial" w:hAnsi="Arial" w:cs="Arial"/>
        </w:rPr>
        <w:t>ć zagrożenie dla bezpieczeństwa;</w:t>
      </w:r>
    </w:p>
    <w:p w14:paraId="7A6E5EAB"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reagowanie na wszyst</w:t>
      </w:r>
      <w:r w:rsidR="005C6474" w:rsidRPr="0004165C">
        <w:rPr>
          <w:rFonts w:ascii="Arial" w:hAnsi="Arial" w:cs="Arial"/>
        </w:rPr>
        <w:t>kie przejawy zachowania uczniów</w:t>
      </w:r>
      <w:r w:rsidRPr="0004165C">
        <w:rPr>
          <w:rFonts w:ascii="Arial" w:hAnsi="Arial" w:cs="Arial"/>
        </w:rPr>
        <w:t xml:space="preserve"> mogące stanowić zagrożenie dla bezpieczeństwa, a w razie zaistnienia takich sytuacji obowiązek zawiadomienia dyrek</w:t>
      </w:r>
      <w:r w:rsidR="00994C29" w:rsidRPr="0004165C">
        <w:rPr>
          <w:rFonts w:ascii="Arial" w:hAnsi="Arial" w:cs="Arial"/>
        </w:rPr>
        <w:t>cji S</w:t>
      </w:r>
      <w:r w:rsidR="003D78A0" w:rsidRPr="0004165C">
        <w:rPr>
          <w:rFonts w:ascii="Arial" w:hAnsi="Arial" w:cs="Arial"/>
        </w:rPr>
        <w:t>zkoły i odpowiednich służb;</w:t>
      </w:r>
    </w:p>
    <w:p w14:paraId="1A950535"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kontrolowanie wejść i wyjść o</w:t>
      </w:r>
      <w:r w:rsidR="00994C29" w:rsidRPr="0004165C">
        <w:rPr>
          <w:rFonts w:ascii="Arial" w:hAnsi="Arial" w:cs="Arial"/>
        </w:rPr>
        <w:t>sób postronnych na teren S</w:t>
      </w:r>
      <w:r w:rsidR="003D78A0" w:rsidRPr="0004165C">
        <w:rPr>
          <w:rFonts w:ascii="Arial" w:hAnsi="Arial" w:cs="Arial"/>
        </w:rPr>
        <w:t>zkoły;</w:t>
      </w:r>
    </w:p>
    <w:p w14:paraId="4EE4A08A"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kontrola opuszczania budynku szkoły przez u</w:t>
      </w:r>
      <w:r w:rsidR="003D78A0" w:rsidRPr="0004165C">
        <w:rPr>
          <w:rFonts w:ascii="Arial" w:hAnsi="Arial" w:cs="Arial"/>
        </w:rPr>
        <w:t>czniów w czasie przerw i lekcji;</w:t>
      </w:r>
    </w:p>
    <w:p w14:paraId="04503A91"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udział w szkoleniach BHP i przeglądach sz</w:t>
      </w:r>
      <w:r w:rsidR="003D78A0" w:rsidRPr="0004165C">
        <w:rPr>
          <w:rFonts w:ascii="Arial" w:hAnsi="Arial" w:cs="Arial"/>
        </w:rPr>
        <w:t>koły dotyczących bezpieczeństwa;</w:t>
      </w:r>
    </w:p>
    <w:p w14:paraId="7225996D" w14:textId="77777777" w:rsidR="00B929F1" w:rsidRPr="0004165C" w:rsidRDefault="00B929F1" w:rsidP="00860B9D">
      <w:pPr>
        <w:numPr>
          <w:ilvl w:val="0"/>
          <w:numId w:val="28"/>
        </w:numPr>
        <w:tabs>
          <w:tab w:val="left" w:pos="284"/>
          <w:tab w:val="left" w:pos="426"/>
        </w:tabs>
        <w:suppressAutoHyphens w:val="0"/>
        <w:spacing w:line="276" w:lineRule="auto"/>
        <w:ind w:left="0" w:firstLine="0"/>
        <w:jc w:val="both"/>
        <w:rPr>
          <w:rFonts w:ascii="Arial" w:eastAsia="Arial" w:hAnsi="Arial" w:cs="Arial"/>
        </w:rPr>
      </w:pPr>
      <w:r w:rsidRPr="0004165C">
        <w:rPr>
          <w:rFonts w:ascii="Arial" w:hAnsi="Arial" w:cs="Arial"/>
        </w:rPr>
        <w:t>szczegółowe zadania i obowiązki pracowników obsługi zaw</w:t>
      </w:r>
      <w:r w:rsidR="00BA0D1F" w:rsidRPr="0004165C">
        <w:rPr>
          <w:rFonts w:ascii="Arial" w:hAnsi="Arial" w:cs="Arial"/>
        </w:rPr>
        <w:t>arte są w zakresie obowiązków (</w:t>
      </w:r>
      <w:r w:rsidRPr="0004165C">
        <w:rPr>
          <w:rFonts w:ascii="Arial" w:hAnsi="Arial" w:cs="Arial"/>
        </w:rPr>
        <w:t>czynności).</w:t>
      </w:r>
    </w:p>
    <w:p w14:paraId="2BA226A1" w14:textId="77777777" w:rsidR="00A94492" w:rsidRPr="0004165C" w:rsidRDefault="00A94492" w:rsidP="00A76A72">
      <w:pPr>
        <w:suppressAutoHyphens w:val="0"/>
        <w:spacing w:line="276" w:lineRule="auto"/>
        <w:ind w:hanging="426"/>
        <w:rPr>
          <w:rFonts w:ascii="Arial" w:eastAsia="Arial" w:hAnsi="Arial" w:cs="Arial"/>
        </w:rPr>
      </w:pPr>
    </w:p>
    <w:p w14:paraId="09A5950A" w14:textId="77777777" w:rsidR="00A87130" w:rsidRPr="0004165C" w:rsidRDefault="00E53B74" w:rsidP="00A76A72">
      <w:pPr>
        <w:keepLines/>
        <w:numPr>
          <w:ilvl w:val="0"/>
          <w:numId w:val="2"/>
        </w:numPr>
        <w:spacing w:line="276" w:lineRule="auto"/>
        <w:ind w:left="0"/>
        <w:jc w:val="center"/>
        <w:rPr>
          <w:rFonts w:ascii="Arial" w:hAnsi="Arial" w:cs="Arial"/>
        </w:rPr>
      </w:pPr>
      <w:r w:rsidRPr="0004165C">
        <w:rPr>
          <w:rFonts w:ascii="Arial" w:hAnsi="Arial" w:cs="Arial"/>
          <w:b/>
        </w:rPr>
        <w:t>§ 18</w:t>
      </w:r>
      <w:r w:rsidR="00A87130" w:rsidRPr="0004165C">
        <w:rPr>
          <w:rFonts w:ascii="Arial" w:hAnsi="Arial" w:cs="Arial"/>
          <w:b/>
        </w:rPr>
        <w:t>.</w:t>
      </w:r>
    </w:p>
    <w:p w14:paraId="2437F54F" w14:textId="77777777" w:rsidR="00270874" w:rsidRPr="0004165C" w:rsidRDefault="00270874" w:rsidP="00A76A72">
      <w:pPr>
        <w:pStyle w:val="Tekstpodstawowy"/>
        <w:widowControl w:val="0"/>
        <w:numPr>
          <w:ilvl w:val="0"/>
          <w:numId w:val="45"/>
        </w:numPr>
        <w:suppressAutoHyphens w:val="0"/>
        <w:spacing w:line="276" w:lineRule="auto"/>
        <w:ind w:left="0" w:firstLine="0"/>
        <w:jc w:val="both"/>
        <w:rPr>
          <w:rFonts w:ascii="Arial" w:hAnsi="Arial" w:cs="Arial"/>
          <w:sz w:val="24"/>
        </w:rPr>
      </w:pPr>
      <w:r w:rsidRPr="0004165C">
        <w:rPr>
          <w:rFonts w:ascii="Arial" w:hAnsi="Arial" w:cs="Arial"/>
          <w:sz w:val="24"/>
        </w:rPr>
        <w:t>W celu zapewnienia bezpiecznych warunków nauki, wychowania i opieki budynek szkolny i jego teren</w:t>
      </w:r>
      <w:r w:rsidR="008121A3" w:rsidRPr="0004165C">
        <w:rPr>
          <w:rFonts w:ascii="Arial" w:hAnsi="Arial" w:cs="Arial"/>
          <w:sz w:val="24"/>
        </w:rPr>
        <w:t>, po uzgodnieniu z organem</w:t>
      </w:r>
      <w:r w:rsidRPr="0004165C">
        <w:rPr>
          <w:rFonts w:ascii="Arial" w:hAnsi="Arial" w:cs="Arial"/>
          <w:sz w:val="24"/>
        </w:rPr>
        <w:t xml:space="preserve"> </w:t>
      </w:r>
      <w:r w:rsidR="008121A3" w:rsidRPr="0004165C">
        <w:rPr>
          <w:rFonts w:ascii="Arial" w:hAnsi="Arial" w:cs="Arial"/>
          <w:sz w:val="24"/>
        </w:rPr>
        <w:t xml:space="preserve">prowadzącym szkołę oraz po przeprowadzeniu konsultacji z Radą Pedagogiczną Szkoły, Radą Rodziców oraz </w:t>
      </w:r>
      <w:r w:rsidR="009F683B" w:rsidRPr="0004165C">
        <w:rPr>
          <w:rFonts w:ascii="Arial" w:hAnsi="Arial" w:cs="Arial"/>
          <w:sz w:val="24"/>
        </w:rPr>
        <w:br/>
      </w:r>
      <w:r w:rsidR="008121A3" w:rsidRPr="0004165C">
        <w:rPr>
          <w:rFonts w:ascii="Arial" w:hAnsi="Arial" w:cs="Arial"/>
          <w:sz w:val="24"/>
        </w:rPr>
        <w:t>z Samorządem Uczniowskim,</w:t>
      </w:r>
      <w:r w:rsidR="003B1E8A" w:rsidRPr="0004165C">
        <w:rPr>
          <w:rFonts w:ascii="Arial" w:hAnsi="Arial" w:cs="Arial"/>
          <w:sz w:val="24"/>
        </w:rPr>
        <w:t xml:space="preserve"> </w:t>
      </w:r>
      <w:r w:rsidRPr="0004165C">
        <w:rPr>
          <w:rFonts w:ascii="Arial" w:hAnsi="Arial" w:cs="Arial"/>
          <w:sz w:val="24"/>
        </w:rPr>
        <w:t>objęty jest systemem monitoringu wizyjnego.</w:t>
      </w:r>
    </w:p>
    <w:p w14:paraId="33057D6A" w14:textId="77777777" w:rsidR="00270874" w:rsidRPr="0004165C" w:rsidRDefault="00270874" w:rsidP="00A76A72">
      <w:pPr>
        <w:pStyle w:val="Tekstpodstawowy"/>
        <w:widowControl w:val="0"/>
        <w:numPr>
          <w:ilvl w:val="0"/>
          <w:numId w:val="45"/>
        </w:numPr>
        <w:tabs>
          <w:tab w:val="clear" w:pos="360"/>
          <w:tab w:val="num" w:pos="0"/>
          <w:tab w:val="left" w:pos="284"/>
        </w:tabs>
        <w:suppressAutoHyphens w:val="0"/>
        <w:spacing w:line="276" w:lineRule="auto"/>
        <w:ind w:left="0" w:firstLine="0"/>
        <w:rPr>
          <w:rFonts w:ascii="Arial" w:hAnsi="Arial" w:cs="Arial"/>
          <w:sz w:val="24"/>
        </w:rPr>
      </w:pPr>
      <w:r w:rsidRPr="0004165C">
        <w:rPr>
          <w:rFonts w:ascii="Arial" w:hAnsi="Arial" w:cs="Arial"/>
          <w:sz w:val="24"/>
        </w:rPr>
        <w:t>Kamery wizyjne obejmują następujące obszary:</w:t>
      </w:r>
    </w:p>
    <w:p w14:paraId="70F453BC" w14:textId="77777777" w:rsidR="00270874" w:rsidRPr="0004165C" w:rsidRDefault="00675767" w:rsidP="00A76A72">
      <w:pPr>
        <w:widowControl w:val="0"/>
        <w:numPr>
          <w:ilvl w:val="0"/>
          <w:numId w:val="47"/>
        </w:numPr>
        <w:tabs>
          <w:tab w:val="left" w:pos="284"/>
          <w:tab w:val="num" w:pos="720"/>
        </w:tabs>
        <w:suppressAutoHyphens w:val="0"/>
        <w:spacing w:line="276" w:lineRule="auto"/>
        <w:ind w:left="0" w:firstLine="0"/>
        <w:jc w:val="both"/>
        <w:rPr>
          <w:rFonts w:ascii="Arial" w:hAnsi="Arial" w:cs="Arial"/>
        </w:rPr>
      </w:pPr>
      <w:r w:rsidRPr="0004165C">
        <w:rPr>
          <w:rFonts w:ascii="Arial" w:hAnsi="Arial" w:cs="Arial"/>
        </w:rPr>
        <w:t>k</w:t>
      </w:r>
      <w:r w:rsidR="00270874" w:rsidRPr="0004165C">
        <w:rPr>
          <w:rFonts w:ascii="Arial" w:hAnsi="Arial" w:cs="Arial"/>
        </w:rPr>
        <w:t>amery</w:t>
      </w:r>
      <w:r w:rsidR="007E2C94" w:rsidRPr="0004165C">
        <w:rPr>
          <w:rFonts w:ascii="Arial" w:hAnsi="Arial" w:cs="Arial"/>
        </w:rPr>
        <w:t xml:space="preserve"> </w:t>
      </w:r>
      <w:r w:rsidR="00270874" w:rsidRPr="0004165C">
        <w:rPr>
          <w:rFonts w:ascii="Arial" w:hAnsi="Arial" w:cs="Arial"/>
        </w:rPr>
        <w:t>wewnętrzne:</w:t>
      </w:r>
      <w:r w:rsidR="007E2C94" w:rsidRPr="0004165C">
        <w:rPr>
          <w:rFonts w:ascii="Arial" w:hAnsi="Arial" w:cs="Arial"/>
        </w:rPr>
        <w:t xml:space="preserve"> </w:t>
      </w:r>
    </w:p>
    <w:p w14:paraId="68FCB9FB" w14:textId="77777777" w:rsidR="00270874" w:rsidRPr="0004165C" w:rsidRDefault="009232B8"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wejście główne S</w:t>
      </w:r>
      <w:r w:rsidR="00270874" w:rsidRPr="0004165C">
        <w:rPr>
          <w:rFonts w:ascii="Arial" w:hAnsi="Arial" w:cs="Arial"/>
          <w:sz w:val="24"/>
          <w:szCs w:val="24"/>
        </w:rPr>
        <w:t>zkoły</w:t>
      </w:r>
      <w:r w:rsidRPr="0004165C">
        <w:rPr>
          <w:rFonts w:ascii="Arial" w:hAnsi="Arial" w:cs="Arial"/>
          <w:sz w:val="24"/>
          <w:szCs w:val="24"/>
        </w:rPr>
        <w:t>,</w:t>
      </w:r>
      <w:r w:rsidR="00270874" w:rsidRPr="0004165C">
        <w:rPr>
          <w:rFonts w:ascii="Arial" w:hAnsi="Arial" w:cs="Arial"/>
          <w:sz w:val="24"/>
          <w:szCs w:val="24"/>
        </w:rPr>
        <w:t xml:space="preserve"> </w:t>
      </w:r>
    </w:p>
    <w:p w14:paraId="3A194FC0"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hol dolny,</w:t>
      </w:r>
      <w:r w:rsidR="003B1E8A" w:rsidRPr="0004165C">
        <w:rPr>
          <w:rFonts w:ascii="Arial" w:hAnsi="Arial" w:cs="Arial"/>
          <w:sz w:val="24"/>
          <w:szCs w:val="24"/>
        </w:rPr>
        <w:t xml:space="preserve"> </w:t>
      </w:r>
    </w:p>
    <w:p w14:paraId="657E812F"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 xml:space="preserve">szatnia, </w:t>
      </w:r>
    </w:p>
    <w:p w14:paraId="69B0174E"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korytarz przy sali gimnastycznej i przebieralniach</w:t>
      </w:r>
      <w:r w:rsidR="007E2C94" w:rsidRPr="0004165C">
        <w:rPr>
          <w:rFonts w:ascii="Arial" w:hAnsi="Arial" w:cs="Arial"/>
          <w:sz w:val="24"/>
          <w:szCs w:val="24"/>
        </w:rPr>
        <w:t xml:space="preserve"> </w:t>
      </w:r>
      <w:r w:rsidRPr="0004165C">
        <w:rPr>
          <w:rFonts w:ascii="Arial" w:hAnsi="Arial" w:cs="Arial"/>
          <w:sz w:val="24"/>
          <w:szCs w:val="24"/>
        </w:rPr>
        <w:t>oraz przy stołówce,</w:t>
      </w:r>
    </w:p>
    <w:p w14:paraId="096C208B" w14:textId="77777777" w:rsidR="00270874" w:rsidRPr="0004165C" w:rsidRDefault="005C64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korytarze na piętrach;</w:t>
      </w:r>
    </w:p>
    <w:p w14:paraId="6A9F1F6A" w14:textId="77777777" w:rsidR="00270874" w:rsidRPr="0004165C" w:rsidRDefault="005C6474" w:rsidP="00A76A72">
      <w:pPr>
        <w:widowControl w:val="0"/>
        <w:numPr>
          <w:ilvl w:val="0"/>
          <w:numId w:val="47"/>
        </w:numPr>
        <w:tabs>
          <w:tab w:val="left" w:pos="284"/>
          <w:tab w:val="num" w:pos="720"/>
        </w:tabs>
        <w:suppressAutoHyphens w:val="0"/>
        <w:spacing w:line="276" w:lineRule="auto"/>
        <w:ind w:left="0" w:firstLine="0"/>
        <w:jc w:val="both"/>
        <w:rPr>
          <w:rFonts w:ascii="Arial" w:eastAsia="Arial" w:hAnsi="Arial" w:cs="Arial"/>
        </w:rPr>
      </w:pPr>
      <w:r w:rsidRPr="0004165C">
        <w:rPr>
          <w:rFonts w:ascii="Arial" w:hAnsi="Arial" w:cs="Arial"/>
        </w:rPr>
        <w:t>k</w:t>
      </w:r>
      <w:r w:rsidR="00270874" w:rsidRPr="0004165C">
        <w:rPr>
          <w:rFonts w:ascii="Arial" w:hAnsi="Arial" w:cs="Arial"/>
        </w:rPr>
        <w:t>amery</w:t>
      </w:r>
      <w:r w:rsidR="007E2C94" w:rsidRPr="0004165C">
        <w:rPr>
          <w:rFonts w:ascii="Arial" w:hAnsi="Arial" w:cs="Arial"/>
        </w:rPr>
        <w:t xml:space="preserve"> </w:t>
      </w:r>
      <w:r w:rsidR="00270874" w:rsidRPr="0004165C">
        <w:rPr>
          <w:rFonts w:ascii="Arial" w:hAnsi="Arial" w:cs="Arial"/>
        </w:rPr>
        <w:t>zewnętrzne</w:t>
      </w:r>
      <w:r w:rsidR="00E01068" w:rsidRPr="0004165C">
        <w:rPr>
          <w:rFonts w:ascii="Arial" w:hAnsi="Arial" w:cs="Arial"/>
        </w:rPr>
        <w:t>:</w:t>
      </w:r>
      <w:r w:rsidR="003B1E8A" w:rsidRPr="0004165C">
        <w:rPr>
          <w:rFonts w:ascii="Arial" w:hAnsi="Arial" w:cs="Arial"/>
        </w:rPr>
        <w:t xml:space="preserve"> </w:t>
      </w:r>
    </w:p>
    <w:p w14:paraId="65008259" w14:textId="77777777" w:rsidR="00270874" w:rsidRPr="0004165C" w:rsidRDefault="009232B8" w:rsidP="00A76A72">
      <w:pPr>
        <w:pStyle w:val="Akapitzlist"/>
        <w:numPr>
          <w:ilvl w:val="0"/>
          <w:numId w:val="46"/>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wejście do S</w:t>
      </w:r>
      <w:r w:rsidR="00270874" w:rsidRPr="0004165C">
        <w:rPr>
          <w:rFonts w:ascii="Arial" w:hAnsi="Arial" w:cs="Arial"/>
          <w:sz w:val="24"/>
          <w:szCs w:val="24"/>
        </w:rPr>
        <w:t>zkoły,</w:t>
      </w:r>
    </w:p>
    <w:p w14:paraId="651F23F9" w14:textId="77777777" w:rsidR="00270874" w:rsidRPr="0004165C" w:rsidRDefault="00270874" w:rsidP="00A76A72">
      <w:pPr>
        <w:pStyle w:val="Akapitzlist"/>
        <w:numPr>
          <w:ilvl w:val="0"/>
          <w:numId w:val="46"/>
        </w:numPr>
        <w:tabs>
          <w:tab w:val="left" w:pos="284"/>
          <w:tab w:val="left" w:pos="567"/>
          <w:tab w:val="left" w:pos="709"/>
          <w:tab w:val="left" w:pos="851"/>
          <w:tab w:val="left" w:pos="1134"/>
        </w:tabs>
        <w:suppressAutoHyphens w:val="0"/>
        <w:spacing w:after="0"/>
        <w:ind w:left="0" w:firstLine="0"/>
        <w:contextualSpacing/>
        <w:rPr>
          <w:rFonts w:ascii="Arial" w:hAnsi="Arial" w:cs="Arial"/>
          <w:sz w:val="24"/>
          <w:szCs w:val="24"/>
        </w:rPr>
      </w:pPr>
      <w:r w:rsidRPr="0004165C">
        <w:rPr>
          <w:rFonts w:ascii="Arial" w:hAnsi="Arial" w:cs="Arial"/>
          <w:sz w:val="24"/>
          <w:szCs w:val="24"/>
        </w:rPr>
        <w:t>parki</w:t>
      </w:r>
      <w:r w:rsidR="005C6474" w:rsidRPr="0004165C">
        <w:rPr>
          <w:rFonts w:ascii="Arial" w:hAnsi="Arial" w:cs="Arial"/>
          <w:sz w:val="24"/>
          <w:szCs w:val="24"/>
        </w:rPr>
        <w:t>ng dla pracowników oraz brama w</w:t>
      </w:r>
      <w:r w:rsidRPr="0004165C">
        <w:rPr>
          <w:rFonts w:ascii="Arial" w:hAnsi="Arial" w:cs="Arial"/>
          <w:sz w:val="24"/>
          <w:szCs w:val="24"/>
        </w:rPr>
        <w:t xml:space="preserve">jazdowa, </w:t>
      </w:r>
    </w:p>
    <w:p w14:paraId="6FC74077" w14:textId="77777777" w:rsidR="00270874" w:rsidRPr="0004165C" w:rsidRDefault="009232B8" w:rsidP="00A76A72">
      <w:pPr>
        <w:pStyle w:val="Akapitzlist"/>
        <w:numPr>
          <w:ilvl w:val="0"/>
          <w:numId w:val="46"/>
        </w:numPr>
        <w:tabs>
          <w:tab w:val="left" w:pos="284"/>
          <w:tab w:val="left" w:pos="709"/>
          <w:tab w:val="left" w:pos="851"/>
          <w:tab w:val="left" w:pos="993"/>
        </w:tabs>
        <w:suppressAutoHyphens w:val="0"/>
        <w:spacing w:after="0"/>
        <w:ind w:left="0" w:firstLine="0"/>
        <w:contextualSpacing/>
        <w:rPr>
          <w:rFonts w:ascii="Arial" w:hAnsi="Arial" w:cs="Arial"/>
          <w:sz w:val="24"/>
          <w:szCs w:val="24"/>
        </w:rPr>
      </w:pPr>
      <w:r w:rsidRPr="0004165C">
        <w:rPr>
          <w:rFonts w:ascii="Arial" w:hAnsi="Arial" w:cs="Arial"/>
          <w:sz w:val="24"/>
          <w:szCs w:val="24"/>
        </w:rPr>
        <w:t>teren wokół budynku S</w:t>
      </w:r>
      <w:r w:rsidR="00270874" w:rsidRPr="0004165C">
        <w:rPr>
          <w:rFonts w:ascii="Arial" w:hAnsi="Arial" w:cs="Arial"/>
          <w:sz w:val="24"/>
          <w:szCs w:val="24"/>
        </w:rPr>
        <w:t>zkoły,</w:t>
      </w:r>
    </w:p>
    <w:p w14:paraId="44E9A5DA" w14:textId="77777777" w:rsidR="00270874" w:rsidRPr="0004165C" w:rsidRDefault="00270874" w:rsidP="00A76A72">
      <w:pPr>
        <w:pStyle w:val="Akapitzlist"/>
        <w:numPr>
          <w:ilvl w:val="0"/>
          <w:numId w:val="46"/>
        </w:numPr>
        <w:tabs>
          <w:tab w:val="left" w:pos="284"/>
          <w:tab w:val="left" w:pos="709"/>
          <w:tab w:val="left" w:pos="851"/>
        </w:tabs>
        <w:suppressAutoHyphens w:val="0"/>
        <w:spacing w:after="0"/>
        <w:ind w:left="0" w:firstLine="0"/>
        <w:contextualSpacing/>
        <w:rPr>
          <w:rFonts w:ascii="Arial" w:hAnsi="Arial" w:cs="Arial"/>
          <w:sz w:val="24"/>
          <w:szCs w:val="24"/>
        </w:rPr>
      </w:pPr>
      <w:r w:rsidRPr="0004165C">
        <w:rPr>
          <w:rFonts w:ascii="Arial" w:hAnsi="Arial" w:cs="Arial"/>
          <w:sz w:val="24"/>
          <w:szCs w:val="24"/>
        </w:rPr>
        <w:t xml:space="preserve">kompleks boisk. </w:t>
      </w:r>
    </w:p>
    <w:p w14:paraId="589B88B9" w14:textId="77777777" w:rsidR="00270874" w:rsidRPr="0004165C" w:rsidRDefault="00270874" w:rsidP="00A76A72">
      <w:pPr>
        <w:pStyle w:val="Tekstpodstawowy"/>
        <w:widowControl w:val="0"/>
        <w:numPr>
          <w:ilvl w:val="0"/>
          <w:numId w:val="45"/>
        </w:numPr>
        <w:tabs>
          <w:tab w:val="clear" w:pos="360"/>
          <w:tab w:val="left" w:pos="142"/>
          <w:tab w:val="num" w:pos="284"/>
        </w:tabs>
        <w:suppressAutoHyphens w:val="0"/>
        <w:spacing w:line="276" w:lineRule="auto"/>
        <w:ind w:left="0" w:firstLine="0"/>
        <w:jc w:val="both"/>
        <w:rPr>
          <w:rFonts w:ascii="Arial" w:hAnsi="Arial" w:cs="Arial"/>
          <w:sz w:val="24"/>
        </w:rPr>
      </w:pPr>
      <w:r w:rsidRPr="0004165C">
        <w:rPr>
          <w:rFonts w:ascii="Arial" w:hAnsi="Arial" w:cs="Arial"/>
          <w:sz w:val="24"/>
        </w:rPr>
        <w:t>Do utrwalenia obrazu służą urządzenia mechaniczne i elektroniczne oraz odpowiednie do tych urządzeń nośniki informacji. Rejestrator</w:t>
      </w:r>
      <w:r w:rsidR="007E2C94" w:rsidRPr="0004165C">
        <w:rPr>
          <w:rFonts w:ascii="Arial" w:hAnsi="Arial" w:cs="Arial"/>
          <w:sz w:val="24"/>
        </w:rPr>
        <w:t xml:space="preserve"> </w:t>
      </w:r>
      <w:r w:rsidRPr="0004165C">
        <w:rPr>
          <w:rFonts w:ascii="Arial" w:hAnsi="Arial" w:cs="Arial"/>
          <w:sz w:val="24"/>
        </w:rPr>
        <w:t xml:space="preserve">znajduje się w pomieszczeniu portiera szkolnego. Podgląd obrazu z kamer jest możliwy na dyżurce. Zapis obrazu wizyjnego obejmuje 7 dni. </w:t>
      </w:r>
    </w:p>
    <w:p w14:paraId="73A429E8"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jc w:val="both"/>
        <w:rPr>
          <w:rFonts w:ascii="Arial" w:hAnsi="Arial" w:cs="Arial"/>
          <w:sz w:val="24"/>
        </w:rPr>
      </w:pPr>
      <w:r w:rsidRPr="0004165C">
        <w:rPr>
          <w:rFonts w:ascii="Arial" w:hAnsi="Arial" w:cs="Arial"/>
          <w:sz w:val="24"/>
        </w:rPr>
        <w:t>Po utrwaleniu obrazu użyty w danym dniu nośnik zostaje opisany i zabezpieczony przed utratą, zniszczeniem lub uszkodzeniem. Przechowuje się go</w:t>
      </w:r>
      <w:r w:rsidR="007E2C94" w:rsidRPr="0004165C">
        <w:rPr>
          <w:rFonts w:ascii="Arial" w:hAnsi="Arial" w:cs="Arial"/>
          <w:sz w:val="24"/>
        </w:rPr>
        <w:t xml:space="preserve"> </w:t>
      </w:r>
      <w:r w:rsidRPr="0004165C">
        <w:rPr>
          <w:rFonts w:ascii="Arial" w:hAnsi="Arial" w:cs="Arial"/>
          <w:sz w:val="24"/>
        </w:rPr>
        <w:t>nie krócej niż 30 dni.</w:t>
      </w:r>
    </w:p>
    <w:p w14:paraId="23FCDDA6"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jc w:val="both"/>
        <w:rPr>
          <w:rFonts w:ascii="Arial" w:hAnsi="Arial" w:cs="Arial"/>
          <w:sz w:val="24"/>
        </w:rPr>
      </w:pPr>
      <w:r w:rsidRPr="0004165C">
        <w:rPr>
          <w:rFonts w:ascii="Arial" w:hAnsi="Arial" w:cs="Arial"/>
          <w:sz w:val="24"/>
        </w:rPr>
        <w:t>Do odtwarzania oraz analizy zawartości nagrań z monitoringu uprawniony jest dyrektor szkoły lub upoważnione przez niego osoby.</w:t>
      </w:r>
    </w:p>
    <w:p w14:paraId="26CB99C6"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rPr>
          <w:rFonts w:ascii="Arial" w:hAnsi="Arial" w:cs="Arial"/>
          <w:sz w:val="24"/>
        </w:rPr>
      </w:pPr>
      <w:r w:rsidRPr="0004165C">
        <w:rPr>
          <w:rFonts w:ascii="Arial" w:hAnsi="Arial" w:cs="Arial"/>
          <w:sz w:val="24"/>
        </w:rPr>
        <w:t>System monitoringu wizyjnego może być wykorzystywany wyłącznie w celu:</w:t>
      </w:r>
    </w:p>
    <w:p w14:paraId="1B88A55E"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wyjaśniania sytuacji zagrażających zdrowiu i bezpieczeństwu uczniów,</w:t>
      </w:r>
    </w:p>
    <w:p w14:paraId="1872D9B9"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ustalaniu sprawców zniszczenia lub uszkodzenia mienia szkolnego,</w:t>
      </w:r>
    </w:p>
    <w:p w14:paraId="0144A881"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ustalaniu sprawców sytuacji konfliktowych pomiędzy uczniami,</w:t>
      </w:r>
    </w:p>
    <w:p w14:paraId="4F854B47"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udowodnienia zachowań nieregulaminowych ucznia.</w:t>
      </w:r>
    </w:p>
    <w:p w14:paraId="7D54173F" w14:textId="77777777" w:rsidR="00270874"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Niewłaściwe zachowania uczniów, agresja, wybryki, akty chuligaństwa, niszczenie mienia szkolnego, zastraszanie, wymuszenia, kradzieże, wizyty osób postronnych, itp.</w:t>
      </w:r>
      <w:r w:rsidR="00D057BF" w:rsidRPr="0004165C">
        <w:rPr>
          <w:rFonts w:ascii="Arial" w:hAnsi="Arial" w:cs="Arial"/>
          <w:sz w:val="24"/>
        </w:rPr>
        <w:t xml:space="preserve"> są kontrolowane, dokumentowane</w:t>
      </w:r>
      <w:r w:rsidRPr="0004165C">
        <w:rPr>
          <w:rFonts w:ascii="Arial" w:hAnsi="Arial" w:cs="Arial"/>
          <w:sz w:val="24"/>
        </w:rPr>
        <w:t xml:space="preserve"> i w razie konieczności odtwarzane.</w:t>
      </w:r>
    </w:p>
    <w:p w14:paraId="3780B091" w14:textId="77777777" w:rsidR="00270874"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Zapisy w systemie monitoringu mogą być wykorzystane do podjęcia odpow</w:t>
      </w:r>
      <w:r w:rsidR="009232B8" w:rsidRPr="0004165C">
        <w:rPr>
          <w:rFonts w:ascii="Arial" w:hAnsi="Arial" w:cs="Arial"/>
          <w:sz w:val="24"/>
        </w:rPr>
        <w:t>iednich działań przez Dyrekcję S</w:t>
      </w:r>
      <w:r w:rsidRPr="0004165C">
        <w:rPr>
          <w:rFonts w:ascii="Arial" w:hAnsi="Arial" w:cs="Arial"/>
          <w:sz w:val="24"/>
        </w:rPr>
        <w:t>zkoły, wychowawców, nauczycieli, funkcjonariuszy.</w:t>
      </w:r>
    </w:p>
    <w:p w14:paraId="67FF9BEF" w14:textId="77777777" w:rsidR="00F032DC"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Wykorzystanie materiałów monitoringu wizyjnego może zostać poddane zabiegom technicznym tak, aby osoby w nich się pojawiające były anonimowe. Zapis ten nie musi być stosowany w przypadku uzyskania zgody rodziców (prawnych opiekunów)</w:t>
      </w:r>
      <w:r w:rsidR="009232B8" w:rsidRPr="0004165C">
        <w:rPr>
          <w:rFonts w:ascii="Arial" w:hAnsi="Arial" w:cs="Arial"/>
          <w:sz w:val="24"/>
        </w:rPr>
        <w:t>.</w:t>
      </w:r>
      <w:r w:rsidRPr="0004165C">
        <w:rPr>
          <w:rFonts w:ascii="Arial" w:hAnsi="Arial" w:cs="Arial"/>
          <w:sz w:val="24"/>
        </w:rPr>
        <w:t xml:space="preserve"> </w:t>
      </w:r>
    </w:p>
    <w:p w14:paraId="1B06E39D" w14:textId="77777777" w:rsidR="00532368" w:rsidRPr="0004165C" w:rsidRDefault="00270874" w:rsidP="00A76A72">
      <w:pPr>
        <w:pStyle w:val="Tekstpodstawowy"/>
        <w:widowControl w:val="0"/>
        <w:numPr>
          <w:ilvl w:val="0"/>
          <w:numId w:val="45"/>
        </w:numPr>
        <w:tabs>
          <w:tab w:val="clear" w:pos="360"/>
          <w:tab w:val="left" w:pos="284"/>
          <w:tab w:val="num" w:pos="426"/>
        </w:tabs>
        <w:suppressAutoHyphens w:val="0"/>
        <w:spacing w:line="276" w:lineRule="auto"/>
        <w:ind w:left="0" w:firstLine="0"/>
        <w:jc w:val="both"/>
        <w:rPr>
          <w:rFonts w:ascii="Arial" w:hAnsi="Arial" w:cs="Arial"/>
          <w:sz w:val="24"/>
        </w:rPr>
      </w:pPr>
      <w:r w:rsidRPr="0004165C">
        <w:rPr>
          <w:rFonts w:ascii="Arial" w:hAnsi="Arial" w:cs="Arial"/>
          <w:sz w:val="24"/>
        </w:rPr>
        <w:t>Budynek szkolny został oznaczony tabliczkami informacyjnymi z napisem „obiekt monitorowany</w:t>
      </w:r>
      <w:r w:rsidR="00BA0D1F" w:rsidRPr="0004165C">
        <w:rPr>
          <w:rFonts w:ascii="Arial" w:hAnsi="Arial" w:cs="Arial"/>
          <w:sz w:val="24"/>
        </w:rPr>
        <w:t>.</w:t>
      </w:r>
    </w:p>
    <w:p w14:paraId="17AD93B2" w14:textId="77777777" w:rsidR="0007442E" w:rsidRPr="0004165C" w:rsidRDefault="0007442E" w:rsidP="00A76A72">
      <w:pPr>
        <w:pStyle w:val="Tekstpodstawowy"/>
        <w:widowControl w:val="0"/>
        <w:suppressAutoHyphens w:val="0"/>
        <w:spacing w:line="276" w:lineRule="auto"/>
        <w:jc w:val="both"/>
        <w:rPr>
          <w:rFonts w:ascii="Arial" w:hAnsi="Arial" w:cs="Arial"/>
          <w:sz w:val="24"/>
        </w:rPr>
      </w:pPr>
    </w:p>
    <w:p w14:paraId="0EC093BC" w14:textId="5D491BA5" w:rsidR="0F2AD697" w:rsidRDefault="0F2AD697" w:rsidP="0F2AD697">
      <w:pPr>
        <w:spacing w:line="276" w:lineRule="auto"/>
        <w:ind w:hanging="426"/>
        <w:jc w:val="center"/>
        <w:rPr>
          <w:rFonts w:ascii="Arial" w:hAnsi="Arial" w:cs="Arial"/>
          <w:b/>
          <w:bCs/>
        </w:rPr>
      </w:pPr>
    </w:p>
    <w:p w14:paraId="4AAF06AA" w14:textId="729119DD" w:rsidR="0F2AD697" w:rsidRDefault="0F2AD697" w:rsidP="0F2AD697">
      <w:pPr>
        <w:spacing w:line="276" w:lineRule="auto"/>
        <w:ind w:hanging="426"/>
        <w:jc w:val="center"/>
        <w:rPr>
          <w:rFonts w:ascii="Arial" w:hAnsi="Arial" w:cs="Arial"/>
          <w:b/>
          <w:bCs/>
        </w:rPr>
      </w:pPr>
    </w:p>
    <w:p w14:paraId="1C69E473" w14:textId="2F590AEA" w:rsidR="0F2AD697" w:rsidRDefault="0F2AD697" w:rsidP="0F2AD697">
      <w:pPr>
        <w:spacing w:line="276" w:lineRule="auto"/>
        <w:ind w:hanging="426"/>
        <w:jc w:val="center"/>
        <w:rPr>
          <w:rFonts w:ascii="Arial" w:hAnsi="Arial" w:cs="Arial"/>
          <w:b/>
          <w:bCs/>
        </w:rPr>
      </w:pPr>
    </w:p>
    <w:p w14:paraId="6DD8473F" w14:textId="77777777" w:rsidR="00270874" w:rsidRPr="0004165C" w:rsidRDefault="00E01068" w:rsidP="00A76A72">
      <w:pPr>
        <w:spacing w:line="276" w:lineRule="auto"/>
        <w:ind w:hanging="426"/>
        <w:jc w:val="center"/>
        <w:rPr>
          <w:rFonts w:ascii="Arial" w:hAnsi="Arial" w:cs="Arial"/>
          <w:sz w:val="2"/>
          <w:szCs w:val="2"/>
        </w:rPr>
      </w:pPr>
      <w:r w:rsidRPr="0004165C">
        <w:rPr>
          <w:rFonts w:ascii="Arial" w:hAnsi="Arial" w:cs="Arial"/>
          <w:b/>
        </w:rPr>
        <w:t>§ 19</w:t>
      </w:r>
      <w:r w:rsidR="00270874" w:rsidRPr="0004165C">
        <w:rPr>
          <w:rFonts w:ascii="Arial" w:hAnsi="Arial" w:cs="Arial"/>
          <w:b/>
        </w:rPr>
        <w:t>.</w:t>
      </w:r>
    </w:p>
    <w:p w14:paraId="619CF15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Szkoła organizuje edukację w ramach podstaw programowych, przyjętych programów edukacyjnych, wychowawczo - profilaktycznych oraz szkolnego zestawu programów nauczania, szkolnego zestawu podręczników i planów nauczania określonych właściwymi przepisami oraz poprzez:</w:t>
      </w:r>
    </w:p>
    <w:p w14:paraId="2B70F07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 udział w konkursach przedmiotowych oraz uczestnictwo w życiu społeczno</w:t>
      </w:r>
      <w:r w:rsidR="009232B8" w:rsidRPr="0004165C">
        <w:rPr>
          <w:rFonts w:ascii="Arial" w:hAnsi="Arial" w:cs="Arial"/>
        </w:rPr>
        <w:t xml:space="preserve"> </w:t>
      </w:r>
      <w:r w:rsidRPr="0004165C">
        <w:rPr>
          <w:rFonts w:ascii="Arial" w:hAnsi="Arial" w:cs="Arial"/>
        </w:rPr>
        <w:t>-</w:t>
      </w:r>
      <w:r w:rsidR="009232B8" w:rsidRPr="0004165C">
        <w:rPr>
          <w:rFonts w:ascii="Arial" w:hAnsi="Arial" w:cs="Arial"/>
        </w:rPr>
        <w:t xml:space="preserve"> </w:t>
      </w:r>
      <w:r w:rsidRPr="0004165C">
        <w:rPr>
          <w:rFonts w:ascii="Arial" w:hAnsi="Arial" w:cs="Arial"/>
        </w:rPr>
        <w:t>kulturalnym;</w:t>
      </w:r>
    </w:p>
    <w:p w14:paraId="38EFBCA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r</w:t>
      </w:r>
      <w:r w:rsidR="009232B8" w:rsidRPr="0004165C">
        <w:rPr>
          <w:rFonts w:ascii="Arial" w:hAnsi="Arial" w:cs="Arial"/>
        </w:rPr>
        <w:t xml:space="preserve">ealizowanie programu </w:t>
      </w:r>
      <w:r w:rsidRPr="0004165C">
        <w:rPr>
          <w:rFonts w:ascii="Arial" w:hAnsi="Arial" w:cs="Arial"/>
        </w:rPr>
        <w:t>profilaktycz</w:t>
      </w:r>
      <w:r w:rsidR="009232B8" w:rsidRPr="0004165C">
        <w:rPr>
          <w:rFonts w:ascii="Arial" w:hAnsi="Arial" w:cs="Arial"/>
        </w:rPr>
        <w:t>no - wychowawczego</w:t>
      </w:r>
      <w:r w:rsidRPr="0004165C">
        <w:rPr>
          <w:rFonts w:ascii="Arial" w:hAnsi="Arial" w:cs="Arial"/>
        </w:rPr>
        <w:t xml:space="preserve"> Szkoły, programów autorskich nauczycieli;</w:t>
      </w:r>
    </w:p>
    <w:p w14:paraId="076D348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 systematyczne diagnozowanie zachowań uczniów;</w:t>
      </w:r>
    </w:p>
    <w:p w14:paraId="0B09871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4) poszanowanie indywidualności uczniów i ich praw;</w:t>
      </w:r>
    </w:p>
    <w:p w14:paraId="1F1CF8AB"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 rozwijanie zainteresowań oraz uzdolnień uczniów;</w:t>
      </w:r>
    </w:p>
    <w:p w14:paraId="658BBEE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 wspieranie uczniów mających trudności w nauce;</w:t>
      </w:r>
    </w:p>
    <w:p w14:paraId="165095F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7) rozpoznawanie przyczyn i trudności w wychowaniu i nauczaniu;</w:t>
      </w:r>
    </w:p>
    <w:p w14:paraId="38840CF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8) upowszechnianie tolerancji światopoglądowej i wolności sumienia;</w:t>
      </w:r>
    </w:p>
    <w:p w14:paraId="48CE05B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9) rozwijanie wrażliwości moralnej, poczucia sprawiedliwości, szacunku dla drugiego człowieka;</w:t>
      </w:r>
    </w:p>
    <w:p w14:paraId="78AD722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10) rozwijanie miłości do ojczyzny oraz poszanowania dla polskiego dziedzictwa kulturowego przy jednoczesnym otwarciu się na wartości kultur Europy i świata;</w:t>
      </w:r>
    </w:p>
    <w:p w14:paraId="7A6D90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11) rozwijanie czynnych postaw wobec zdrowia, bezpieczeństwa i aktywności ruchowej, poprzez promowanie edukacji prozdrowotnej wśród uczniów, rodziców oraz nauczycieli;</w:t>
      </w:r>
    </w:p>
    <w:p w14:paraId="1C700B7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12) współpracę ze środowiskiem lokalnym w celu zapobiegania, łagodzenia i zwalczania wśród młodzieży patologii i agresji;</w:t>
      </w:r>
    </w:p>
    <w:p w14:paraId="63E9130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13) wspieranie rodziców w rozwiązywaniu problemów wychowawczych;</w:t>
      </w:r>
    </w:p>
    <w:p w14:paraId="0638506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14) organizowanie różnych form pomocy psychologiczno</w:t>
      </w:r>
      <w:r w:rsidR="009232B8" w:rsidRPr="0004165C">
        <w:rPr>
          <w:rFonts w:ascii="Arial" w:hAnsi="Arial" w:cs="Arial"/>
        </w:rPr>
        <w:t xml:space="preserve"> </w:t>
      </w:r>
      <w:r w:rsidRPr="0004165C">
        <w:rPr>
          <w:rFonts w:ascii="Arial" w:hAnsi="Arial" w:cs="Arial"/>
        </w:rPr>
        <w:t>-</w:t>
      </w:r>
      <w:r w:rsidR="009232B8" w:rsidRPr="0004165C">
        <w:rPr>
          <w:rFonts w:ascii="Arial" w:hAnsi="Arial" w:cs="Arial"/>
        </w:rPr>
        <w:t xml:space="preserve"> </w:t>
      </w:r>
      <w:r w:rsidRPr="0004165C">
        <w:rPr>
          <w:rFonts w:ascii="Arial" w:hAnsi="Arial" w:cs="Arial"/>
        </w:rPr>
        <w:t>pedagogicznej;</w:t>
      </w:r>
    </w:p>
    <w:p w14:paraId="6C936BA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15) prowadzenie zajęć dodatkowych wynikających z bieżących potrzeb i możliwości rozwojowych dzieci;</w:t>
      </w:r>
    </w:p>
    <w:p w14:paraId="4519E43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16) organizowanie zajęć nauki religii i etyki;</w:t>
      </w:r>
    </w:p>
    <w:p w14:paraId="6293766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17) organizowanie pomocy specjalistycznej dla dzieci niepełnosprawnych uczęszczających do Szkoły.</w:t>
      </w:r>
    </w:p>
    <w:p w14:paraId="53D7A29C"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lastRenderedPageBreak/>
        <w:t>2. Szkoła, organizując edukację uczniów, uwzględnia zasady wewnątrzszkolnego systemu oceniania, optymalnych warunków rozwoju ucznia, zasady bezpieczeństwa oraz zasady promocji i ochrony zdrowia.</w:t>
      </w:r>
    </w:p>
    <w:p w14:paraId="0DE4B5B7" w14:textId="3F2CDBBD" w:rsidR="006903AF" w:rsidRPr="0004165C" w:rsidRDefault="00A87130" w:rsidP="437EC7B9">
      <w:pPr>
        <w:keepLines/>
        <w:numPr>
          <w:ilvl w:val="0"/>
          <w:numId w:val="2"/>
        </w:numPr>
        <w:spacing w:line="276" w:lineRule="auto"/>
        <w:ind w:left="0" w:firstLine="0"/>
        <w:jc w:val="both"/>
        <w:rPr>
          <w:rFonts w:ascii="Arial" w:eastAsia="Arial" w:hAnsi="Arial" w:cs="Arial"/>
          <w:b/>
          <w:bCs/>
        </w:rPr>
      </w:pPr>
      <w:r w:rsidRPr="437EC7B9">
        <w:rPr>
          <w:rFonts w:ascii="Arial" w:hAnsi="Arial" w:cs="Arial"/>
        </w:rPr>
        <w:t>3</w:t>
      </w:r>
      <w:r w:rsidR="009232B8" w:rsidRPr="437EC7B9">
        <w:rPr>
          <w:rFonts w:ascii="Arial" w:hAnsi="Arial" w:cs="Arial"/>
        </w:rPr>
        <w:t xml:space="preserve">. Program </w:t>
      </w:r>
      <w:r w:rsidRPr="437EC7B9">
        <w:rPr>
          <w:rFonts w:ascii="Arial" w:hAnsi="Arial" w:cs="Arial"/>
        </w:rPr>
        <w:t>profilaktyczn</w:t>
      </w:r>
      <w:r w:rsidR="009232B8" w:rsidRPr="437EC7B9">
        <w:rPr>
          <w:rFonts w:ascii="Arial" w:hAnsi="Arial" w:cs="Arial"/>
        </w:rPr>
        <w:t>o - wychowawczy</w:t>
      </w:r>
      <w:r w:rsidRPr="437EC7B9">
        <w:rPr>
          <w:rFonts w:ascii="Arial" w:hAnsi="Arial" w:cs="Arial"/>
        </w:rPr>
        <w:t xml:space="preserve"> Szkoły uchwala Rada </w:t>
      </w:r>
      <w:r w:rsidR="00945822" w:rsidRPr="437EC7B9">
        <w:rPr>
          <w:rFonts w:ascii="Arial" w:hAnsi="Arial" w:cs="Arial"/>
        </w:rPr>
        <w:t>Rodziców w porozumieniu z</w:t>
      </w:r>
      <w:r w:rsidR="007E2C94" w:rsidRPr="437EC7B9">
        <w:rPr>
          <w:rFonts w:ascii="Arial" w:hAnsi="Arial" w:cs="Arial"/>
        </w:rPr>
        <w:t> </w:t>
      </w:r>
      <w:r w:rsidR="00945822" w:rsidRPr="437EC7B9">
        <w:rPr>
          <w:rFonts w:ascii="Arial" w:hAnsi="Arial" w:cs="Arial"/>
        </w:rPr>
        <w:t>Radą</w:t>
      </w:r>
      <w:r w:rsidR="005C6474" w:rsidRPr="437EC7B9">
        <w:rPr>
          <w:rFonts w:ascii="Arial" w:hAnsi="Arial" w:cs="Arial"/>
        </w:rPr>
        <w:t xml:space="preserve"> Pedagogiczną</w:t>
      </w:r>
      <w:r w:rsidRPr="437EC7B9">
        <w:rPr>
          <w:rFonts w:ascii="Arial" w:hAnsi="Arial" w:cs="Arial"/>
        </w:rPr>
        <w:t>.</w:t>
      </w:r>
    </w:p>
    <w:p w14:paraId="0B9787A7" w14:textId="6799D8CF" w:rsidR="437EC7B9" w:rsidRDefault="437EC7B9" w:rsidP="437EC7B9">
      <w:pPr>
        <w:keepLines/>
        <w:numPr>
          <w:ilvl w:val="0"/>
          <w:numId w:val="2"/>
        </w:numPr>
        <w:spacing w:line="276" w:lineRule="auto"/>
        <w:ind w:left="0" w:firstLine="0"/>
        <w:jc w:val="both"/>
        <w:rPr>
          <w:rFonts w:ascii="Arial" w:eastAsia="Arial" w:hAnsi="Arial" w:cs="Arial"/>
          <w:b/>
          <w:bCs/>
        </w:rPr>
      </w:pPr>
    </w:p>
    <w:p w14:paraId="4E3D73DF" w14:textId="77777777" w:rsidR="00A87130" w:rsidRPr="0004165C" w:rsidRDefault="00720BD0" w:rsidP="004E701E">
      <w:pPr>
        <w:keepLines/>
        <w:numPr>
          <w:ilvl w:val="0"/>
          <w:numId w:val="2"/>
        </w:numPr>
        <w:spacing w:line="276" w:lineRule="auto"/>
        <w:ind w:left="0" w:hanging="426"/>
        <w:jc w:val="center"/>
        <w:rPr>
          <w:rFonts w:ascii="Arial" w:hAnsi="Arial" w:cs="Arial"/>
          <w:b/>
        </w:rPr>
      </w:pPr>
      <w:r w:rsidRPr="0004165C">
        <w:rPr>
          <w:rFonts w:ascii="Arial" w:hAnsi="Arial" w:cs="Arial"/>
          <w:b/>
        </w:rPr>
        <w:t>§ 20</w:t>
      </w:r>
      <w:r w:rsidR="00A87130" w:rsidRPr="0004165C">
        <w:rPr>
          <w:rFonts w:ascii="Arial" w:hAnsi="Arial" w:cs="Arial"/>
          <w:b/>
        </w:rPr>
        <w:t>.</w:t>
      </w:r>
    </w:p>
    <w:p w14:paraId="76AC6C54" w14:textId="77777777" w:rsidR="00A87130" w:rsidRPr="0004165C" w:rsidRDefault="00A87130" w:rsidP="00860B9D">
      <w:pPr>
        <w:tabs>
          <w:tab w:val="left" w:pos="284"/>
        </w:tabs>
        <w:spacing w:line="276" w:lineRule="auto"/>
        <w:jc w:val="both"/>
        <w:rPr>
          <w:rFonts w:ascii="Arial" w:hAnsi="Arial" w:cs="Arial"/>
        </w:rPr>
      </w:pPr>
      <w:r w:rsidRPr="0004165C">
        <w:rPr>
          <w:rFonts w:ascii="Arial" w:hAnsi="Arial" w:cs="Arial"/>
          <w:b/>
        </w:rPr>
        <w:t> </w:t>
      </w:r>
      <w:r w:rsidR="00341337" w:rsidRPr="0004165C">
        <w:rPr>
          <w:rFonts w:ascii="Arial" w:hAnsi="Arial" w:cs="Arial"/>
        </w:rPr>
        <w:t>1. </w:t>
      </w:r>
      <w:r w:rsidRPr="0004165C">
        <w:rPr>
          <w:rFonts w:ascii="Arial" w:hAnsi="Arial" w:cs="Arial"/>
        </w:rPr>
        <w:t>Szkoła udziela uczniom i rodzicom pomocy psychologiczno - p</w:t>
      </w:r>
      <w:r w:rsidR="00596613" w:rsidRPr="0004165C">
        <w:rPr>
          <w:rFonts w:ascii="Arial" w:hAnsi="Arial" w:cs="Arial"/>
        </w:rPr>
        <w:t>edagogicznej przy współudziale Poradni P</w:t>
      </w:r>
      <w:r w:rsidRPr="0004165C">
        <w:rPr>
          <w:rFonts w:ascii="Arial" w:hAnsi="Arial" w:cs="Arial"/>
        </w:rPr>
        <w:t>s</w:t>
      </w:r>
      <w:r w:rsidR="00596613" w:rsidRPr="0004165C">
        <w:rPr>
          <w:rFonts w:ascii="Arial" w:hAnsi="Arial" w:cs="Arial"/>
        </w:rPr>
        <w:t>ychologiczno - P</w:t>
      </w:r>
      <w:r w:rsidRPr="0004165C">
        <w:rPr>
          <w:rFonts w:ascii="Arial" w:hAnsi="Arial" w:cs="Arial"/>
        </w:rPr>
        <w:t>edagogicznej:</w:t>
      </w:r>
    </w:p>
    <w:p w14:paraId="54353E00"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1) wypełnia zalecenia zawarte w opiniach psychologicznych i pedagogicznych;</w:t>
      </w:r>
    </w:p>
    <w:p w14:paraId="09517289"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indywidualizuje pracę, ocenianie i wymagania wobec dzieci z dysleksją;</w:t>
      </w:r>
    </w:p>
    <w:p w14:paraId="41849B98"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3) na podstawie orzeczeń poradni dyrektor, po zasięgnięciu opinii Rady Pedagogicznej, może zezwolić na indywidualny program lub tok nauki ora</w:t>
      </w:r>
      <w:r w:rsidR="007E2C94" w:rsidRPr="0004165C">
        <w:rPr>
          <w:rFonts w:ascii="Arial" w:hAnsi="Arial" w:cs="Arial"/>
        </w:rPr>
        <w:t>z na nauczanie indywidualne – w </w:t>
      </w:r>
      <w:r w:rsidRPr="0004165C">
        <w:rPr>
          <w:rFonts w:ascii="Arial" w:hAnsi="Arial" w:cs="Arial"/>
        </w:rPr>
        <w:t>miarę posiadanych środków finansowych.</w:t>
      </w:r>
    </w:p>
    <w:p w14:paraId="4A1E8465" w14:textId="77777777" w:rsidR="00A87130" w:rsidRPr="0004165C" w:rsidRDefault="00A87130" w:rsidP="00860B9D">
      <w:pPr>
        <w:keepLines/>
        <w:numPr>
          <w:ilvl w:val="0"/>
          <w:numId w:val="2"/>
        </w:numPr>
        <w:spacing w:line="276" w:lineRule="auto"/>
        <w:ind w:left="0" w:firstLine="0"/>
        <w:jc w:val="both"/>
        <w:rPr>
          <w:rFonts w:ascii="Arial" w:hAnsi="Arial" w:cs="Arial"/>
        </w:rPr>
      </w:pPr>
      <w:r w:rsidRPr="0004165C">
        <w:rPr>
          <w:rFonts w:ascii="Arial" w:hAnsi="Arial" w:cs="Arial"/>
        </w:rPr>
        <w:t>2. Szkoła wspomaga rodzinę w miarę możliwości w sytuacjach trudnych i kryzysowych:</w:t>
      </w:r>
    </w:p>
    <w:p w14:paraId="446CB760"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 xml:space="preserve">1) zgłasza </w:t>
      </w:r>
      <w:r w:rsidR="005C6474" w:rsidRPr="0004165C">
        <w:rPr>
          <w:rFonts w:ascii="Arial" w:hAnsi="Arial" w:cs="Arial"/>
        </w:rPr>
        <w:t xml:space="preserve">odpowiednim instytucjom </w:t>
      </w:r>
      <w:r w:rsidRPr="0004165C">
        <w:rPr>
          <w:rFonts w:ascii="Arial" w:hAnsi="Arial" w:cs="Arial"/>
        </w:rPr>
        <w:t>rodziny wymagające pomocy finansowej i dożywiania dzieci;</w:t>
      </w:r>
    </w:p>
    <w:p w14:paraId="3A8605BA"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sygnalizuje konieczność interwencji w sytuacjach kryzysowych.</w:t>
      </w:r>
    </w:p>
    <w:p w14:paraId="07EA0F42" w14:textId="77777777" w:rsidR="00A87130" w:rsidRPr="0004165C" w:rsidRDefault="00A87130" w:rsidP="00860B9D">
      <w:pPr>
        <w:keepLines/>
        <w:numPr>
          <w:ilvl w:val="0"/>
          <w:numId w:val="2"/>
        </w:numPr>
        <w:spacing w:line="276" w:lineRule="auto"/>
        <w:ind w:left="0" w:firstLine="0"/>
        <w:jc w:val="both"/>
        <w:rPr>
          <w:rFonts w:ascii="Arial" w:hAnsi="Arial" w:cs="Arial"/>
        </w:rPr>
      </w:pPr>
      <w:r w:rsidRPr="0004165C">
        <w:rPr>
          <w:rFonts w:ascii="Arial" w:hAnsi="Arial" w:cs="Arial"/>
        </w:rPr>
        <w:t>3. W sytuacjach, w których uczniowie lub ich rodziny wchodzą w konflikty z prawem</w:t>
      </w:r>
      <w:r w:rsidR="005C6474" w:rsidRPr="0004165C">
        <w:rPr>
          <w:rFonts w:ascii="Arial" w:hAnsi="Arial" w:cs="Arial"/>
        </w:rPr>
        <w:t>,</w:t>
      </w:r>
      <w:r w:rsidRPr="0004165C">
        <w:rPr>
          <w:rFonts w:ascii="Arial" w:hAnsi="Arial" w:cs="Arial"/>
        </w:rPr>
        <w:t xml:space="preserve"> Szkoła nawiązuje współpracę z:</w:t>
      </w:r>
    </w:p>
    <w:p w14:paraId="591EF201" w14:textId="77777777" w:rsidR="00A87130" w:rsidRPr="0004165C" w:rsidRDefault="00A87130" w:rsidP="00860B9D">
      <w:pPr>
        <w:numPr>
          <w:ilvl w:val="0"/>
          <w:numId w:val="2"/>
        </w:numPr>
        <w:tabs>
          <w:tab w:val="clear" w:pos="0"/>
          <w:tab w:val="num" w:pos="-142"/>
        </w:tabs>
        <w:spacing w:line="276" w:lineRule="auto"/>
        <w:ind w:left="0" w:firstLine="0"/>
        <w:jc w:val="both"/>
        <w:rPr>
          <w:rFonts w:ascii="Arial" w:hAnsi="Arial" w:cs="Arial"/>
        </w:rPr>
      </w:pPr>
      <w:r w:rsidRPr="0004165C">
        <w:rPr>
          <w:rFonts w:ascii="Arial" w:hAnsi="Arial" w:cs="Arial"/>
        </w:rPr>
        <w:t>1) policją;</w:t>
      </w:r>
    </w:p>
    <w:p w14:paraId="6D56369A"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innymi instytucjami i placówkami w zależności od sytuacji.</w:t>
      </w:r>
    </w:p>
    <w:p w14:paraId="2C7F7F82" w14:textId="77777777" w:rsidR="00A87130" w:rsidRPr="0004165C" w:rsidRDefault="00A87130" w:rsidP="00860B9D">
      <w:pPr>
        <w:keepLines/>
        <w:numPr>
          <w:ilvl w:val="0"/>
          <w:numId w:val="2"/>
        </w:numPr>
        <w:spacing w:line="276" w:lineRule="auto"/>
        <w:ind w:left="0" w:firstLine="0"/>
        <w:jc w:val="both"/>
        <w:rPr>
          <w:rFonts w:ascii="Arial" w:eastAsia="Arial" w:hAnsi="Arial" w:cs="Arial"/>
          <w:b/>
        </w:rPr>
      </w:pPr>
      <w:r w:rsidRPr="0004165C">
        <w:rPr>
          <w:rFonts w:ascii="Arial" w:hAnsi="Arial" w:cs="Arial"/>
        </w:rPr>
        <w:t>4. Szkoła podejmuje współdziałania ze stowarzyszeniami i innymi organizacjami w zakresie działalności innowacyjnej.</w:t>
      </w:r>
    </w:p>
    <w:p w14:paraId="66204FF1" w14:textId="77777777" w:rsidR="006903AF" w:rsidRPr="0004165C" w:rsidRDefault="006903AF" w:rsidP="00A76A72">
      <w:pPr>
        <w:keepLines/>
        <w:numPr>
          <w:ilvl w:val="0"/>
          <w:numId w:val="2"/>
        </w:numPr>
        <w:spacing w:line="276" w:lineRule="auto"/>
        <w:ind w:left="-142" w:firstLine="0"/>
        <w:jc w:val="both"/>
        <w:rPr>
          <w:rFonts w:ascii="Arial" w:eastAsia="Arial" w:hAnsi="Arial" w:cs="Arial"/>
          <w:b/>
        </w:rPr>
      </w:pPr>
    </w:p>
    <w:p w14:paraId="7DDB4B55" w14:textId="77777777" w:rsidR="00A87130" w:rsidRPr="0004165C" w:rsidRDefault="00720BD0" w:rsidP="00A76A72">
      <w:pPr>
        <w:keepLines/>
        <w:numPr>
          <w:ilvl w:val="0"/>
          <w:numId w:val="2"/>
        </w:numPr>
        <w:spacing w:line="276" w:lineRule="auto"/>
        <w:ind w:left="0" w:hanging="426"/>
        <w:jc w:val="center"/>
        <w:rPr>
          <w:rFonts w:ascii="Arial" w:hAnsi="Arial" w:cs="Arial"/>
        </w:rPr>
      </w:pPr>
      <w:r w:rsidRPr="0004165C">
        <w:rPr>
          <w:rFonts w:ascii="Arial" w:hAnsi="Arial" w:cs="Arial"/>
          <w:b/>
        </w:rPr>
        <w:t>§ 21</w:t>
      </w:r>
      <w:r w:rsidR="00A87130" w:rsidRPr="0004165C">
        <w:rPr>
          <w:rFonts w:ascii="Arial" w:hAnsi="Arial" w:cs="Arial"/>
          <w:b/>
        </w:rPr>
        <w:t>.</w:t>
      </w:r>
    </w:p>
    <w:p w14:paraId="2BFE693A" w14:textId="77777777" w:rsidR="00A87130" w:rsidRPr="0004165C" w:rsidRDefault="00A87130" w:rsidP="00A76A72">
      <w:pPr>
        <w:numPr>
          <w:ilvl w:val="0"/>
          <w:numId w:val="33"/>
        </w:numPr>
        <w:tabs>
          <w:tab w:val="left" w:pos="0"/>
          <w:tab w:val="left" w:pos="284"/>
        </w:tabs>
        <w:spacing w:line="276" w:lineRule="auto"/>
        <w:ind w:left="0" w:firstLine="0"/>
        <w:jc w:val="both"/>
        <w:rPr>
          <w:rFonts w:ascii="Arial" w:hAnsi="Arial" w:cs="Arial"/>
        </w:rPr>
      </w:pPr>
      <w:r w:rsidRPr="0004165C">
        <w:rPr>
          <w:rFonts w:ascii="Arial" w:hAnsi="Arial" w:cs="Arial"/>
        </w:rPr>
        <w:t>Szkoła udziela rodzicom i uczniom pomocy psychologiczno - pedagogicznej w formie zajęć dydaktyczno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wyrównawczych, nauczania indywidualnego i kształcenia specjalnego oraz zajęć terapeutycznych we współpracy z poradniami psychologiczno</w:t>
      </w:r>
      <w:r w:rsidR="005C1DA3" w:rsidRPr="0004165C">
        <w:rPr>
          <w:rFonts w:ascii="Arial" w:hAnsi="Arial" w:cs="Arial"/>
        </w:rPr>
        <w:t xml:space="preserve"> </w:t>
      </w:r>
      <w:r w:rsidRPr="0004165C">
        <w:rPr>
          <w:rFonts w:ascii="Arial" w:hAnsi="Arial" w:cs="Arial"/>
        </w:rPr>
        <w:t>-pedagogicznymi.</w:t>
      </w:r>
    </w:p>
    <w:p w14:paraId="2FDAABC3" w14:textId="77777777" w:rsidR="009232B8" w:rsidRPr="0004165C" w:rsidRDefault="00A87130" w:rsidP="00A76A72">
      <w:pPr>
        <w:keepLines/>
        <w:numPr>
          <w:ilvl w:val="0"/>
          <w:numId w:val="33"/>
        </w:numPr>
        <w:tabs>
          <w:tab w:val="left" w:pos="0"/>
          <w:tab w:val="left" w:pos="284"/>
        </w:tabs>
        <w:spacing w:line="276" w:lineRule="auto"/>
        <w:ind w:left="0" w:firstLine="0"/>
        <w:jc w:val="both"/>
        <w:rPr>
          <w:rFonts w:ascii="Arial" w:hAnsi="Arial" w:cs="Arial"/>
        </w:rPr>
      </w:pPr>
      <w:r w:rsidRPr="0004165C">
        <w:rPr>
          <w:rFonts w:ascii="Arial" w:hAnsi="Arial" w:cs="Arial"/>
        </w:rPr>
        <w:t>Szkoła organizuje i udziela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w:t>
      </w:r>
      <w:r w:rsidR="009232B8" w:rsidRPr="0004165C">
        <w:rPr>
          <w:rFonts w:ascii="Arial" w:hAnsi="Arial" w:cs="Arial"/>
        </w:rPr>
        <w:t>gicznej uczniom i ich rodzicom.</w:t>
      </w:r>
    </w:p>
    <w:p w14:paraId="2EB6B8EF" w14:textId="77777777" w:rsidR="0016272E" w:rsidRPr="0004165C" w:rsidRDefault="00A87130" w:rsidP="00A76A72">
      <w:pPr>
        <w:keepLines/>
        <w:numPr>
          <w:ilvl w:val="0"/>
          <w:numId w:val="33"/>
        </w:numPr>
        <w:tabs>
          <w:tab w:val="left" w:pos="284"/>
        </w:tabs>
        <w:spacing w:line="276" w:lineRule="auto"/>
        <w:ind w:left="0" w:firstLine="0"/>
        <w:jc w:val="both"/>
        <w:rPr>
          <w:rFonts w:ascii="Arial" w:hAnsi="Arial" w:cs="Arial"/>
        </w:rPr>
      </w:pPr>
      <w:r w:rsidRPr="0004165C">
        <w:rPr>
          <w:rFonts w:ascii="Arial" w:hAnsi="Arial" w:cs="Arial"/>
        </w:rPr>
        <w:t>Korzystanie z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pedagogicznej jest dobrowolne i nieodpłatne.</w:t>
      </w:r>
    </w:p>
    <w:p w14:paraId="11A70F4A" w14:textId="77777777" w:rsidR="00A87130" w:rsidRPr="0004165C" w:rsidRDefault="00A87130" w:rsidP="00A76A72">
      <w:pPr>
        <w:keepLines/>
        <w:numPr>
          <w:ilvl w:val="0"/>
          <w:numId w:val="33"/>
        </w:numPr>
        <w:tabs>
          <w:tab w:val="left" w:pos="284"/>
        </w:tabs>
        <w:spacing w:line="276" w:lineRule="auto"/>
        <w:ind w:left="0" w:firstLine="0"/>
        <w:jc w:val="both"/>
        <w:rPr>
          <w:rFonts w:ascii="Arial" w:hAnsi="Arial" w:cs="Arial"/>
        </w:rPr>
      </w:pPr>
      <w:r w:rsidRPr="0004165C">
        <w:rPr>
          <w:rFonts w:ascii="Arial" w:hAnsi="Arial" w:cs="Arial"/>
        </w:rPr>
        <w:t>Pomoc psychologiczno - pedagogiczna polega w szczególności na:</w:t>
      </w:r>
    </w:p>
    <w:p w14:paraId="74C2730E"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 diagnozowaniu środowiska ucznia;</w:t>
      </w:r>
    </w:p>
    <w:p w14:paraId="50EFA6BA" w14:textId="77777777" w:rsidR="00A87130" w:rsidRPr="0004165C" w:rsidRDefault="00A87130" w:rsidP="00A76A72">
      <w:pPr>
        <w:numPr>
          <w:ilvl w:val="0"/>
          <w:numId w:val="2"/>
        </w:numPr>
        <w:tabs>
          <w:tab w:val="left" w:pos="0"/>
        </w:tabs>
        <w:spacing w:line="276" w:lineRule="auto"/>
        <w:ind w:left="0" w:firstLine="0"/>
        <w:jc w:val="both"/>
        <w:rPr>
          <w:rFonts w:ascii="Arial" w:hAnsi="Arial" w:cs="Arial"/>
        </w:rPr>
      </w:pPr>
      <w:r w:rsidRPr="0004165C">
        <w:rPr>
          <w:rFonts w:ascii="Arial" w:hAnsi="Arial" w:cs="Arial"/>
        </w:rPr>
        <w:t xml:space="preserve">2) rozpoznawaniu potencjalnych możliwości oraz </w:t>
      </w:r>
      <w:r w:rsidR="00203985" w:rsidRPr="0004165C">
        <w:rPr>
          <w:rFonts w:ascii="Arial" w:hAnsi="Arial" w:cs="Arial"/>
        </w:rPr>
        <w:t>indywidualnych potrzeb ucznia i </w:t>
      </w:r>
      <w:r w:rsidRPr="0004165C">
        <w:rPr>
          <w:rFonts w:ascii="Arial" w:hAnsi="Arial" w:cs="Arial"/>
        </w:rPr>
        <w:t>umożliwianiu ich zaspakajania;</w:t>
      </w:r>
    </w:p>
    <w:p w14:paraId="6D403AD5"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3) rozpoznawaniu przyczyn trudności w nauce i niepowodzeń szkolnych;</w:t>
      </w:r>
    </w:p>
    <w:p w14:paraId="4BD45CB3"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4) wspieraniu ucznia z wybitnymi uzdolnieniami kierunkowymi;</w:t>
      </w:r>
    </w:p>
    <w:p w14:paraId="45F0B8D2"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5) organizowaniu różnych form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pedagogicznej;</w:t>
      </w:r>
    </w:p>
    <w:p w14:paraId="378C443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6) podejmowaniu działań wychowawczych i profilaktycznych wynik</w:t>
      </w:r>
      <w:r w:rsidR="005C1DA3" w:rsidRPr="0004165C">
        <w:rPr>
          <w:rFonts w:ascii="Arial" w:hAnsi="Arial" w:cs="Arial"/>
        </w:rPr>
        <w:t>ających z programu wychowawczo</w:t>
      </w:r>
      <w:r w:rsidR="007E2C94" w:rsidRPr="0004165C">
        <w:rPr>
          <w:rFonts w:ascii="Arial" w:hAnsi="Arial" w:cs="Arial"/>
        </w:rPr>
        <w:t xml:space="preserve"> </w:t>
      </w:r>
      <w:r w:rsidR="005C1DA3" w:rsidRPr="0004165C">
        <w:rPr>
          <w:rFonts w:ascii="Arial" w:hAnsi="Arial" w:cs="Arial"/>
        </w:rPr>
        <w:t>- profilaktycznego</w:t>
      </w:r>
      <w:r w:rsidRPr="0004165C">
        <w:rPr>
          <w:rFonts w:ascii="Arial" w:hAnsi="Arial" w:cs="Arial"/>
        </w:rPr>
        <w:t xml:space="preserve"> szkoły </w:t>
      </w:r>
      <w:r w:rsidR="005C1DA3" w:rsidRPr="0004165C">
        <w:rPr>
          <w:rFonts w:ascii="Arial" w:hAnsi="Arial" w:cs="Arial"/>
        </w:rPr>
        <w:t>(o którym</w:t>
      </w:r>
      <w:r w:rsidRPr="0004165C">
        <w:rPr>
          <w:rFonts w:ascii="Arial" w:hAnsi="Arial" w:cs="Arial"/>
        </w:rPr>
        <w:t xml:space="preserve"> mowa w odrębnych przepisach) oraz wspieraniu nauczycieli w tym zakresie;</w:t>
      </w:r>
    </w:p>
    <w:p w14:paraId="6E28D1F7"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7) prowadzeniu edukacji prozdrowotnej i promocji zdrow</w:t>
      </w:r>
      <w:r w:rsidR="00203985" w:rsidRPr="0004165C">
        <w:rPr>
          <w:rFonts w:ascii="Arial" w:hAnsi="Arial" w:cs="Arial"/>
        </w:rPr>
        <w:t>ia wśród uczniów, nauczycieli i </w:t>
      </w:r>
      <w:r w:rsidRPr="0004165C">
        <w:rPr>
          <w:rFonts w:ascii="Arial" w:hAnsi="Arial" w:cs="Arial"/>
        </w:rPr>
        <w:t>rodziców;</w:t>
      </w:r>
    </w:p>
    <w:p w14:paraId="265AAA66"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lastRenderedPageBreak/>
        <w:t>8) wspieraniu uczniów metodami aktywnymi w dokonywaniu wyboru kierunku dalszego kształcenia, zawodu i planowaniu kariery zawodowej oraz udzielaniu informacji w tym zakresie;</w:t>
      </w:r>
    </w:p>
    <w:p w14:paraId="322F579F"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9) wspieraniu nauczycieli w organizowaniu wewnątrzszkolnego systemu doradztwa oraz zajęć związanych z wyborem kierunku kształcenia i zawodu;</w:t>
      </w:r>
    </w:p>
    <w:p w14:paraId="05DBB89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10) wspieraniu nauczycieli i rodziców w działaniach wyrównujących szanse edukacyjne ucznia;</w:t>
      </w:r>
    </w:p>
    <w:p w14:paraId="3689BA5F"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11) udzielaniu nauczycielom pomocy w dostosowaniu wymag</w:t>
      </w:r>
      <w:r w:rsidR="00203985" w:rsidRPr="0004165C">
        <w:rPr>
          <w:rFonts w:ascii="Arial" w:hAnsi="Arial" w:cs="Arial"/>
        </w:rPr>
        <w:t>ań edukacyjnych, wynikających z </w:t>
      </w:r>
      <w:r w:rsidRPr="0004165C">
        <w:rPr>
          <w:rFonts w:ascii="Arial" w:hAnsi="Arial" w:cs="Arial"/>
        </w:rPr>
        <w:t>realizowanych przez nich programów nauczania, do indywidualnych potrzeb psychofizycznych i edukacyjnych ucznia, u którego stwierdzono zaburzenia i odchylenia rozwojowe lub specyficzne trudności w uczeniu się, uniemożliwiające sprostanie tym wymaganiom;</w:t>
      </w:r>
    </w:p>
    <w:p w14:paraId="0224C48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12) wspieraniu rodziców i nauczycieli w rozwiązywaniu problemów wychowawczych;</w:t>
      </w:r>
    </w:p>
    <w:p w14:paraId="25536EDC" w14:textId="77777777" w:rsidR="002021A0" w:rsidRDefault="00A87130" w:rsidP="00FC040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13) umożliwianiu rozwijania umiejętności wycho</w:t>
      </w:r>
      <w:r w:rsidR="002021A0" w:rsidRPr="0004165C">
        <w:rPr>
          <w:rFonts w:ascii="Arial" w:hAnsi="Arial" w:cs="Arial"/>
        </w:rPr>
        <w:t>wawczych rodziców i nauczycieli.</w:t>
      </w:r>
    </w:p>
    <w:p w14:paraId="6B05BBA3"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5.</w:t>
      </w:r>
      <w:r w:rsidR="0003306B" w:rsidRPr="00840D07">
        <w:rPr>
          <w:rFonts w:ascii="Arial" w:hAnsi="Arial" w:cs="Arial"/>
        </w:rPr>
        <w:t xml:space="preserve"> </w:t>
      </w:r>
      <w:r w:rsidRPr="00840D07">
        <w:rPr>
          <w:rFonts w:ascii="Arial" w:hAnsi="Arial" w:cs="Arial"/>
        </w:rPr>
        <w:t xml:space="preserve">Szkoła zapewnia uczniom niepełnosprawnym, niedostosowanym społecznie </w:t>
      </w:r>
      <w:r w:rsidRPr="00840D07">
        <w:rPr>
          <w:rFonts w:ascii="Arial" w:hAnsi="Arial" w:cs="Arial"/>
        </w:rPr>
        <w:br/>
        <w:t xml:space="preserve">i zagrożonym niedostosowaniem społecznym: </w:t>
      </w:r>
    </w:p>
    <w:p w14:paraId="5F0D512D"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1) realizację zaleceń zawartych w orzeczeniu o potrzebie kształcenia specjalnego; </w:t>
      </w:r>
    </w:p>
    <w:p w14:paraId="731286F2"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2) warunki do nauki, sprzęt specjalistyczny i środki dydaktyczne, odpowiednie ze względu na indywidualne potrzeby rozwojowe i edukacyjne oraz możliwości psychofizyczne uczniów; </w:t>
      </w:r>
    </w:p>
    <w:p w14:paraId="0DE9622A"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3) zajęcia specjalistyczne, </w:t>
      </w:r>
    </w:p>
    <w:p w14:paraId="006C6929"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4) inne zajęcia odpowiednie ze względu na indywidualne potrzeby rozwojowe i edukacyjne oraz możliwości psychofizyczne uczniów, w szczególności zajęcia rewalidacyjne, resocjalizacyjne i socjoterapeutyczne; </w:t>
      </w:r>
    </w:p>
    <w:p w14:paraId="03418971"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5) integrację uczniów ze środowiskiem rówieśniczym, w tym z uczniami pełnosprawnymi; </w:t>
      </w:r>
    </w:p>
    <w:p w14:paraId="6BEF2A23"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6) przygotowanie uczniów do samodzielności w życiu dorosłym. </w:t>
      </w:r>
    </w:p>
    <w:p w14:paraId="567C4DA1" w14:textId="77777777" w:rsidR="00A87130" w:rsidRPr="0004165C" w:rsidRDefault="00100254" w:rsidP="00FC0402">
      <w:pPr>
        <w:numPr>
          <w:ilvl w:val="0"/>
          <w:numId w:val="2"/>
        </w:numPr>
        <w:tabs>
          <w:tab w:val="left" w:pos="0"/>
        </w:tabs>
        <w:spacing w:line="276" w:lineRule="auto"/>
        <w:ind w:left="0" w:firstLine="0"/>
        <w:jc w:val="both"/>
        <w:rPr>
          <w:rFonts w:ascii="Arial" w:hAnsi="Arial" w:cs="Arial"/>
        </w:rPr>
      </w:pPr>
      <w:r>
        <w:rPr>
          <w:rFonts w:ascii="Arial" w:hAnsi="Arial" w:cs="Arial"/>
        </w:rPr>
        <w:t>6</w:t>
      </w:r>
      <w:r w:rsidR="00F34F9B" w:rsidRPr="0004165C">
        <w:rPr>
          <w:rFonts w:ascii="Arial" w:hAnsi="Arial" w:cs="Arial"/>
        </w:rPr>
        <w:t xml:space="preserve">. </w:t>
      </w:r>
      <w:r w:rsidR="00A87130" w:rsidRPr="0004165C">
        <w:rPr>
          <w:rFonts w:ascii="Arial" w:hAnsi="Arial" w:cs="Arial"/>
        </w:rPr>
        <w:t>Pomoc psychologiczno</w:t>
      </w:r>
      <w:r w:rsidR="005C1DA3" w:rsidRPr="0004165C">
        <w:rPr>
          <w:rFonts w:ascii="Arial" w:hAnsi="Arial" w:cs="Arial"/>
        </w:rPr>
        <w:t xml:space="preserve"> </w:t>
      </w:r>
      <w:r w:rsidR="00A87130" w:rsidRPr="0004165C">
        <w:rPr>
          <w:rFonts w:ascii="Arial" w:hAnsi="Arial" w:cs="Arial"/>
        </w:rPr>
        <w:t>-</w:t>
      </w:r>
      <w:r w:rsidR="005C1DA3" w:rsidRPr="0004165C">
        <w:rPr>
          <w:rFonts w:ascii="Arial" w:hAnsi="Arial" w:cs="Arial"/>
        </w:rPr>
        <w:t xml:space="preserve"> </w:t>
      </w:r>
      <w:r w:rsidR="00A87130" w:rsidRPr="0004165C">
        <w:rPr>
          <w:rFonts w:ascii="Arial" w:hAnsi="Arial" w:cs="Arial"/>
        </w:rPr>
        <w:t xml:space="preserve">pedagogiczna jest udzielana w </w:t>
      </w:r>
      <w:r w:rsidR="005C1DA3" w:rsidRPr="0004165C">
        <w:rPr>
          <w:rFonts w:ascii="Arial" w:hAnsi="Arial" w:cs="Arial"/>
        </w:rPr>
        <w:t>różnych formach,</w:t>
      </w:r>
      <w:r w:rsidR="003B1E8A" w:rsidRPr="0004165C">
        <w:rPr>
          <w:rFonts w:ascii="Arial" w:hAnsi="Arial" w:cs="Arial"/>
        </w:rPr>
        <w:t xml:space="preserve"> </w:t>
      </w:r>
      <w:r w:rsidR="005E41BD" w:rsidRPr="0004165C">
        <w:rPr>
          <w:rFonts w:ascii="Arial" w:hAnsi="Arial" w:cs="Arial"/>
        </w:rPr>
        <w:br/>
      </w:r>
      <w:r w:rsidR="005C1DA3" w:rsidRPr="0004165C">
        <w:rPr>
          <w:rFonts w:ascii="Arial" w:hAnsi="Arial" w:cs="Arial"/>
        </w:rPr>
        <w:t>w szczególności</w:t>
      </w:r>
      <w:r w:rsidR="00A87130" w:rsidRPr="0004165C">
        <w:rPr>
          <w:rFonts w:ascii="Arial" w:hAnsi="Arial" w:cs="Arial"/>
        </w:rPr>
        <w:t>:</w:t>
      </w:r>
    </w:p>
    <w:p w14:paraId="59AFFF49" w14:textId="77777777" w:rsidR="00A87130"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zajęć rozwijających uzdolnienia;</w:t>
      </w:r>
    </w:p>
    <w:p w14:paraId="3A064CFC" w14:textId="77777777" w:rsidR="005C1DA3"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2) </w:t>
      </w:r>
      <w:r w:rsidR="00A87130" w:rsidRPr="0004165C">
        <w:rPr>
          <w:rFonts w:ascii="Arial" w:hAnsi="Arial" w:cs="Arial"/>
        </w:rPr>
        <w:t>zajęć dydaktyczno</w:t>
      </w:r>
      <w:r w:rsidR="005C1DA3" w:rsidRPr="0004165C">
        <w:rPr>
          <w:rFonts w:ascii="Arial" w:hAnsi="Arial" w:cs="Arial"/>
        </w:rPr>
        <w:t xml:space="preserve"> </w:t>
      </w:r>
      <w:r w:rsidR="00A237E5" w:rsidRPr="0004165C">
        <w:rPr>
          <w:rFonts w:ascii="Arial" w:hAnsi="Arial" w:cs="Arial"/>
        </w:rPr>
        <w:t>–</w:t>
      </w:r>
      <w:r w:rsidR="005C1DA3" w:rsidRPr="0004165C">
        <w:rPr>
          <w:rFonts w:ascii="Arial" w:hAnsi="Arial" w:cs="Arial"/>
        </w:rPr>
        <w:t xml:space="preserve"> </w:t>
      </w:r>
      <w:r w:rsidR="00A237E5" w:rsidRPr="0004165C">
        <w:rPr>
          <w:rFonts w:ascii="Arial" w:hAnsi="Arial" w:cs="Arial"/>
        </w:rPr>
        <w:t>wyrównawczych;</w:t>
      </w:r>
    </w:p>
    <w:p w14:paraId="3AFAF661"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3) </w:t>
      </w:r>
      <w:r w:rsidR="00A237E5" w:rsidRPr="0004165C">
        <w:rPr>
          <w:rFonts w:ascii="Arial" w:hAnsi="Arial" w:cs="Arial"/>
        </w:rPr>
        <w:t>zajęć rozwijających umiejętności uczenia się;</w:t>
      </w:r>
    </w:p>
    <w:p w14:paraId="2B75C80E"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4) </w:t>
      </w:r>
      <w:r w:rsidR="00A237E5" w:rsidRPr="0004165C">
        <w:rPr>
          <w:rFonts w:ascii="Arial" w:hAnsi="Arial" w:cs="Arial"/>
        </w:rPr>
        <w:t>zajęć korekcyjno – kompensacyjnych;</w:t>
      </w:r>
    </w:p>
    <w:p w14:paraId="56BC2DB8"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5) </w:t>
      </w:r>
      <w:r w:rsidR="00A237E5" w:rsidRPr="0004165C">
        <w:rPr>
          <w:rFonts w:ascii="Arial" w:hAnsi="Arial" w:cs="Arial"/>
        </w:rPr>
        <w:t>zajęć rozwijających kompetencje emocjonalno – społeczne;</w:t>
      </w:r>
    </w:p>
    <w:p w14:paraId="3A22F5CD"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6) </w:t>
      </w:r>
      <w:r w:rsidR="00A237E5" w:rsidRPr="0004165C">
        <w:rPr>
          <w:rFonts w:ascii="Arial" w:hAnsi="Arial" w:cs="Arial"/>
        </w:rPr>
        <w:t>zindywidualizowanej ścieżki kształcenia;</w:t>
      </w:r>
    </w:p>
    <w:p w14:paraId="619A87C1" w14:textId="77777777" w:rsidR="00A87130"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7) </w:t>
      </w:r>
      <w:r w:rsidR="00A87130" w:rsidRPr="0004165C">
        <w:rPr>
          <w:rFonts w:ascii="Arial" w:hAnsi="Arial" w:cs="Arial"/>
        </w:rPr>
        <w:t>warsztatów;</w:t>
      </w:r>
    </w:p>
    <w:p w14:paraId="274E10B8" w14:textId="77777777" w:rsidR="00A87130"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8) </w:t>
      </w:r>
      <w:r w:rsidR="00A87130" w:rsidRPr="0004165C">
        <w:rPr>
          <w:rFonts w:ascii="Arial" w:hAnsi="Arial" w:cs="Arial"/>
        </w:rPr>
        <w:t>porad i konsultacji;</w:t>
      </w:r>
    </w:p>
    <w:p w14:paraId="5437D8D2" w14:textId="77777777" w:rsidR="00A87130"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9) </w:t>
      </w:r>
      <w:r w:rsidR="00A87130" w:rsidRPr="0004165C">
        <w:rPr>
          <w:rFonts w:ascii="Arial" w:hAnsi="Arial" w:cs="Arial"/>
        </w:rPr>
        <w:t xml:space="preserve">zajęć związanych z wyborem kierunku kształcenia oraz planowaniem </w:t>
      </w:r>
      <w:r w:rsidR="00A237E5" w:rsidRPr="0004165C">
        <w:rPr>
          <w:rFonts w:ascii="Arial" w:hAnsi="Arial" w:cs="Arial"/>
        </w:rPr>
        <w:t>kształcenia i kariery zawodowej;</w:t>
      </w:r>
    </w:p>
    <w:p w14:paraId="20F17785" w14:textId="77777777" w:rsidR="00A237E5"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10) </w:t>
      </w:r>
      <w:r w:rsidR="00A237E5" w:rsidRPr="0004165C">
        <w:rPr>
          <w:rFonts w:ascii="Arial" w:hAnsi="Arial" w:cs="Arial"/>
        </w:rPr>
        <w:t>zajęć specjalistycznych, np. logopedycznych, terapeutycznych.</w:t>
      </w:r>
    </w:p>
    <w:p w14:paraId="6BBC6290" w14:textId="77777777" w:rsidR="00F34F9B" w:rsidRPr="0004165C" w:rsidRDefault="00100254" w:rsidP="00A76A72">
      <w:pPr>
        <w:keepLines/>
        <w:tabs>
          <w:tab w:val="left" w:pos="0"/>
          <w:tab w:val="num" w:pos="284"/>
        </w:tabs>
        <w:spacing w:line="276" w:lineRule="auto"/>
        <w:jc w:val="both"/>
        <w:rPr>
          <w:rFonts w:ascii="Arial" w:hAnsi="Arial" w:cs="Arial"/>
        </w:rPr>
      </w:pPr>
      <w:r>
        <w:rPr>
          <w:rFonts w:ascii="Arial" w:hAnsi="Arial" w:cs="Arial"/>
        </w:rPr>
        <w:t>7</w:t>
      </w:r>
      <w:r w:rsidR="00A87130" w:rsidRPr="0004165C">
        <w:rPr>
          <w:rFonts w:ascii="Arial" w:hAnsi="Arial" w:cs="Arial"/>
        </w:rPr>
        <w:t>. O potrzebie objęcia ucznia pomocą psychologiczno</w:t>
      </w:r>
      <w:r w:rsidR="00040807" w:rsidRPr="0004165C">
        <w:rPr>
          <w:rFonts w:ascii="Arial" w:hAnsi="Arial" w:cs="Arial"/>
        </w:rPr>
        <w:t xml:space="preserve"> </w:t>
      </w:r>
      <w:r w:rsidR="00A87130" w:rsidRPr="0004165C">
        <w:rPr>
          <w:rFonts w:ascii="Arial" w:hAnsi="Arial" w:cs="Arial"/>
        </w:rPr>
        <w:t>-</w:t>
      </w:r>
      <w:r w:rsidR="00040807" w:rsidRPr="0004165C">
        <w:rPr>
          <w:rFonts w:ascii="Arial" w:hAnsi="Arial" w:cs="Arial"/>
        </w:rPr>
        <w:t xml:space="preserve"> </w:t>
      </w:r>
      <w:r w:rsidR="00A87130" w:rsidRPr="0004165C">
        <w:rPr>
          <w:rFonts w:ascii="Arial" w:hAnsi="Arial" w:cs="Arial"/>
        </w:rPr>
        <w:t>pedagogiczną informuje się rodziców ucznia.</w:t>
      </w:r>
    </w:p>
    <w:p w14:paraId="0D11E291" w14:textId="77777777" w:rsidR="0016272E" w:rsidRPr="0004165C" w:rsidRDefault="00100254" w:rsidP="00A76A72">
      <w:pPr>
        <w:keepLines/>
        <w:numPr>
          <w:ilvl w:val="0"/>
          <w:numId w:val="2"/>
        </w:numPr>
        <w:tabs>
          <w:tab w:val="left" w:pos="0"/>
          <w:tab w:val="num" w:pos="284"/>
        </w:tabs>
        <w:spacing w:line="276" w:lineRule="auto"/>
        <w:ind w:left="0" w:firstLine="0"/>
        <w:jc w:val="both"/>
        <w:rPr>
          <w:rFonts w:ascii="Arial" w:hAnsi="Arial" w:cs="Arial"/>
        </w:rPr>
      </w:pPr>
      <w:r>
        <w:rPr>
          <w:rFonts w:ascii="Arial" w:hAnsi="Arial" w:cs="Arial"/>
        </w:rPr>
        <w:t>8</w:t>
      </w:r>
      <w:r w:rsidR="00F34F9B" w:rsidRPr="0004165C">
        <w:rPr>
          <w:rFonts w:ascii="Arial" w:hAnsi="Arial" w:cs="Arial"/>
        </w:rPr>
        <w:t>. D</w:t>
      </w:r>
      <w:r w:rsidR="009232B8" w:rsidRPr="0004165C">
        <w:rPr>
          <w:rFonts w:ascii="Arial" w:hAnsi="Arial" w:cs="Arial"/>
        </w:rPr>
        <w:t>yrektor S</w:t>
      </w:r>
      <w:r w:rsidR="00F34F9B" w:rsidRPr="0004165C">
        <w:rPr>
          <w:rFonts w:ascii="Arial" w:hAnsi="Arial" w:cs="Arial"/>
        </w:rPr>
        <w:t>zkoły ustala formy udzielania pomocy psychologiczno – pedagogicznej, okres ich udzielania, wymiar godzin, w których będą realizowane.</w:t>
      </w:r>
    </w:p>
    <w:p w14:paraId="3DDA6228"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9</w:t>
      </w:r>
      <w:r w:rsidR="00A87130" w:rsidRPr="0004165C">
        <w:rPr>
          <w:rFonts w:ascii="Arial" w:hAnsi="Arial" w:cs="Arial"/>
        </w:rPr>
        <w:t>. Formy i okres udzielania uczniowi pomocy psychologiczno</w:t>
      </w:r>
      <w:r w:rsidR="0016272E" w:rsidRPr="0004165C">
        <w:rPr>
          <w:rFonts w:ascii="Arial" w:hAnsi="Arial" w:cs="Arial"/>
        </w:rPr>
        <w:t xml:space="preserve"> </w:t>
      </w:r>
      <w:r w:rsidR="00A87130" w:rsidRPr="0004165C">
        <w:rPr>
          <w:rFonts w:ascii="Arial" w:hAnsi="Arial" w:cs="Arial"/>
        </w:rPr>
        <w:t>-</w:t>
      </w:r>
      <w:r w:rsidR="0016272E" w:rsidRPr="0004165C">
        <w:rPr>
          <w:rFonts w:ascii="Arial" w:hAnsi="Arial" w:cs="Arial"/>
        </w:rPr>
        <w:t xml:space="preserve"> </w:t>
      </w:r>
      <w:r w:rsidR="00A87130" w:rsidRPr="0004165C">
        <w:rPr>
          <w:rFonts w:ascii="Arial" w:hAnsi="Arial" w:cs="Arial"/>
        </w:rPr>
        <w:t>pedagogicznej oraz wymiar godzin, w którym poszczególne formy pomocy będą</w:t>
      </w:r>
      <w:r w:rsidR="00203985" w:rsidRPr="0004165C">
        <w:rPr>
          <w:rFonts w:ascii="Arial" w:hAnsi="Arial" w:cs="Arial"/>
        </w:rPr>
        <w:t xml:space="preserve"> realizowane, są uwzględniane w </w:t>
      </w:r>
      <w:r w:rsidR="00A87130" w:rsidRPr="0004165C">
        <w:rPr>
          <w:rFonts w:ascii="Arial" w:hAnsi="Arial" w:cs="Arial"/>
        </w:rPr>
        <w:t>indywidualnym programie edukacyjno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A87130" w:rsidRPr="0004165C">
        <w:rPr>
          <w:rFonts w:ascii="Arial" w:hAnsi="Arial" w:cs="Arial"/>
        </w:rPr>
        <w:t>terapeutycznym.</w:t>
      </w:r>
    </w:p>
    <w:p w14:paraId="26B149F6" w14:textId="77777777" w:rsidR="00F34F9B"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lastRenderedPageBreak/>
        <w:t>10</w:t>
      </w:r>
      <w:r w:rsidR="00F34F9B" w:rsidRPr="0004165C">
        <w:rPr>
          <w:rFonts w:ascii="Arial" w:hAnsi="Arial" w:cs="Arial"/>
        </w:rPr>
        <w:t>. Wychowawca klasy koordynuje udzielanie pomocy p</w:t>
      </w:r>
      <w:r w:rsidR="00203985" w:rsidRPr="0004165C">
        <w:rPr>
          <w:rFonts w:ascii="Arial" w:hAnsi="Arial" w:cs="Arial"/>
        </w:rPr>
        <w:t>sychologiczno – pedagogicznej w </w:t>
      </w:r>
      <w:r w:rsidR="00F34F9B" w:rsidRPr="0004165C">
        <w:rPr>
          <w:rFonts w:ascii="Arial" w:hAnsi="Arial" w:cs="Arial"/>
        </w:rPr>
        <w:t>ramach zintegrowanych działań nauczycieli i specjalistów.</w:t>
      </w:r>
    </w:p>
    <w:p w14:paraId="3C94E918"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11</w:t>
      </w:r>
      <w:r w:rsidR="00A87130" w:rsidRPr="0004165C">
        <w:rPr>
          <w:rFonts w:ascii="Arial" w:hAnsi="Arial" w:cs="Arial"/>
        </w:rPr>
        <w:t>. Godzina zajęć rozwijających uzdolnienia i zajęć dydaktyczno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203985" w:rsidRPr="0004165C">
        <w:rPr>
          <w:rFonts w:ascii="Arial" w:hAnsi="Arial" w:cs="Arial"/>
        </w:rPr>
        <w:t>wyrównawczych trwa 45 </w:t>
      </w:r>
      <w:r w:rsidR="00A87130" w:rsidRPr="0004165C">
        <w:rPr>
          <w:rFonts w:ascii="Arial" w:hAnsi="Arial" w:cs="Arial"/>
        </w:rPr>
        <w:t>minut, a godzina zajęć specjalistycznych –</w:t>
      </w:r>
      <w:r w:rsidR="00203985" w:rsidRPr="0004165C">
        <w:rPr>
          <w:rFonts w:ascii="Arial" w:hAnsi="Arial" w:cs="Arial"/>
        </w:rPr>
        <w:t xml:space="preserve"> 60 minut. Dyrektor decyduje, w </w:t>
      </w:r>
      <w:r w:rsidR="00A87130" w:rsidRPr="0004165C">
        <w:rPr>
          <w:rFonts w:ascii="Arial" w:hAnsi="Arial" w:cs="Arial"/>
        </w:rPr>
        <w:t>uzasadnionych przypadkach, o prowadzeniu zajęć specjalistycznych w czasie krótszym niż 60 minut, przy zachowaniu ustalonego dla ucznia łącznego tygodniowego czasu trwania tych zajęć.</w:t>
      </w:r>
    </w:p>
    <w:p w14:paraId="3D1F84EC"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12</w:t>
      </w:r>
      <w:r w:rsidR="00A87130" w:rsidRPr="0004165C">
        <w:rPr>
          <w:rFonts w:ascii="Arial" w:hAnsi="Arial" w:cs="Arial"/>
        </w:rPr>
        <w:t>. Nauczyciele oraz specjaliści w szkole prowadzą w szczególności doradztwo edukacyjno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A87130" w:rsidRPr="0004165C">
        <w:rPr>
          <w:rFonts w:ascii="Arial" w:hAnsi="Arial" w:cs="Arial"/>
        </w:rPr>
        <w:t>zawodowe.</w:t>
      </w:r>
    </w:p>
    <w:p w14:paraId="5E13A572" w14:textId="77777777" w:rsidR="006903AF" w:rsidRPr="0004165C" w:rsidRDefault="00100254" w:rsidP="00A76A72">
      <w:pPr>
        <w:keepLines/>
        <w:numPr>
          <w:ilvl w:val="0"/>
          <w:numId w:val="34"/>
        </w:numPr>
        <w:tabs>
          <w:tab w:val="left" w:pos="0"/>
          <w:tab w:val="num" w:pos="284"/>
        </w:tabs>
        <w:spacing w:line="276" w:lineRule="auto"/>
        <w:ind w:left="0" w:firstLine="0"/>
        <w:jc w:val="both"/>
        <w:rPr>
          <w:rFonts w:ascii="Arial" w:eastAsia="Arial" w:hAnsi="Arial" w:cs="Arial"/>
          <w:b/>
        </w:rPr>
      </w:pPr>
      <w:r>
        <w:rPr>
          <w:rFonts w:ascii="Arial" w:hAnsi="Arial" w:cs="Arial"/>
        </w:rPr>
        <w:t>13</w:t>
      </w:r>
      <w:r w:rsidR="00A87130" w:rsidRPr="0004165C">
        <w:rPr>
          <w:rFonts w:ascii="Arial" w:hAnsi="Arial" w:cs="Arial"/>
        </w:rPr>
        <w:t>. Zajęcia związane z wyborem kierunku kształcenia i zawodu, z planowaniem kształcenia i</w:t>
      </w:r>
      <w:r w:rsidR="00203985" w:rsidRPr="0004165C">
        <w:rPr>
          <w:rFonts w:ascii="Arial" w:hAnsi="Arial" w:cs="Arial"/>
        </w:rPr>
        <w:t> </w:t>
      </w:r>
      <w:r w:rsidR="00A87130" w:rsidRPr="0004165C">
        <w:rPr>
          <w:rFonts w:ascii="Arial" w:hAnsi="Arial" w:cs="Arial"/>
        </w:rPr>
        <w:t>kariery zawodowej organizuje się w celu ws</w:t>
      </w:r>
      <w:r w:rsidR="00203985" w:rsidRPr="0004165C">
        <w:rPr>
          <w:rFonts w:ascii="Arial" w:hAnsi="Arial" w:cs="Arial"/>
        </w:rPr>
        <w:t>pomagania odpowiednio uczniów w </w:t>
      </w:r>
      <w:r w:rsidR="00A87130" w:rsidRPr="0004165C">
        <w:rPr>
          <w:rFonts w:ascii="Arial" w:hAnsi="Arial" w:cs="Arial"/>
        </w:rPr>
        <w:t>podejmowaniu decyzji edukacyjnych, zawodowych przy wykorzystaniu aktywnych metod pracy.</w:t>
      </w:r>
    </w:p>
    <w:p w14:paraId="2DBF0D7D" w14:textId="77777777" w:rsidR="00FE1B1C" w:rsidRPr="0004165C" w:rsidRDefault="00FE1B1C" w:rsidP="00A76A72">
      <w:pPr>
        <w:keepLines/>
        <w:numPr>
          <w:ilvl w:val="0"/>
          <w:numId w:val="34"/>
        </w:numPr>
        <w:tabs>
          <w:tab w:val="left" w:pos="0"/>
          <w:tab w:val="num" w:pos="284"/>
        </w:tabs>
        <w:spacing w:line="276" w:lineRule="auto"/>
        <w:ind w:left="0" w:firstLine="0"/>
        <w:jc w:val="both"/>
        <w:rPr>
          <w:rFonts w:ascii="Arial" w:eastAsia="Arial" w:hAnsi="Arial" w:cs="Arial"/>
          <w:b/>
        </w:rPr>
      </w:pPr>
    </w:p>
    <w:p w14:paraId="2A01B3DC" w14:textId="77777777" w:rsidR="00A87130" w:rsidRPr="0004165C" w:rsidRDefault="00720BD0" w:rsidP="00A76A72">
      <w:pPr>
        <w:keepLines/>
        <w:numPr>
          <w:ilvl w:val="0"/>
          <w:numId w:val="34"/>
        </w:numPr>
        <w:tabs>
          <w:tab w:val="left" w:pos="0"/>
          <w:tab w:val="num" w:pos="284"/>
        </w:tabs>
        <w:spacing w:line="276" w:lineRule="auto"/>
        <w:ind w:left="0" w:hanging="426"/>
        <w:jc w:val="center"/>
        <w:rPr>
          <w:rFonts w:ascii="Arial" w:hAnsi="Arial" w:cs="Arial"/>
        </w:rPr>
      </w:pPr>
      <w:r w:rsidRPr="0004165C">
        <w:rPr>
          <w:rFonts w:ascii="Arial" w:hAnsi="Arial" w:cs="Arial"/>
          <w:b/>
        </w:rPr>
        <w:t>§ 22</w:t>
      </w:r>
      <w:r w:rsidR="00A87130" w:rsidRPr="0004165C">
        <w:rPr>
          <w:rFonts w:ascii="Arial" w:hAnsi="Arial" w:cs="Arial"/>
          <w:b/>
        </w:rPr>
        <w:t>.</w:t>
      </w:r>
    </w:p>
    <w:p w14:paraId="11C8CB0E"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b/>
          <w:szCs w:val="22"/>
        </w:rPr>
      </w:pPr>
      <w:r w:rsidRPr="0004165C">
        <w:rPr>
          <w:rFonts w:ascii="Arial" w:hAnsi="Arial" w:cs="Arial"/>
        </w:rPr>
        <w:t>Uczniowi przysługuje prawo do pomocy materialnej ze środków przeznaczonych na ten cel w budżecie państwa lub budżecie właściwej jednostki sam</w:t>
      </w:r>
      <w:r w:rsidR="00203985" w:rsidRPr="0004165C">
        <w:rPr>
          <w:rFonts w:ascii="Arial" w:hAnsi="Arial" w:cs="Arial"/>
        </w:rPr>
        <w:t>orządu terytorialnego zgodnie z </w:t>
      </w:r>
      <w:r w:rsidRPr="0004165C">
        <w:rPr>
          <w:rFonts w:ascii="Arial" w:hAnsi="Arial" w:cs="Arial"/>
        </w:rPr>
        <w:t>odrębnymi przepisami.</w:t>
      </w:r>
    </w:p>
    <w:p w14:paraId="6B62F1B3" w14:textId="77777777" w:rsidR="00A87130" w:rsidRPr="0004165C" w:rsidRDefault="00A87130" w:rsidP="00A76A72">
      <w:pPr>
        <w:keepLines/>
        <w:numPr>
          <w:ilvl w:val="1"/>
          <w:numId w:val="34"/>
        </w:numPr>
        <w:tabs>
          <w:tab w:val="left" w:pos="0"/>
          <w:tab w:val="num" w:pos="284"/>
        </w:tabs>
        <w:spacing w:line="276" w:lineRule="auto"/>
        <w:ind w:left="0" w:firstLine="0"/>
        <w:jc w:val="both"/>
        <w:rPr>
          <w:rFonts w:ascii="Arial" w:eastAsia="Arial" w:hAnsi="Arial" w:cs="Arial"/>
          <w:b/>
          <w:szCs w:val="22"/>
        </w:rPr>
      </w:pPr>
      <w:r w:rsidRPr="0004165C">
        <w:rPr>
          <w:rFonts w:ascii="Arial" w:hAnsi="Arial" w:cs="Arial"/>
          <w:b/>
          <w:szCs w:val="22"/>
        </w:rPr>
        <w:tab/>
      </w:r>
    </w:p>
    <w:p w14:paraId="4C027E33" w14:textId="77777777" w:rsidR="00A87130" w:rsidRPr="0004165C" w:rsidRDefault="00720BD0" w:rsidP="00A76A72">
      <w:pPr>
        <w:keepLines/>
        <w:numPr>
          <w:ilvl w:val="3"/>
          <w:numId w:val="34"/>
        </w:numPr>
        <w:tabs>
          <w:tab w:val="left" w:pos="0"/>
          <w:tab w:val="num" w:pos="284"/>
        </w:tabs>
        <w:spacing w:line="276" w:lineRule="auto"/>
        <w:ind w:left="0" w:hanging="567"/>
        <w:jc w:val="center"/>
        <w:rPr>
          <w:rFonts w:ascii="Arial" w:hAnsi="Arial" w:cs="Arial"/>
          <w:szCs w:val="22"/>
        </w:rPr>
      </w:pPr>
      <w:r w:rsidRPr="0004165C">
        <w:rPr>
          <w:rFonts w:ascii="Arial" w:hAnsi="Arial" w:cs="Arial"/>
          <w:b/>
          <w:szCs w:val="22"/>
        </w:rPr>
        <w:t>§ 23</w:t>
      </w:r>
      <w:r w:rsidR="00A87130" w:rsidRPr="0004165C">
        <w:rPr>
          <w:rFonts w:ascii="Arial" w:hAnsi="Arial" w:cs="Arial"/>
          <w:b/>
          <w:szCs w:val="22"/>
        </w:rPr>
        <w:t>.</w:t>
      </w:r>
    </w:p>
    <w:p w14:paraId="65F9E892" w14:textId="77777777" w:rsidR="006F479F"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1. Szkoła realizuje cele i zadania wynikające z przepisów prawa oraz uwzględniające pro</w:t>
      </w:r>
      <w:r w:rsidR="00A21536" w:rsidRPr="0004165C">
        <w:rPr>
          <w:rFonts w:ascii="Arial" w:hAnsi="Arial" w:cs="Arial"/>
          <w:szCs w:val="22"/>
        </w:rPr>
        <w:t>gram profilaktyczno - wychowawczy</w:t>
      </w:r>
      <w:r w:rsidRPr="0004165C">
        <w:rPr>
          <w:rFonts w:ascii="Arial" w:hAnsi="Arial" w:cs="Arial"/>
          <w:szCs w:val="22"/>
        </w:rPr>
        <w:t xml:space="preserve"> do</w:t>
      </w:r>
      <w:r w:rsidR="00BA5505" w:rsidRPr="0004165C">
        <w:rPr>
          <w:rFonts w:ascii="Arial" w:hAnsi="Arial" w:cs="Arial"/>
          <w:szCs w:val="22"/>
        </w:rPr>
        <w:t>stosowany do potrzeb środowiska</w:t>
      </w:r>
      <w:r w:rsidR="009232B8" w:rsidRPr="0004165C">
        <w:rPr>
          <w:rFonts w:ascii="Arial" w:hAnsi="Arial" w:cs="Arial"/>
          <w:szCs w:val="22"/>
        </w:rPr>
        <w:t>.</w:t>
      </w:r>
    </w:p>
    <w:p w14:paraId="4D739979"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 xml:space="preserve">2. Program </w:t>
      </w:r>
      <w:r w:rsidR="00A21536" w:rsidRPr="0004165C">
        <w:rPr>
          <w:rFonts w:ascii="Arial" w:hAnsi="Arial" w:cs="Arial"/>
          <w:szCs w:val="22"/>
        </w:rPr>
        <w:t>profilaktyczno -</w:t>
      </w:r>
      <w:r w:rsidR="006F479F" w:rsidRPr="0004165C">
        <w:rPr>
          <w:rFonts w:ascii="Arial" w:hAnsi="Arial" w:cs="Arial"/>
          <w:szCs w:val="22"/>
        </w:rPr>
        <w:t xml:space="preserve"> wychowawczy</w:t>
      </w:r>
      <w:r w:rsidR="00A21536" w:rsidRPr="0004165C">
        <w:rPr>
          <w:rFonts w:ascii="Arial" w:hAnsi="Arial" w:cs="Arial"/>
          <w:szCs w:val="22"/>
        </w:rPr>
        <w:t xml:space="preserve"> </w:t>
      </w:r>
      <w:r w:rsidRPr="0004165C">
        <w:rPr>
          <w:rFonts w:ascii="Arial" w:hAnsi="Arial" w:cs="Arial"/>
          <w:szCs w:val="22"/>
        </w:rPr>
        <w:t>obejmuje:</w:t>
      </w:r>
    </w:p>
    <w:p w14:paraId="0D5EF163"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1) treści i działania o charakterze wychowawczym skierowane do uczniów;</w:t>
      </w:r>
    </w:p>
    <w:p w14:paraId="12DD17BE" w14:textId="77777777" w:rsidR="00917C6F"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2) treści i działania o charakterze profilaktycznym dostosowane do potrzeb rozwojowych uczniów, przygotowane w oparciu o diagnozę potrzeb i problemów, skierowane do uczniów, nauczycieli i rodziców;</w:t>
      </w:r>
    </w:p>
    <w:p w14:paraId="0A0D23F2" w14:textId="77777777" w:rsidR="00A87130" w:rsidRPr="0004165C" w:rsidRDefault="00917C6F" w:rsidP="437EC7B9">
      <w:pPr>
        <w:numPr>
          <w:ilvl w:val="0"/>
          <w:numId w:val="34"/>
        </w:numPr>
        <w:tabs>
          <w:tab w:val="num" w:pos="284"/>
        </w:tabs>
        <w:spacing w:line="276" w:lineRule="auto"/>
        <w:ind w:left="0" w:firstLine="0"/>
        <w:jc w:val="both"/>
        <w:rPr>
          <w:rFonts w:ascii="Arial" w:hAnsi="Arial" w:cs="Arial"/>
        </w:rPr>
      </w:pPr>
      <w:r w:rsidRPr="437EC7B9">
        <w:rPr>
          <w:rFonts w:ascii="Arial" w:hAnsi="Arial" w:cs="Arial"/>
        </w:rPr>
        <w:t>3. P</w:t>
      </w:r>
      <w:r w:rsidR="00A87130" w:rsidRPr="437EC7B9">
        <w:rPr>
          <w:rFonts w:ascii="Arial" w:hAnsi="Arial" w:cs="Arial"/>
        </w:rPr>
        <w:t xml:space="preserve">rogram </w:t>
      </w:r>
      <w:r w:rsidR="00F25A36" w:rsidRPr="437EC7B9">
        <w:rPr>
          <w:rFonts w:ascii="Arial" w:hAnsi="Arial" w:cs="Arial"/>
        </w:rPr>
        <w:t>profilaktyczno - wychowawczy</w:t>
      </w:r>
      <w:r w:rsidR="00A87130" w:rsidRPr="437EC7B9">
        <w:rPr>
          <w:rFonts w:ascii="Arial" w:hAnsi="Arial" w:cs="Arial"/>
        </w:rPr>
        <w:t xml:space="preserve"> uchwala Rada Rodziców w porozumieniu z Radą Pedagogiczną.</w:t>
      </w:r>
    </w:p>
    <w:p w14:paraId="6D212F96" w14:textId="0475C4E9" w:rsidR="00A87130" w:rsidRPr="0004165C" w:rsidRDefault="00A87130" w:rsidP="437EC7B9">
      <w:pPr>
        <w:pStyle w:val="Nagwek1"/>
        <w:tabs>
          <w:tab w:val="num" w:pos="284"/>
        </w:tabs>
        <w:ind w:firstLine="0"/>
        <w:jc w:val="center"/>
        <w:rPr>
          <w:rFonts w:ascii="Arial" w:hAnsi="Arial" w:cs="Arial"/>
          <w:sz w:val="24"/>
        </w:rPr>
      </w:pPr>
      <w:bookmarkStart w:id="8" w:name="_Toc499807630"/>
    </w:p>
    <w:p w14:paraId="5E4B89C7" w14:textId="77C1DCA1" w:rsidR="00A87130" w:rsidRPr="0004165C" w:rsidRDefault="0B064DB0" w:rsidP="437EC7B9">
      <w:pPr>
        <w:pStyle w:val="Nagwek1"/>
        <w:tabs>
          <w:tab w:val="num" w:pos="284"/>
        </w:tabs>
        <w:ind w:firstLine="0"/>
        <w:jc w:val="center"/>
        <w:rPr>
          <w:rFonts w:ascii="Arial" w:hAnsi="Arial" w:cs="Arial"/>
          <w:sz w:val="24"/>
        </w:rPr>
      </w:pPr>
      <w:bookmarkStart w:id="9" w:name="_Toc22847861"/>
      <w:r w:rsidRPr="0F2AD697">
        <w:rPr>
          <w:rFonts w:ascii="Arial" w:hAnsi="Arial" w:cs="Arial"/>
          <w:sz w:val="24"/>
        </w:rPr>
        <w:t>R</w:t>
      </w:r>
      <w:r w:rsidR="00A87130" w:rsidRPr="0F2AD697">
        <w:rPr>
          <w:rFonts w:ascii="Arial" w:hAnsi="Arial" w:cs="Arial"/>
          <w:sz w:val="24"/>
        </w:rPr>
        <w:t>ozdział 3.</w:t>
      </w:r>
      <w:r w:rsidR="0086253B">
        <w:br/>
      </w:r>
      <w:r w:rsidR="00A87130" w:rsidRPr="0F2AD697">
        <w:rPr>
          <w:rFonts w:ascii="Arial" w:hAnsi="Arial" w:cs="Arial"/>
          <w:sz w:val="24"/>
        </w:rPr>
        <w:t>ORGANY SZKOŁY, ICH ZADANIA I ZASADY WSPÓŁDZIAŁANIA</w:t>
      </w:r>
      <w:bookmarkEnd w:id="8"/>
      <w:bookmarkEnd w:id="9"/>
    </w:p>
    <w:p w14:paraId="02F2C34E" w14:textId="77777777" w:rsidR="00040807" w:rsidRPr="0004165C" w:rsidRDefault="00040807" w:rsidP="00A76A72">
      <w:pPr>
        <w:keepNext/>
        <w:keepLines/>
        <w:numPr>
          <w:ilvl w:val="0"/>
          <w:numId w:val="34"/>
        </w:numPr>
        <w:spacing w:line="276" w:lineRule="auto"/>
        <w:ind w:left="0"/>
        <w:jc w:val="center"/>
        <w:rPr>
          <w:rFonts w:ascii="Arial" w:eastAsia="Arial" w:hAnsi="Arial" w:cs="Arial"/>
          <w:b/>
        </w:rPr>
      </w:pPr>
    </w:p>
    <w:p w14:paraId="1817F3EF" w14:textId="77777777" w:rsidR="00160799"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24</w:t>
      </w:r>
      <w:r w:rsidR="00A87130" w:rsidRPr="0004165C">
        <w:rPr>
          <w:rFonts w:ascii="Arial" w:hAnsi="Arial" w:cs="Arial"/>
          <w:b/>
        </w:rPr>
        <w:t>.</w:t>
      </w:r>
    </w:p>
    <w:p w14:paraId="5E4AB62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Organami Szkoły są:</w:t>
      </w:r>
    </w:p>
    <w:p w14:paraId="69DE3204"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 Dyrektor Szkoły;</w:t>
      </w:r>
    </w:p>
    <w:p w14:paraId="1A7C63F9"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Rada Pedagogiczna;</w:t>
      </w:r>
    </w:p>
    <w:p w14:paraId="142FA889"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 Rada Rodziców;</w:t>
      </w:r>
    </w:p>
    <w:p w14:paraId="576B7436" w14:textId="77777777" w:rsidR="00A87130" w:rsidRPr="0004165C" w:rsidRDefault="00A87130" w:rsidP="00A76A72">
      <w:pPr>
        <w:numPr>
          <w:ilvl w:val="0"/>
          <w:numId w:val="34"/>
        </w:numPr>
        <w:spacing w:line="276" w:lineRule="auto"/>
        <w:ind w:left="0" w:firstLine="0"/>
        <w:jc w:val="both"/>
        <w:rPr>
          <w:rFonts w:ascii="Arial" w:eastAsia="Arial" w:hAnsi="Arial" w:cs="Arial"/>
          <w:b/>
        </w:rPr>
      </w:pPr>
      <w:r w:rsidRPr="0004165C">
        <w:rPr>
          <w:rFonts w:ascii="Arial" w:hAnsi="Arial" w:cs="Arial"/>
        </w:rPr>
        <w:t>4) Samorząd Uczniowski.</w:t>
      </w:r>
    </w:p>
    <w:p w14:paraId="680A4E5D" w14:textId="77777777" w:rsidR="00160799" w:rsidRPr="0004165C" w:rsidRDefault="00160799" w:rsidP="00A76A72">
      <w:pPr>
        <w:numPr>
          <w:ilvl w:val="0"/>
          <w:numId w:val="34"/>
        </w:numPr>
        <w:spacing w:line="276" w:lineRule="auto"/>
        <w:ind w:left="0"/>
        <w:jc w:val="both"/>
        <w:rPr>
          <w:rFonts w:ascii="Arial" w:eastAsia="Arial" w:hAnsi="Arial" w:cs="Arial"/>
          <w:b/>
        </w:rPr>
      </w:pPr>
    </w:p>
    <w:p w14:paraId="3A699AF2"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25</w:t>
      </w:r>
      <w:r w:rsidR="00A87130" w:rsidRPr="0004165C">
        <w:rPr>
          <w:rFonts w:ascii="Arial" w:hAnsi="Arial" w:cs="Arial"/>
          <w:b/>
        </w:rPr>
        <w:t>.</w:t>
      </w:r>
    </w:p>
    <w:p w14:paraId="03D4AAF7" w14:textId="77777777" w:rsidR="00A87130" w:rsidRPr="0004165C" w:rsidRDefault="00A87130" w:rsidP="00A76A72">
      <w:pPr>
        <w:numPr>
          <w:ilvl w:val="0"/>
          <w:numId w:val="34"/>
        </w:numPr>
        <w:tabs>
          <w:tab w:val="clear" w:pos="0"/>
          <w:tab w:val="num" w:pos="142"/>
        </w:tabs>
        <w:spacing w:line="276" w:lineRule="auto"/>
        <w:ind w:left="0" w:firstLine="0"/>
        <w:jc w:val="both"/>
        <w:rPr>
          <w:rFonts w:ascii="Arial" w:hAnsi="Arial" w:cs="Arial"/>
        </w:rPr>
      </w:pPr>
      <w:r w:rsidRPr="0004165C">
        <w:rPr>
          <w:rFonts w:ascii="Arial" w:hAnsi="Arial" w:cs="Arial"/>
        </w:rPr>
        <w:t>1</w:t>
      </w:r>
      <w:r w:rsidR="00D71F80" w:rsidRPr="0004165C">
        <w:rPr>
          <w:rFonts w:ascii="Arial" w:hAnsi="Arial" w:cs="Arial"/>
        </w:rPr>
        <w:t>.</w:t>
      </w:r>
      <w:r w:rsidRPr="0004165C">
        <w:rPr>
          <w:rFonts w:ascii="Arial" w:hAnsi="Arial" w:cs="Arial"/>
        </w:rPr>
        <w:t xml:space="preserve"> Dyrektor Szkoły</w:t>
      </w:r>
      <w:r w:rsidR="007E2C94" w:rsidRPr="0004165C">
        <w:rPr>
          <w:rFonts w:ascii="Arial" w:hAnsi="Arial" w:cs="Arial"/>
        </w:rPr>
        <w:t xml:space="preserve"> </w:t>
      </w:r>
      <w:r w:rsidRPr="0004165C">
        <w:rPr>
          <w:rFonts w:ascii="Arial" w:hAnsi="Arial" w:cs="Arial"/>
        </w:rPr>
        <w:t>realizuje zadania określone w przepisach prawa, w szczególności w</w:t>
      </w:r>
      <w:r w:rsidR="00203985" w:rsidRPr="0004165C">
        <w:rPr>
          <w:rFonts w:ascii="Arial" w:hAnsi="Arial" w:cs="Arial"/>
        </w:rPr>
        <w:t> </w:t>
      </w:r>
      <w:r w:rsidRPr="0004165C">
        <w:rPr>
          <w:rFonts w:ascii="Arial" w:hAnsi="Arial" w:cs="Arial"/>
        </w:rPr>
        <w:t>ustawie, współpracując z Radą Pedagogiczną, Radą Rodziców, Samorządem Uczniowskim, organem sprawującym nadzór pedagogiczny i organem prowadzącym.</w:t>
      </w:r>
    </w:p>
    <w:p w14:paraId="31BD9199" w14:textId="77777777" w:rsidR="00A87130" w:rsidRPr="0004165C" w:rsidRDefault="00A87130" w:rsidP="00A76A72">
      <w:pPr>
        <w:keepLines/>
        <w:numPr>
          <w:ilvl w:val="0"/>
          <w:numId w:val="34"/>
        </w:numPr>
        <w:spacing w:line="276" w:lineRule="auto"/>
        <w:ind w:left="0" w:firstLine="0"/>
        <w:jc w:val="both"/>
        <w:rPr>
          <w:rFonts w:ascii="Arial" w:hAnsi="Arial" w:cs="Arial"/>
        </w:rPr>
      </w:pPr>
      <w:r w:rsidRPr="0004165C">
        <w:rPr>
          <w:rFonts w:ascii="Arial" w:hAnsi="Arial" w:cs="Arial"/>
        </w:rPr>
        <w:t>2. Dyrektor Szkoły:</w:t>
      </w:r>
    </w:p>
    <w:p w14:paraId="51D678B6"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kieruje jej bieżącą działalnością;</w:t>
      </w:r>
    </w:p>
    <w:p w14:paraId="615C0F9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jest przewodniczącym Rady Pedagogicznej;</w:t>
      </w:r>
    </w:p>
    <w:p w14:paraId="59D1E73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lastRenderedPageBreak/>
        <w:t>3) reprezentuje Szkołę na zewnątrz;</w:t>
      </w:r>
    </w:p>
    <w:p w14:paraId="534BC84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jest kierownikiem zakładu pracy dla zatrudnionych w Szkole pracowników i wykonuje czynności z zakresu prawa pracy.</w:t>
      </w:r>
    </w:p>
    <w:p w14:paraId="2E350785" w14:textId="77777777" w:rsidR="00A87130" w:rsidRPr="0004165C" w:rsidRDefault="00A87130" w:rsidP="00A76A72">
      <w:pPr>
        <w:keepLines/>
        <w:numPr>
          <w:ilvl w:val="0"/>
          <w:numId w:val="34"/>
        </w:numPr>
        <w:spacing w:line="276" w:lineRule="auto"/>
        <w:ind w:left="0" w:firstLine="0"/>
        <w:jc w:val="both"/>
        <w:rPr>
          <w:rFonts w:ascii="Arial" w:hAnsi="Arial" w:cs="Arial"/>
        </w:rPr>
      </w:pPr>
      <w:r w:rsidRPr="0004165C">
        <w:rPr>
          <w:rFonts w:ascii="Arial" w:hAnsi="Arial" w:cs="Arial"/>
        </w:rPr>
        <w:t>3. Do zadań Dyrektor</w:t>
      </w:r>
      <w:r w:rsidR="005C6474" w:rsidRPr="0004165C">
        <w:rPr>
          <w:rFonts w:ascii="Arial" w:hAnsi="Arial" w:cs="Arial"/>
        </w:rPr>
        <w:t>a Szkoły należą w szczególności</w:t>
      </w:r>
      <w:r w:rsidRPr="0004165C">
        <w:rPr>
          <w:rFonts w:ascii="Arial" w:hAnsi="Arial" w:cs="Arial"/>
        </w:rPr>
        <w:t>:</w:t>
      </w:r>
    </w:p>
    <w:p w14:paraId="5BBE8E4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 xml:space="preserve">1) zapewnienie uczniom i nauczycielom bezpiecznych i </w:t>
      </w:r>
      <w:r w:rsidR="00203985" w:rsidRPr="0004165C">
        <w:rPr>
          <w:rFonts w:ascii="Arial" w:hAnsi="Arial" w:cs="Arial"/>
        </w:rPr>
        <w:t>higienicznych warunków pobytu w </w:t>
      </w:r>
      <w:r w:rsidRPr="0004165C">
        <w:rPr>
          <w:rFonts w:ascii="Arial" w:hAnsi="Arial" w:cs="Arial"/>
        </w:rPr>
        <w:t>Szkole, a także bezpiecznych i higienicznych warunków uczestnictwa w zajęciach organizowanych poza jej siedzibą;</w:t>
      </w:r>
    </w:p>
    <w:p w14:paraId="662173E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realizacja zaleceń wynikających z orzeczenia o potrzebie kształcenia specjalnego ucznia;</w:t>
      </w:r>
    </w:p>
    <w:p w14:paraId="5CFC4456"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 kontrolowanie spełniania obowiązku szkolnego przez dzieci zamieszkujące w obwodzie Szkoły;</w:t>
      </w:r>
    </w:p>
    <w:p w14:paraId="07A01FE5"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podejmowanie decyzji o</w:t>
      </w:r>
      <w:r w:rsidR="002E7B3F" w:rsidRPr="0004165C">
        <w:rPr>
          <w:rFonts w:ascii="Arial" w:hAnsi="Arial" w:cs="Arial"/>
        </w:rPr>
        <w:t xml:space="preserve"> przeniesieniu ucznia do innej s</w:t>
      </w:r>
      <w:r w:rsidR="0083267F" w:rsidRPr="0004165C">
        <w:rPr>
          <w:rFonts w:ascii="Arial" w:hAnsi="Arial" w:cs="Arial"/>
        </w:rPr>
        <w:t>zkoły</w:t>
      </w:r>
      <w:r w:rsidRPr="0004165C">
        <w:rPr>
          <w:rFonts w:ascii="Arial" w:hAnsi="Arial" w:cs="Arial"/>
        </w:rPr>
        <w:t>;</w:t>
      </w:r>
    </w:p>
    <w:p w14:paraId="577369F1"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5) opracowywanie na każdy rok szkolny planu nadzoru pedagogicznego, przedstawianie go Radzie Pedagogicznej i rodzicom;</w:t>
      </w:r>
    </w:p>
    <w:p w14:paraId="56B0F562"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6) przedstawianie przed zakończeniem roku szkolnego Radzie Pedagogicznej i rodzicom</w:t>
      </w:r>
      <w:r w:rsidR="007E2C94" w:rsidRPr="0004165C">
        <w:rPr>
          <w:rFonts w:ascii="Arial" w:hAnsi="Arial" w:cs="Arial"/>
        </w:rPr>
        <w:t xml:space="preserve"> </w:t>
      </w:r>
      <w:r w:rsidRPr="0004165C">
        <w:rPr>
          <w:rFonts w:ascii="Arial" w:hAnsi="Arial" w:cs="Arial"/>
        </w:rPr>
        <w:t>informacji o realizacji planu nadzoru pedagogicznego;</w:t>
      </w:r>
    </w:p>
    <w:p w14:paraId="55DFB2AF"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7) opracowywanie rocznych planów pracy Szkoły;</w:t>
      </w:r>
    </w:p>
    <w:p w14:paraId="7B5A4030"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8) przygotowywanie projektu arkusza organizacyjnego Szkoły;</w:t>
      </w:r>
    </w:p>
    <w:p w14:paraId="6D1DBCAC" w14:textId="77777777" w:rsidR="00A87130" w:rsidRPr="0004165C" w:rsidRDefault="00A87130" w:rsidP="00A76A72">
      <w:pPr>
        <w:numPr>
          <w:ilvl w:val="0"/>
          <w:numId w:val="34"/>
        </w:numPr>
        <w:spacing w:line="276" w:lineRule="auto"/>
        <w:ind w:left="0" w:firstLine="0"/>
        <w:rPr>
          <w:rFonts w:ascii="Arial" w:hAnsi="Arial" w:cs="Arial"/>
        </w:rPr>
      </w:pPr>
      <w:r w:rsidRPr="0004165C">
        <w:rPr>
          <w:rFonts w:ascii="Arial" w:hAnsi="Arial" w:cs="Arial"/>
        </w:rPr>
        <w:t>9)</w:t>
      </w:r>
      <w:r w:rsidR="00FD4E1B" w:rsidRPr="0004165C">
        <w:rPr>
          <w:rFonts w:ascii="Arial" w:hAnsi="Arial" w:cs="Arial"/>
        </w:rPr>
        <w:t xml:space="preserve"> </w:t>
      </w:r>
      <w:r w:rsidRPr="0004165C">
        <w:rPr>
          <w:rFonts w:ascii="Arial" w:hAnsi="Arial" w:cs="Arial"/>
        </w:rPr>
        <w:t>dopuszczanie do użytku szkolnego programów nauczania po zaopiniowaniu przez Radę Pedagogiczną;</w:t>
      </w:r>
    </w:p>
    <w:p w14:paraId="53A47CED"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10)</w:t>
      </w:r>
      <w:r w:rsidR="00FD4E1B" w:rsidRPr="0004165C">
        <w:rPr>
          <w:rFonts w:ascii="Arial" w:hAnsi="Arial" w:cs="Arial"/>
        </w:rPr>
        <w:t xml:space="preserve"> </w:t>
      </w:r>
      <w:r w:rsidR="00A87130" w:rsidRPr="0004165C">
        <w:rPr>
          <w:rFonts w:ascii="Arial" w:hAnsi="Arial" w:cs="Arial"/>
        </w:rPr>
        <w:t>gromadzenie informacji o pracy nauczyciela w celu dokonywania oceny;</w:t>
      </w:r>
    </w:p>
    <w:p w14:paraId="63E3A436"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rPr>
        <w:t>11) przyznawanie nagród oraz wymierzanie kar porządkowych nauczycie</w:t>
      </w:r>
      <w:r w:rsidR="00491105" w:rsidRPr="0004165C">
        <w:rPr>
          <w:rFonts w:ascii="Arial" w:hAnsi="Arial" w:cs="Arial"/>
        </w:rPr>
        <w:t>lom i innym pracownikom szkoły;</w:t>
      </w:r>
    </w:p>
    <w:p w14:paraId="0199F2C2"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12) występowanie z wnioskami, po zasięgnięciu opinii Rady Pedagogicznej Szkoły, w sprawach odznaczeń, nagród i innych wyróżnień dla nauczycieli oraz pozostałych pracowników szkoły;</w:t>
      </w:r>
    </w:p>
    <w:p w14:paraId="144E0A12" w14:textId="77777777" w:rsidR="00A87130" w:rsidRPr="0004165C" w:rsidRDefault="00DB691B"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13) </w:t>
      </w:r>
      <w:r w:rsidR="00A87130" w:rsidRPr="0004165C">
        <w:rPr>
          <w:rFonts w:ascii="Arial" w:hAnsi="Arial" w:cs="Arial"/>
          <w:szCs w:val="22"/>
        </w:rPr>
        <w:t>powier</w:t>
      </w:r>
      <w:r w:rsidR="009232B8" w:rsidRPr="0004165C">
        <w:rPr>
          <w:rFonts w:ascii="Arial" w:hAnsi="Arial" w:cs="Arial"/>
          <w:szCs w:val="22"/>
        </w:rPr>
        <w:t>zanie stanowiska wicedyrektora S</w:t>
      </w:r>
      <w:r w:rsidR="00A87130" w:rsidRPr="0004165C">
        <w:rPr>
          <w:rFonts w:ascii="Arial" w:hAnsi="Arial" w:cs="Arial"/>
          <w:szCs w:val="22"/>
        </w:rPr>
        <w:t>zkoły, po zasięgnięciu opinii organu prowadzącego oraz Rady Pedagogicznej;</w:t>
      </w:r>
    </w:p>
    <w:p w14:paraId="57BCE18E"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14) realizowanie uchwał Rady Pedagogicznej;</w:t>
      </w:r>
    </w:p>
    <w:p w14:paraId="7FCE994B"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15) wstrzymywanie w</w:t>
      </w:r>
      <w:r w:rsidR="009232B8" w:rsidRPr="0004165C">
        <w:rPr>
          <w:rFonts w:ascii="Arial" w:hAnsi="Arial" w:cs="Arial"/>
          <w:szCs w:val="22"/>
        </w:rPr>
        <w:t>ykony</w:t>
      </w:r>
      <w:r w:rsidR="002E7B3F" w:rsidRPr="0004165C">
        <w:rPr>
          <w:rFonts w:ascii="Arial" w:hAnsi="Arial" w:cs="Arial"/>
          <w:szCs w:val="22"/>
        </w:rPr>
        <w:t>wania uchwał stanowiących Rady P</w:t>
      </w:r>
      <w:r w:rsidRPr="0004165C">
        <w:rPr>
          <w:rFonts w:ascii="Arial" w:hAnsi="Arial" w:cs="Arial"/>
          <w:szCs w:val="22"/>
        </w:rPr>
        <w:t>edagogicznej niezgodnych z</w:t>
      </w:r>
      <w:r w:rsidR="00203985" w:rsidRPr="0004165C">
        <w:rPr>
          <w:rFonts w:ascii="Arial" w:hAnsi="Arial" w:cs="Arial"/>
          <w:szCs w:val="22"/>
        </w:rPr>
        <w:t> </w:t>
      </w:r>
      <w:r w:rsidRPr="0004165C">
        <w:rPr>
          <w:rFonts w:ascii="Arial" w:hAnsi="Arial" w:cs="Arial"/>
          <w:szCs w:val="22"/>
        </w:rPr>
        <w:t>przepisami prawa;</w:t>
      </w:r>
    </w:p>
    <w:p w14:paraId="405EBB5A"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16) stwarzanie warunków do działania w Szkole wolontariuszy, stowarzyszeń i innych organizacji,</w:t>
      </w:r>
      <w:r w:rsidR="00491105" w:rsidRPr="0004165C">
        <w:rPr>
          <w:rFonts w:ascii="Arial" w:hAnsi="Arial" w:cs="Arial"/>
          <w:szCs w:val="22"/>
        </w:rPr>
        <w:t xml:space="preserve"> </w:t>
      </w:r>
      <w:r w:rsidRPr="0004165C">
        <w:rPr>
          <w:rFonts w:ascii="Arial" w:hAnsi="Arial" w:cs="Arial"/>
          <w:szCs w:val="22"/>
        </w:rPr>
        <w:t>w szczególności organizacji harcerskich,</w:t>
      </w:r>
      <w:r w:rsidR="007E2C94" w:rsidRPr="0004165C">
        <w:rPr>
          <w:rFonts w:ascii="Arial" w:hAnsi="Arial" w:cs="Arial"/>
          <w:szCs w:val="22"/>
        </w:rPr>
        <w:t xml:space="preserve"> </w:t>
      </w:r>
      <w:r w:rsidRPr="0004165C">
        <w:rPr>
          <w:rFonts w:ascii="Arial" w:hAnsi="Arial" w:cs="Arial"/>
          <w:szCs w:val="22"/>
        </w:rPr>
        <w:t xml:space="preserve">których celem statutowym jest wzbogacanie działalności wychowawczej, dydaktycznej, opiekuńczej, innowacyjnej Szkoły; </w:t>
      </w:r>
    </w:p>
    <w:p w14:paraId="538F3545"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17)</w:t>
      </w:r>
      <w:r w:rsidR="00FD4E1B" w:rsidRPr="0004165C">
        <w:rPr>
          <w:rFonts w:ascii="Arial" w:hAnsi="Arial" w:cs="Arial"/>
          <w:szCs w:val="22"/>
        </w:rPr>
        <w:t xml:space="preserve"> </w:t>
      </w:r>
      <w:r w:rsidRPr="0004165C">
        <w:rPr>
          <w:rFonts w:ascii="Arial" w:hAnsi="Arial" w:cs="Arial"/>
          <w:szCs w:val="22"/>
        </w:rPr>
        <w:t>zarządzanie finansami i majątkiem Szkoły;</w:t>
      </w:r>
    </w:p>
    <w:p w14:paraId="3AE7A041" w14:textId="77777777" w:rsidR="002E7B3F"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18) </w:t>
      </w:r>
      <w:r w:rsidR="002E7B3F" w:rsidRPr="0004165C">
        <w:rPr>
          <w:rFonts w:ascii="Arial" w:hAnsi="Arial" w:cs="Arial"/>
          <w:szCs w:val="22"/>
        </w:rPr>
        <w:t>zarządzenie przeprowadzania skontrum zbiorów bibliotecznych;</w:t>
      </w:r>
    </w:p>
    <w:p w14:paraId="0DBA3AAC" w14:textId="77777777" w:rsidR="002E7B3F"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19)</w:t>
      </w:r>
      <w:r w:rsidR="00FD4E1B" w:rsidRPr="0004165C">
        <w:rPr>
          <w:rFonts w:ascii="Arial" w:hAnsi="Arial" w:cs="Arial"/>
          <w:szCs w:val="22"/>
        </w:rPr>
        <w:t xml:space="preserve"> </w:t>
      </w:r>
      <w:r w:rsidR="00A87130" w:rsidRPr="0004165C">
        <w:rPr>
          <w:rFonts w:ascii="Arial" w:hAnsi="Arial" w:cs="Arial"/>
          <w:szCs w:val="22"/>
        </w:rPr>
        <w:t>w wykonywaniu swoich zadań współpraca z Rad</w:t>
      </w:r>
      <w:r w:rsidR="00203985" w:rsidRPr="0004165C">
        <w:rPr>
          <w:rFonts w:ascii="Arial" w:hAnsi="Arial" w:cs="Arial"/>
          <w:szCs w:val="22"/>
        </w:rPr>
        <w:t>ą Pedagogiczną, Radą Rodziców i </w:t>
      </w:r>
      <w:r w:rsidR="00A87130" w:rsidRPr="0004165C">
        <w:rPr>
          <w:rFonts w:ascii="Arial" w:hAnsi="Arial" w:cs="Arial"/>
          <w:szCs w:val="22"/>
        </w:rPr>
        <w:t xml:space="preserve">Samorządem Uczniowskim; </w:t>
      </w:r>
    </w:p>
    <w:p w14:paraId="72423E0C" w14:textId="77777777" w:rsidR="00A87130" w:rsidRPr="0004165C" w:rsidRDefault="002E7B3F" w:rsidP="00CB56A4">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20) </w:t>
      </w:r>
      <w:r w:rsidR="00A87130" w:rsidRPr="0004165C">
        <w:rPr>
          <w:rFonts w:ascii="Arial" w:hAnsi="Arial" w:cs="Arial"/>
          <w:szCs w:val="22"/>
        </w:rPr>
        <w:t>współpraca z pielęgniarką albo higienistką szkolną, lekarzem i lekarzem dentystą, sprawującymi profilaktyczną</w:t>
      </w:r>
      <w:r w:rsidR="007E2C94" w:rsidRPr="0004165C">
        <w:rPr>
          <w:rFonts w:ascii="Arial" w:hAnsi="Arial" w:cs="Arial"/>
          <w:szCs w:val="22"/>
        </w:rPr>
        <w:t xml:space="preserve"> </w:t>
      </w:r>
      <w:r w:rsidR="00A87130" w:rsidRPr="0004165C">
        <w:rPr>
          <w:rFonts w:ascii="Arial" w:hAnsi="Arial" w:cs="Arial"/>
          <w:szCs w:val="22"/>
        </w:rPr>
        <w:t>opiekę zdrowotną nad dziećmi i młodzieżą;</w:t>
      </w:r>
    </w:p>
    <w:p w14:paraId="0CD986C7" w14:textId="77777777" w:rsidR="00A87130"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21</w:t>
      </w:r>
      <w:r w:rsidR="00A87130" w:rsidRPr="0004165C">
        <w:rPr>
          <w:rFonts w:ascii="Arial" w:hAnsi="Arial" w:cs="Arial"/>
          <w:szCs w:val="22"/>
        </w:rPr>
        <w:t>) współpraca z instytucjami nadzorującymi i kontrolującymi pracę Szkoły;</w:t>
      </w:r>
    </w:p>
    <w:p w14:paraId="1A584266" w14:textId="77777777" w:rsidR="00A87130"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22</w:t>
      </w:r>
      <w:r w:rsidR="00A87130" w:rsidRPr="0004165C">
        <w:rPr>
          <w:rFonts w:ascii="Arial" w:hAnsi="Arial" w:cs="Arial"/>
          <w:szCs w:val="22"/>
        </w:rPr>
        <w:t xml:space="preserve">) nadzorowanie organizacji i przebiegu sprawdzianów przeprowadzanych w Szkole; </w:t>
      </w:r>
    </w:p>
    <w:p w14:paraId="1E24D58C" w14:textId="77777777" w:rsidR="00A87130" w:rsidRPr="0004165C" w:rsidRDefault="002E7B3F" w:rsidP="00A76A72">
      <w:pPr>
        <w:numPr>
          <w:ilvl w:val="0"/>
          <w:numId w:val="34"/>
        </w:numPr>
        <w:spacing w:line="276" w:lineRule="auto"/>
        <w:ind w:left="0" w:firstLine="0"/>
        <w:jc w:val="both"/>
        <w:rPr>
          <w:rFonts w:ascii="Arial" w:hAnsi="Arial" w:cs="Arial"/>
        </w:rPr>
      </w:pPr>
      <w:r w:rsidRPr="0004165C">
        <w:rPr>
          <w:rFonts w:ascii="Arial" w:hAnsi="Arial" w:cs="Arial"/>
          <w:szCs w:val="22"/>
        </w:rPr>
        <w:t>23</w:t>
      </w:r>
      <w:r w:rsidR="00A87130" w:rsidRPr="0004165C">
        <w:rPr>
          <w:rFonts w:ascii="Arial" w:hAnsi="Arial" w:cs="Arial"/>
          <w:szCs w:val="22"/>
        </w:rPr>
        <w:t>) wykonywanie innych zadań wynikających z przepisów szczególnych;</w:t>
      </w:r>
    </w:p>
    <w:p w14:paraId="7FA17973" w14:textId="77777777" w:rsidR="009659D4" w:rsidRPr="0004165C" w:rsidRDefault="009659D4" w:rsidP="00A76A72">
      <w:pPr>
        <w:suppressAutoHyphens w:val="0"/>
        <w:autoSpaceDE w:val="0"/>
        <w:autoSpaceDN w:val="0"/>
        <w:adjustRightInd w:val="0"/>
        <w:spacing w:line="276" w:lineRule="auto"/>
        <w:jc w:val="both"/>
        <w:rPr>
          <w:rFonts w:ascii="Arial" w:hAnsi="Arial" w:cs="Arial"/>
          <w:lang w:eastAsia="pl-PL"/>
        </w:rPr>
      </w:pPr>
      <w:r w:rsidRPr="0004165C">
        <w:rPr>
          <w:rFonts w:ascii="Arial" w:hAnsi="Arial" w:cs="Arial"/>
          <w:szCs w:val="22"/>
        </w:rPr>
        <w:t xml:space="preserve">24) </w:t>
      </w:r>
      <w:r w:rsidRPr="0004165C">
        <w:rPr>
          <w:rFonts w:ascii="Arial" w:hAnsi="Arial" w:cs="Arial"/>
          <w:lang w:eastAsia="pl-PL"/>
        </w:rPr>
        <w:t xml:space="preserve">po zasięgnięciu opinii Rady Pedagogicznej, zatwierdzanie programu </w:t>
      </w:r>
      <w:r w:rsidR="0040398D" w:rsidRPr="0004165C">
        <w:rPr>
          <w:rFonts w:ascii="Arial" w:hAnsi="Arial" w:cs="Arial"/>
          <w:lang w:eastAsia="pl-PL"/>
        </w:rPr>
        <w:t>realizacji</w:t>
      </w:r>
      <w:r w:rsidR="0040398D" w:rsidRPr="0004165C">
        <w:rPr>
          <w:rFonts w:ascii="TimesNewRoman" w:hAnsi="TimesNewRoman" w:cs="TimesNewRoman"/>
          <w:sz w:val="20"/>
          <w:szCs w:val="20"/>
          <w:lang w:eastAsia="pl-PL"/>
        </w:rPr>
        <w:t xml:space="preserve"> </w:t>
      </w:r>
      <w:r w:rsidRPr="0004165C">
        <w:rPr>
          <w:rFonts w:ascii="Arial" w:hAnsi="Arial" w:cs="Arial"/>
          <w:lang w:eastAsia="pl-PL"/>
        </w:rPr>
        <w:t>wewnątrzszkolnego systemu doradztwa zawodowego</w:t>
      </w:r>
      <w:r w:rsidR="00A478AF" w:rsidRPr="0004165C">
        <w:rPr>
          <w:rFonts w:ascii="Arial" w:hAnsi="Arial" w:cs="Arial"/>
          <w:lang w:eastAsia="pl-PL"/>
        </w:rPr>
        <w:t>;</w:t>
      </w:r>
    </w:p>
    <w:p w14:paraId="36197728" w14:textId="77777777" w:rsidR="00A478AF" w:rsidRPr="0004165C" w:rsidRDefault="00435BF6" w:rsidP="00A76A72">
      <w:pPr>
        <w:suppressAutoHyphens w:val="0"/>
        <w:autoSpaceDE w:val="0"/>
        <w:autoSpaceDN w:val="0"/>
        <w:adjustRightInd w:val="0"/>
        <w:spacing w:line="276" w:lineRule="auto"/>
        <w:jc w:val="both"/>
        <w:rPr>
          <w:rFonts w:ascii="Arial" w:hAnsi="Arial" w:cs="Arial"/>
        </w:rPr>
      </w:pPr>
      <w:r w:rsidRPr="0004165C">
        <w:rPr>
          <w:rFonts w:ascii="Arial" w:hAnsi="Arial" w:cs="Arial"/>
          <w:lang w:eastAsia="pl-PL"/>
        </w:rPr>
        <w:lastRenderedPageBreak/>
        <w:t xml:space="preserve">25) </w:t>
      </w:r>
      <w:r w:rsidR="00796CAF" w:rsidRPr="0004165C">
        <w:rPr>
          <w:rFonts w:ascii="Arial" w:hAnsi="Arial" w:cs="Arial"/>
        </w:rPr>
        <w:t>za zgodą</w:t>
      </w:r>
      <w:r w:rsidR="00A478AF" w:rsidRPr="0004165C">
        <w:rPr>
          <w:rFonts w:ascii="Arial" w:hAnsi="Arial" w:cs="Arial"/>
        </w:rPr>
        <w:t xml:space="preserve"> rodziców oraz nieletniego ucznia stosowanie środków oddziaływania wychowawczego określonych w przepisach prawa, w przypadku gdy nieletni uczeń wykazuje przejawy demoralizacji lub dopuścił się czynu karalnego na terenie szkoły lub w związku z realizacją obowiązku szkolnego lub obowiązku nauki; zastosowanie środka oddziaływania wychowawczego nie wyklucza jednoczesnego zastosowanie kary ujętej </w:t>
      </w:r>
      <w:r w:rsidRPr="0004165C">
        <w:rPr>
          <w:rFonts w:ascii="Arial" w:hAnsi="Arial" w:cs="Arial"/>
        </w:rPr>
        <w:br/>
      </w:r>
      <w:r w:rsidR="00A478AF" w:rsidRPr="0004165C">
        <w:rPr>
          <w:rFonts w:ascii="Arial" w:hAnsi="Arial" w:cs="Arial"/>
        </w:rPr>
        <w:t>w niniejszym statucie.</w:t>
      </w:r>
    </w:p>
    <w:p w14:paraId="664CB008" w14:textId="77777777" w:rsidR="004970D8" w:rsidRPr="0004165C" w:rsidRDefault="00435BF6" w:rsidP="00A76A72">
      <w:pPr>
        <w:tabs>
          <w:tab w:val="left" w:pos="0"/>
        </w:tabs>
        <w:spacing w:line="276" w:lineRule="auto"/>
        <w:jc w:val="both"/>
        <w:rPr>
          <w:rFonts w:ascii="Arial" w:hAnsi="Arial" w:cs="Arial"/>
        </w:rPr>
      </w:pPr>
      <w:r w:rsidRPr="0004165C">
        <w:rPr>
          <w:rFonts w:ascii="Arial" w:hAnsi="Arial" w:cs="Arial"/>
        </w:rPr>
        <w:t xml:space="preserve">26) </w:t>
      </w:r>
      <w:r w:rsidR="00796CAF" w:rsidRPr="0004165C">
        <w:rPr>
          <w:rFonts w:ascii="Arial" w:hAnsi="Arial" w:cs="Arial"/>
        </w:rPr>
        <w:t>organizacja</w:t>
      </w:r>
      <w:r w:rsidR="00A478AF" w:rsidRPr="0004165C">
        <w:rPr>
          <w:rFonts w:ascii="Arial" w:hAnsi="Arial" w:cs="Arial"/>
        </w:rPr>
        <w:t xml:space="preserve"> zajęć z wykorzystaniem metod i technik kształcenia na odległość, </w:t>
      </w:r>
      <w:r w:rsidRPr="0004165C">
        <w:rPr>
          <w:rFonts w:ascii="Arial" w:hAnsi="Arial" w:cs="Arial"/>
        </w:rPr>
        <w:br/>
      </w:r>
      <w:r w:rsidR="00A478AF" w:rsidRPr="0004165C">
        <w:rPr>
          <w:rFonts w:ascii="Arial" w:hAnsi="Arial" w:cs="Arial"/>
        </w:rPr>
        <w:t xml:space="preserve">w przypadku zawieszenia zajęć na okres powyżej dwóch dni, w sytuacjach wskazanych </w:t>
      </w:r>
      <w:r w:rsidRPr="0004165C">
        <w:rPr>
          <w:rFonts w:ascii="Arial" w:hAnsi="Arial" w:cs="Arial"/>
        </w:rPr>
        <w:br/>
      </w:r>
      <w:r w:rsidR="00A478AF" w:rsidRPr="0004165C">
        <w:rPr>
          <w:rFonts w:ascii="Arial" w:hAnsi="Arial" w:cs="Arial"/>
        </w:rPr>
        <w:t>w przepisach prawa. Zajęcia organizowane są nie później niż od trzeciego dnia zawieszenia zajęć. O sposobi</w:t>
      </w:r>
      <w:r w:rsidR="00796CAF" w:rsidRPr="0004165C">
        <w:rPr>
          <w:rFonts w:ascii="Arial" w:hAnsi="Arial" w:cs="Arial"/>
        </w:rPr>
        <w:t>e lub sposobach realizacji zajęć</w:t>
      </w:r>
      <w:r w:rsidR="00A478AF" w:rsidRPr="0004165C">
        <w:rPr>
          <w:rFonts w:ascii="Arial" w:hAnsi="Arial" w:cs="Arial"/>
        </w:rPr>
        <w:t xml:space="preserve"> z wykorzystaniem metod i te</w:t>
      </w:r>
      <w:r w:rsidR="00796CAF" w:rsidRPr="0004165C">
        <w:rPr>
          <w:rFonts w:ascii="Arial" w:hAnsi="Arial" w:cs="Arial"/>
        </w:rPr>
        <w:t>chnik kształcenia na odległość</w:t>
      </w:r>
      <w:r w:rsidR="00A478AF" w:rsidRPr="0004165C">
        <w:rPr>
          <w:rFonts w:ascii="Arial" w:hAnsi="Arial" w:cs="Arial"/>
        </w:rPr>
        <w:t xml:space="preserve"> dyrektor informuje organ sprawujący nadzór pedagogiczny oraz organ prowadzący szkołę;</w:t>
      </w:r>
    </w:p>
    <w:p w14:paraId="2655463C" w14:textId="77777777" w:rsidR="00A478AF" w:rsidRPr="0004165C" w:rsidRDefault="00435BF6" w:rsidP="00A76A72">
      <w:pPr>
        <w:tabs>
          <w:tab w:val="left" w:pos="0"/>
        </w:tabs>
        <w:spacing w:line="276" w:lineRule="auto"/>
        <w:jc w:val="both"/>
        <w:rPr>
          <w:rFonts w:ascii="Arial" w:hAnsi="Arial" w:cs="Arial"/>
        </w:rPr>
      </w:pPr>
      <w:r w:rsidRPr="0004165C">
        <w:rPr>
          <w:rFonts w:ascii="Arial" w:hAnsi="Arial" w:cs="Arial"/>
          <w:lang w:eastAsia="pl-PL"/>
        </w:rPr>
        <w:t xml:space="preserve">27) </w:t>
      </w:r>
      <w:r w:rsidR="00796CAF" w:rsidRPr="0004165C">
        <w:rPr>
          <w:rFonts w:ascii="Arial" w:hAnsi="Arial" w:cs="Arial"/>
          <w:lang w:eastAsia="pl-PL"/>
        </w:rPr>
        <w:t>modyfikacja</w:t>
      </w:r>
      <w:r w:rsidR="00A478AF" w:rsidRPr="0004165C">
        <w:rPr>
          <w:rFonts w:ascii="Arial" w:hAnsi="Arial" w:cs="Arial"/>
          <w:lang w:eastAsia="pl-PL"/>
        </w:rPr>
        <w:t xml:space="preserve"> programu wychowawczo-profilaktycznego - w porozumieniu z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P</w:t>
      </w:r>
      <w:r w:rsidR="00A478AF" w:rsidRPr="0004165C">
        <w:rPr>
          <w:rFonts w:ascii="Arial" w:hAnsi="Arial" w:cs="Arial"/>
          <w:lang w:eastAsia="pl-PL"/>
        </w:rPr>
        <w:t xml:space="preserve">edagogiczną i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R</w:t>
      </w:r>
      <w:r w:rsidR="00A478AF" w:rsidRPr="0004165C">
        <w:rPr>
          <w:rFonts w:ascii="Arial" w:hAnsi="Arial" w:cs="Arial"/>
          <w:lang w:eastAsia="pl-PL"/>
        </w:rPr>
        <w:t>odziców, w przypadku zajęć prowadzonych z wykorzystaniem metod i technik kształcenia na odległość z powodu zagrożeń wskazanych w przepisach oświatowych, jeżeli istnieje taka potrzeba;</w:t>
      </w:r>
    </w:p>
    <w:p w14:paraId="773329AE" w14:textId="77777777" w:rsidR="00A478AF" w:rsidRPr="0004165C" w:rsidRDefault="00435BF6" w:rsidP="00A76A72">
      <w:pPr>
        <w:tabs>
          <w:tab w:val="left" w:pos="0"/>
          <w:tab w:val="left" w:pos="567"/>
        </w:tabs>
        <w:spacing w:line="276" w:lineRule="auto"/>
        <w:jc w:val="both"/>
        <w:rPr>
          <w:rFonts w:ascii="Arial" w:hAnsi="Arial" w:cs="Arial"/>
          <w:lang w:eastAsia="pl-PL"/>
        </w:rPr>
      </w:pPr>
      <w:r w:rsidRPr="0004165C">
        <w:rPr>
          <w:rFonts w:ascii="Arial" w:hAnsi="Arial" w:cs="Arial"/>
          <w:lang w:eastAsia="pl-PL"/>
        </w:rPr>
        <w:t xml:space="preserve">28) </w:t>
      </w:r>
      <w:r w:rsidR="00796CAF" w:rsidRPr="0004165C">
        <w:rPr>
          <w:rFonts w:ascii="Arial" w:hAnsi="Arial" w:cs="Arial"/>
          <w:lang w:eastAsia="pl-PL"/>
        </w:rPr>
        <w:t>czasowa modyfikacja</w:t>
      </w:r>
      <w:r w:rsidR="00A478AF" w:rsidRPr="0004165C">
        <w:rPr>
          <w:rFonts w:ascii="Arial" w:hAnsi="Arial" w:cs="Arial"/>
          <w:lang w:eastAsia="pl-PL"/>
        </w:rPr>
        <w:t xml:space="preserve"> tygodniowego rozkładu zajęć oraz zakresu treści nauczania wynikających z ramowych planów nauczania – w porozumieniu z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P</w:t>
      </w:r>
      <w:r w:rsidR="00A478AF" w:rsidRPr="0004165C">
        <w:rPr>
          <w:rFonts w:ascii="Arial" w:hAnsi="Arial" w:cs="Arial"/>
          <w:lang w:eastAsia="pl-PL"/>
        </w:rPr>
        <w:t xml:space="preserve">edagogiczną </w:t>
      </w:r>
      <w:r w:rsidR="00507B95" w:rsidRPr="0004165C">
        <w:rPr>
          <w:rFonts w:ascii="Arial" w:hAnsi="Arial" w:cs="Arial"/>
          <w:lang w:eastAsia="pl-PL"/>
        </w:rPr>
        <w:br/>
      </w:r>
      <w:r w:rsidR="00A478AF" w:rsidRPr="0004165C">
        <w:rPr>
          <w:rFonts w:ascii="Arial" w:hAnsi="Arial" w:cs="Arial"/>
          <w:lang w:eastAsia="pl-PL"/>
        </w:rPr>
        <w:t>w przypadku prowadzenia zajęć z wykorzystaniem metod i technik kształcenia na odległość oraz poinformowanie organu sprawującego nadzór pedagog</w:t>
      </w:r>
      <w:r w:rsidR="00796CAF" w:rsidRPr="0004165C">
        <w:rPr>
          <w:rFonts w:ascii="Arial" w:hAnsi="Arial" w:cs="Arial"/>
          <w:lang w:eastAsia="pl-PL"/>
        </w:rPr>
        <w:t>i</w:t>
      </w:r>
      <w:r w:rsidR="00A478AF" w:rsidRPr="0004165C">
        <w:rPr>
          <w:rFonts w:ascii="Arial" w:hAnsi="Arial" w:cs="Arial"/>
          <w:lang w:eastAsia="pl-PL"/>
        </w:rPr>
        <w:t>czny nad szkołą;</w:t>
      </w:r>
    </w:p>
    <w:p w14:paraId="43C57B69" w14:textId="77777777" w:rsidR="00A478AF" w:rsidRPr="0004165C" w:rsidRDefault="00507B95" w:rsidP="00A76A72">
      <w:pPr>
        <w:tabs>
          <w:tab w:val="left" w:pos="0"/>
          <w:tab w:val="left" w:pos="567"/>
        </w:tabs>
        <w:spacing w:line="276" w:lineRule="auto"/>
        <w:jc w:val="both"/>
        <w:rPr>
          <w:rFonts w:ascii="Arial" w:hAnsi="Arial" w:cs="Arial"/>
          <w:lang w:eastAsia="pl-PL"/>
        </w:rPr>
      </w:pPr>
      <w:r w:rsidRPr="0004165C">
        <w:rPr>
          <w:rFonts w:ascii="Arial" w:hAnsi="Arial" w:cs="Arial"/>
          <w:lang w:eastAsia="pl-PL"/>
        </w:rPr>
        <w:t xml:space="preserve">29) </w:t>
      </w:r>
      <w:r w:rsidR="00A478AF" w:rsidRPr="0004165C">
        <w:rPr>
          <w:rFonts w:ascii="Arial" w:hAnsi="Arial" w:cs="Arial"/>
          <w:lang w:eastAsia="pl-PL"/>
        </w:rPr>
        <w:t>zapewnienie, w okresie prowadzenia zajęć z wykorzystaniem metod i technik kształcenia na odległość każdemu uczniowi i rodzicom możliwości indywidualnych konsultacji z nauczycielem prowadzącym zajęcia oraz przekazanie uczniom i rodzicom informacji o formie i terminach tych konsultacji;</w:t>
      </w:r>
    </w:p>
    <w:p w14:paraId="5962668D" w14:textId="77777777" w:rsidR="00A478AF" w:rsidRPr="0004165C" w:rsidRDefault="00507B95" w:rsidP="00A76A72">
      <w:pPr>
        <w:suppressAutoHyphens w:val="0"/>
        <w:autoSpaceDE w:val="0"/>
        <w:autoSpaceDN w:val="0"/>
        <w:adjustRightInd w:val="0"/>
        <w:spacing w:line="276" w:lineRule="auto"/>
        <w:jc w:val="both"/>
        <w:rPr>
          <w:rFonts w:ascii="Arial" w:hAnsi="Arial" w:cs="Arial"/>
        </w:rPr>
      </w:pPr>
      <w:r w:rsidRPr="0004165C">
        <w:rPr>
          <w:rFonts w:ascii="Arial" w:hAnsi="Arial" w:cs="Arial"/>
          <w:lang w:eastAsia="pl-PL"/>
        </w:rPr>
        <w:t xml:space="preserve">30) </w:t>
      </w:r>
      <w:r w:rsidR="00A478AF" w:rsidRPr="0004165C">
        <w:rPr>
          <w:rFonts w:ascii="Arial" w:hAnsi="Arial" w:cs="Arial"/>
          <w:lang w:eastAsia="pl-PL"/>
        </w:rPr>
        <w:t xml:space="preserve">informowanie rodziców, uczniów i nauczycieli o sposobie i trybie realizacji zadań </w:t>
      </w:r>
      <w:r w:rsidRPr="0004165C">
        <w:rPr>
          <w:rFonts w:ascii="Arial" w:hAnsi="Arial" w:cs="Arial"/>
          <w:lang w:eastAsia="pl-PL"/>
        </w:rPr>
        <w:br/>
      </w:r>
      <w:r w:rsidR="00A478AF" w:rsidRPr="0004165C">
        <w:rPr>
          <w:rFonts w:ascii="Arial" w:hAnsi="Arial" w:cs="Arial"/>
          <w:lang w:eastAsia="pl-PL"/>
        </w:rPr>
        <w:t>w zakresie organizacji kształcenia specjalnego, pomocy psychologiczno-pedagogicznej,</w:t>
      </w:r>
      <w:r w:rsidR="003B1E8A" w:rsidRPr="0004165C">
        <w:rPr>
          <w:rFonts w:ascii="Arial" w:hAnsi="Arial" w:cs="Arial"/>
          <w:lang w:eastAsia="pl-PL"/>
        </w:rPr>
        <w:t xml:space="preserve"> </w:t>
      </w:r>
      <w:r w:rsidR="00A478AF" w:rsidRPr="0004165C">
        <w:rPr>
          <w:rFonts w:ascii="Arial" w:hAnsi="Arial" w:cs="Arial"/>
          <w:lang w:eastAsia="pl-PL"/>
        </w:rPr>
        <w:t>indywidualnego nauczania, zajęć rewalidacyjno-wychowawczych</w:t>
      </w:r>
      <w:r w:rsidR="00796CAF" w:rsidRPr="0004165C">
        <w:rPr>
          <w:rFonts w:ascii="Arial" w:hAnsi="Arial" w:cs="Arial"/>
          <w:lang w:eastAsia="pl-PL"/>
        </w:rPr>
        <w:t>.</w:t>
      </w:r>
    </w:p>
    <w:p w14:paraId="55D340DE" w14:textId="77777777" w:rsidR="00A87130" w:rsidRPr="0004165C" w:rsidRDefault="00A87130" w:rsidP="00A76A72">
      <w:pPr>
        <w:numPr>
          <w:ilvl w:val="0"/>
          <w:numId w:val="34"/>
        </w:numPr>
        <w:spacing w:line="276" w:lineRule="auto"/>
        <w:ind w:left="0" w:firstLine="0"/>
        <w:jc w:val="both"/>
        <w:rPr>
          <w:rFonts w:ascii="Arial" w:eastAsia="Arial" w:hAnsi="Arial" w:cs="Arial"/>
          <w:b/>
        </w:rPr>
      </w:pPr>
      <w:r w:rsidRPr="0004165C">
        <w:rPr>
          <w:rFonts w:ascii="Arial" w:hAnsi="Arial" w:cs="Arial"/>
        </w:rPr>
        <w:t>4. W przypadku nieobecności Dyrektora Szkoły zastępuje go wicedyrektor.</w:t>
      </w:r>
    </w:p>
    <w:p w14:paraId="19219836" w14:textId="77777777" w:rsidR="006903AF" w:rsidRPr="0004165C" w:rsidRDefault="006903AF" w:rsidP="00A76A72">
      <w:pPr>
        <w:numPr>
          <w:ilvl w:val="0"/>
          <w:numId w:val="34"/>
        </w:numPr>
        <w:spacing w:line="276" w:lineRule="auto"/>
        <w:ind w:left="0"/>
        <w:jc w:val="both"/>
        <w:rPr>
          <w:rFonts w:ascii="Arial" w:eastAsia="Arial" w:hAnsi="Arial" w:cs="Arial"/>
          <w:b/>
        </w:rPr>
      </w:pPr>
    </w:p>
    <w:p w14:paraId="3E5FC7AE" w14:textId="77777777" w:rsidR="00A87130" w:rsidRPr="0004165C" w:rsidRDefault="00685FF2" w:rsidP="00A76A72">
      <w:pPr>
        <w:keepLines/>
        <w:numPr>
          <w:ilvl w:val="0"/>
          <w:numId w:val="34"/>
        </w:numPr>
        <w:spacing w:line="276" w:lineRule="auto"/>
        <w:ind w:left="0"/>
        <w:jc w:val="center"/>
        <w:rPr>
          <w:rFonts w:ascii="Arial" w:hAnsi="Arial" w:cs="Arial"/>
        </w:rPr>
      </w:pPr>
      <w:r w:rsidRPr="0004165C">
        <w:rPr>
          <w:rFonts w:ascii="Arial" w:hAnsi="Arial" w:cs="Arial"/>
          <w:b/>
        </w:rPr>
        <w:t>§ 26</w:t>
      </w:r>
      <w:r w:rsidR="00A87130" w:rsidRPr="0004165C">
        <w:rPr>
          <w:rFonts w:ascii="Arial" w:hAnsi="Arial" w:cs="Arial"/>
          <w:b/>
        </w:rPr>
        <w:t>.</w:t>
      </w:r>
    </w:p>
    <w:p w14:paraId="03AC2F72" w14:textId="77777777" w:rsidR="00491105" w:rsidRPr="0004165C" w:rsidRDefault="00A87130"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Rada Pedagogiczna jest organem kolegialnym Szkoły.</w:t>
      </w:r>
    </w:p>
    <w:p w14:paraId="5D94E71B" w14:textId="77777777" w:rsidR="00A87130" w:rsidRPr="0004165C" w:rsidRDefault="00491105"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W skład Rady Pedagogicznej wchodzi Dyrektor Szkoły i wszyscy</w:t>
      </w:r>
      <w:r w:rsidRPr="0004165C">
        <w:rPr>
          <w:rFonts w:ascii="Arial" w:hAnsi="Arial" w:cs="Arial"/>
        </w:rPr>
        <w:t xml:space="preserve"> nauczyciele w niej zatrudnieni.</w:t>
      </w:r>
    </w:p>
    <w:p w14:paraId="152B33DC"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3</w:t>
      </w:r>
      <w:r w:rsidR="004E701E" w:rsidRPr="0004165C">
        <w:rPr>
          <w:rFonts w:ascii="Arial" w:hAnsi="Arial" w:cs="Arial"/>
        </w:rPr>
        <w:t xml:space="preserve">. </w:t>
      </w:r>
      <w:r w:rsidR="00A87130" w:rsidRPr="0004165C">
        <w:rPr>
          <w:rFonts w:ascii="Arial" w:hAnsi="Arial" w:cs="Arial"/>
        </w:rPr>
        <w:t xml:space="preserve">Rada Pedagogiczna Szkoły realizuje zadania wynikające z ustawy Prawo </w:t>
      </w:r>
      <w:r w:rsidRPr="0004165C">
        <w:rPr>
          <w:rFonts w:ascii="Arial" w:hAnsi="Arial" w:cs="Arial"/>
        </w:rPr>
        <w:t>Oś</w:t>
      </w:r>
      <w:r w:rsidR="00A87130" w:rsidRPr="0004165C">
        <w:rPr>
          <w:rFonts w:ascii="Arial" w:hAnsi="Arial" w:cs="Arial"/>
        </w:rPr>
        <w:t>wiatowe oraz celów kształcenia, wychowania i opieki.</w:t>
      </w:r>
    </w:p>
    <w:p w14:paraId="7587917E"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4</w:t>
      </w:r>
      <w:r w:rsidR="004E701E" w:rsidRPr="0004165C">
        <w:rPr>
          <w:rFonts w:ascii="Arial" w:hAnsi="Arial" w:cs="Arial"/>
        </w:rPr>
        <w:t xml:space="preserve">. </w:t>
      </w:r>
      <w:r w:rsidR="00A87130" w:rsidRPr="0004165C">
        <w:rPr>
          <w:rFonts w:ascii="Arial" w:hAnsi="Arial" w:cs="Arial"/>
        </w:rPr>
        <w:t>Szczegółowe zadania oraz tryb pracy rady określa regulamin Rady Pedagogicznej.</w:t>
      </w:r>
    </w:p>
    <w:p w14:paraId="11795D95" w14:textId="77777777" w:rsidR="00491105"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 xml:space="preserve">Zebrania Rady Pedagogicznej Szkoły są organizowane przed rozpoczęciem </w:t>
      </w:r>
      <w:r w:rsidR="005C6474" w:rsidRPr="0004165C">
        <w:rPr>
          <w:rFonts w:ascii="Arial" w:hAnsi="Arial" w:cs="Arial"/>
        </w:rPr>
        <w:t>roku szkolnego, w każdym półroczu</w:t>
      </w:r>
      <w:r w:rsidR="00A87130" w:rsidRPr="0004165C">
        <w:rPr>
          <w:rFonts w:ascii="Arial" w:hAnsi="Arial" w:cs="Arial"/>
        </w:rPr>
        <w:t xml:space="preserve"> w związku z zatwierd</w:t>
      </w:r>
      <w:r w:rsidR="00881BDC" w:rsidRPr="0004165C">
        <w:rPr>
          <w:rFonts w:ascii="Arial" w:hAnsi="Arial" w:cs="Arial"/>
        </w:rPr>
        <w:t>zeniem wyników klasyfikowania i </w:t>
      </w:r>
      <w:r w:rsidR="00A87130" w:rsidRPr="0004165C">
        <w:rPr>
          <w:rFonts w:ascii="Arial" w:hAnsi="Arial" w:cs="Arial"/>
        </w:rPr>
        <w:t xml:space="preserve">promowania uczniów, po zakończeniu rocznych zajęć szkolnych oraz w miarę bieżących potrzeb. </w:t>
      </w:r>
    </w:p>
    <w:p w14:paraId="0C8DD9FF"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 xml:space="preserve">6. </w:t>
      </w:r>
      <w:r w:rsidR="00A87130" w:rsidRPr="0004165C">
        <w:rPr>
          <w:rFonts w:ascii="Arial" w:hAnsi="Arial" w:cs="Arial"/>
        </w:rPr>
        <w:t>Zebrania mogą być organizowane na wniosek organu sprawującego nadzór pedagogiczny, z inicjatywy przewodniczącego, organu prowadzącego szkołę albo co najmniej 1/3 członków Rady Pedagogicznej.</w:t>
      </w:r>
    </w:p>
    <w:p w14:paraId="4A939F43"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lastRenderedPageBreak/>
        <w:t>7</w:t>
      </w:r>
      <w:r w:rsidR="004E701E" w:rsidRPr="0004165C">
        <w:rPr>
          <w:rFonts w:ascii="Arial" w:hAnsi="Arial" w:cs="Arial"/>
        </w:rPr>
        <w:t xml:space="preserve">. </w:t>
      </w:r>
      <w:r w:rsidR="00A87130" w:rsidRPr="0004165C">
        <w:rPr>
          <w:rFonts w:ascii="Arial" w:hAnsi="Arial" w:cs="Arial"/>
        </w:rPr>
        <w:t>Przewodniczącym Rady</w:t>
      </w:r>
      <w:r w:rsidR="007E2C94" w:rsidRPr="0004165C">
        <w:rPr>
          <w:rFonts w:ascii="Arial" w:hAnsi="Arial" w:cs="Arial"/>
        </w:rPr>
        <w:t xml:space="preserve"> </w:t>
      </w:r>
      <w:r w:rsidR="00A87130" w:rsidRPr="0004165C">
        <w:rPr>
          <w:rFonts w:ascii="Arial" w:hAnsi="Arial" w:cs="Arial"/>
        </w:rPr>
        <w:t>Pedagogicznej Szkoły jest Dyrektor Szkoły, który przygotowuje, prowadzi zebrania</w:t>
      </w:r>
      <w:r w:rsidR="007E2C94" w:rsidRPr="0004165C">
        <w:rPr>
          <w:rFonts w:ascii="Arial" w:hAnsi="Arial" w:cs="Arial"/>
        </w:rPr>
        <w:t xml:space="preserve"> </w:t>
      </w:r>
      <w:r w:rsidR="00A87130" w:rsidRPr="0004165C">
        <w:rPr>
          <w:rFonts w:ascii="Arial" w:hAnsi="Arial" w:cs="Arial"/>
        </w:rPr>
        <w:t>Rady Pedagogicznej Szkoły oraz jest odpowiedzialny za zawiadomienie wszystkich jej członków o terminie i porządku zebrań.</w:t>
      </w:r>
    </w:p>
    <w:p w14:paraId="77ACE5AF"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8</w:t>
      </w:r>
      <w:r w:rsidR="00A87130" w:rsidRPr="0004165C">
        <w:rPr>
          <w:rFonts w:ascii="Arial" w:hAnsi="Arial" w:cs="Arial"/>
        </w:rPr>
        <w:t>. Dyrektor Szkoły przedstawia Radzie Pedagogicznej, nie rzadziej niż dwa razy w roku szkolnym, ogólne wnioski wynikające ze sprawowanego nadzoru pedagogicznego oraz informacje o działalności szkoły.</w:t>
      </w:r>
    </w:p>
    <w:p w14:paraId="51F282BE" w14:textId="77777777" w:rsidR="00A87130" w:rsidRPr="0004165C" w:rsidRDefault="00491105"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9</w:t>
      </w:r>
      <w:r w:rsidR="00A87130" w:rsidRPr="0004165C">
        <w:rPr>
          <w:rFonts w:ascii="Arial" w:hAnsi="Arial" w:cs="Arial"/>
        </w:rPr>
        <w:t>.</w:t>
      </w:r>
      <w:r w:rsidR="007E2C94" w:rsidRPr="0004165C">
        <w:rPr>
          <w:rFonts w:ascii="Arial" w:hAnsi="Arial" w:cs="Arial"/>
        </w:rPr>
        <w:t xml:space="preserve"> </w:t>
      </w:r>
      <w:r w:rsidR="00A87130" w:rsidRPr="0004165C">
        <w:rPr>
          <w:rFonts w:ascii="Arial" w:hAnsi="Arial" w:cs="Arial"/>
        </w:rPr>
        <w:t>W zebraniach Rady Pedagogicznej Szkoły mogą także brać udział, z głosem doradczym, osoby zapraszane przez jej przewodniczącego za zgodą lub na wniosek Rady Pedagogicznej Szkoły, w tym przedstawiciele stowa</w:t>
      </w:r>
      <w:r w:rsidR="00203985" w:rsidRPr="0004165C">
        <w:rPr>
          <w:rFonts w:ascii="Arial" w:hAnsi="Arial" w:cs="Arial"/>
        </w:rPr>
        <w:t>rzyszeń i innych organizacji, w </w:t>
      </w:r>
      <w:r w:rsidR="00A87130" w:rsidRPr="0004165C">
        <w:rPr>
          <w:rFonts w:ascii="Arial" w:hAnsi="Arial" w:cs="Arial"/>
        </w:rPr>
        <w:t>szczególności organizacji harcerskich, których celem statutowym jest działalność wychowawcza lub rozszerzanie i wzbogacanie form działalności dydaktyczn</w:t>
      </w:r>
      <w:r w:rsidR="009232B8" w:rsidRPr="0004165C">
        <w:rPr>
          <w:rFonts w:ascii="Arial" w:hAnsi="Arial" w:cs="Arial"/>
        </w:rPr>
        <w:t>ej, wychowawczej i opiekuńczej S</w:t>
      </w:r>
      <w:r w:rsidR="00A87130" w:rsidRPr="0004165C">
        <w:rPr>
          <w:rFonts w:ascii="Arial" w:hAnsi="Arial" w:cs="Arial"/>
        </w:rPr>
        <w:t>zkoły lub placówki.</w:t>
      </w:r>
    </w:p>
    <w:p w14:paraId="01610FF1" w14:textId="77777777" w:rsidR="00A87130" w:rsidRPr="0004165C" w:rsidRDefault="00491105" w:rsidP="00A76A72">
      <w:pPr>
        <w:numPr>
          <w:ilvl w:val="0"/>
          <w:numId w:val="34"/>
        </w:numPr>
        <w:spacing w:line="276" w:lineRule="auto"/>
        <w:ind w:left="0" w:firstLine="0"/>
        <w:jc w:val="both"/>
        <w:rPr>
          <w:rFonts w:ascii="Arial" w:hAnsi="Arial" w:cs="Arial"/>
        </w:rPr>
      </w:pPr>
      <w:r w:rsidRPr="0004165C">
        <w:rPr>
          <w:rFonts w:ascii="Arial" w:hAnsi="Arial" w:cs="Arial"/>
        </w:rPr>
        <w:t>10</w:t>
      </w:r>
      <w:r w:rsidR="00A87130" w:rsidRPr="0004165C">
        <w:rPr>
          <w:rFonts w:ascii="Arial" w:hAnsi="Arial" w:cs="Arial"/>
        </w:rPr>
        <w:t>. Uchwały Rady Pedagogicznej są podejmow</w:t>
      </w:r>
      <w:r w:rsidR="00203985" w:rsidRPr="0004165C">
        <w:rPr>
          <w:rFonts w:ascii="Arial" w:hAnsi="Arial" w:cs="Arial"/>
        </w:rPr>
        <w:t>ane zwykłą większością głosów w </w:t>
      </w:r>
      <w:r w:rsidR="00A87130" w:rsidRPr="0004165C">
        <w:rPr>
          <w:rFonts w:ascii="Arial" w:hAnsi="Arial" w:cs="Arial"/>
        </w:rPr>
        <w:t>obecności co najmniej połowy jej członków.</w:t>
      </w:r>
    </w:p>
    <w:p w14:paraId="32BAF908" w14:textId="77777777" w:rsidR="00A87130" w:rsidRPr="0004165C" w:rsidRDefault="00491105" w:rsidP="00A76A72">
      <w:pPr>
        <w:numPr>
          <w:ilvl w:val="0"/>
          <w:numId w:val="34"/>
        </w:numPr>
        <w:spacing w:line="276" w:lineRule="auto"/>
        <w:ind w:left="0" w:firstLine="0"/>
        <w:jc w:val="both"/>
        <w:rPr>
          <w:rFonts w:ascii="Arial" w:hAnsi="Arial" w:cs="Arial"/>
        </w:rPr>
      </w:pPr>
      <w:r w:rsidRPr="0004165C">
        <w:rPr>
          <w:rFonts w:ascii="Arial" w:hAnsi="Arial" w:cs="Arial"/>
        </w:rPr>
        <w:t>11</w:t>
      </w:r>
      <w:r w:rsidR="00A87130" w:rsidRPr="0004165C">
        <w:rPr>
          <w:rFonts w:ascii="Arial" w:hAnsi="Arial" w:cs="Arial"/>
        </w:rPr>
        <w:t>. Zebrania Rady Pedagogicznej są protokołowane.</w:t>
      </w:r>
    </w:p>
    <w:p w14:paraId="3F7D3A02" w14:textId="77777777" w:rsidR="00A87130" w:rsidRPr="0004165C" w:rsidRDefault="00491105" w:rsidP="00A76A72">
      <w:pPr>
        <w:numPr>
          <w:ilvl w:val="0"/>
          <w:numId w:val="34"/>
        </w:numPr>
        <w:spacing w:line="276" w:lineRule="auto"/>
        <w:ind w:left="0" w:firstLine="0"/>
        <w:jc w:val="both"/>
        <w:rPr>
          <w:rFonts w:ascii="Arial" w:eastAsia="Arial" w:hAnsi="Arial" w:cs="Arial"/>
        </w:rPr>
      </w:pPr>
      <w:r w:rsidRPr="0004165C">
        <w:rPr>
          <w:rFonts w:ascii="Arial" w:hAnsi="Arial" w:cs="Arial"/>
        </w:rPr>
        <w:t>12</w:t>
      </w:r>
      <w:r w:rsidR="004E701E" w:rsidRPr="0004165C">
        <w:rPr>
          <w:rFonts w:ascii="Arial" w:hAnsi="Arial" w:cs="Arial"/>
        </w:rPr>
        <w:t>.</w:t>
      </w:r>
      <w:r w:rsidR="00FD4E1B" w:rsidRPr="0004165C">
        <w:rPr>
          <w:rFonts w:ascii="Arial" w:hAnsi="Arial" w:cs="Arial"/>
        </w:rPr>
        <w:t xml:space="preserve"> </w:t>
      </w:r>
      <w:r w:rsidR="00A87130" w:rsidRPr="0004165C">
        <w:rPr>
          <w:rFonts w:ascii="Arial" w:hAnsi="Arial" w:cs="Arial"/>
        </w:rPr>
        <w:t>Osoby biorące udział w zebraniu Rady Pedagogicznej są obowiązane do nieujawniania spraw poruszanych na posiedzeniach, które mogą naruszać dobra osobiste uczniów, rodziców, nauczycieli i innych pracowników.</w:t>
      </w:r>
    </w:p>
    <w:p w14:paraId="28DBDEDA" w14:textId="77777777" w:rsidR="00C359C6" w:rsidRPr="0004165C" w:rsidRDefault="004E701E" w:rsidP="00A76A72">
      <w:pPr>
        <w:numPr>
          <w:ilvl w:val="0"/>
          <w:numId w:val="34"/>
        </w:numPr>
        <w:spacing w:line="276" w:lineRule="auto"/>
        <w:ind w:left="0" w:firstLine="0"/>
        <w:jc w:val="both"/>
        <w:rPr>
          <w:rFonts w:ascii="Arial" w:eastAsia="Arial" w:hAnsi="Arial" w:cs="Arial"/>
        </w:rPr>
      </w:pPr>
      <w:r w:rsidRPr="0004165C">
        <w:rPr>
          <w:rFonts w:ascii="Arial" w:eastAsia="Arial" w:hAnsi="Arial" w:cs="Arial"/>
        </w:rPr>
        <w:t>13.</w:t>
      </w:r>
      <w:r w:rsidR="00FD4E1B" w:rsidRPr="0004165C">
        <w:rPr>
          <w:rFonts w:ascii="Arial" w:eastAsia="Arial" w:hAnsi="Arial" w:cs="Arial"/>
        </w:rPr>
        <w:t xml:space="preserve"> </w:t>
      </w:r>
      <w:r w:rsidR="00C359C6" w:rsidRPr="0004165C">
        <w:rPr>
          <w:rFonts w:ascii="Arial" w:hAnsi="Arial" w:cs="Arial"/>
        </w:rPr>
        <w:t>Rada Pedagogiczna Szkoły współpracuje z pozostałymi organami Szkoły.</w:t>
      </w:r>
    </w:p>
    <w:p w14:paraId="296FEF7D" w14:textId="77777777" w:rsidR="00640CA6" w:rsidRPr="0004165C" w:rsidRDefault="00640CA6" w:rsidP="00A76A72">
      <w:pPr>
        <w:numPr>
          <w:ilvl w:val="0"/>
          <w:numId w:val="34"/>
        </w:numPr>
        <w:spacing w:line="276" w:lineRule="auto"/>
        <w:ind w:left="0" w:firstLine="0"/>
        <w:jc w:val="both"/>
        <w:rPr>
          <w:rFonts w:ascii="Arial" w:eastAsia="Arial" w:hAnsi="Arial" w:cs="Arial"/>
        </w:rPr>
      </w:pPr>
    </w:p>
    <w:p w14:paraId="2811A7D8"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27</w:t>
      </w:r>
      <w:r w:rsidR="00A87130" w:rsidRPr="0004165C">
        <w:rPr>
          <w:rFonts w:ascii="Arial" w:hAnsi="Arial" w:cs="Arial"/>
          <w:b/>
        </w:rPr>
        <w:t>.</w:t>
      </w:r>
    </w:p>
    <w:p w14:paraId="3A70A7E0"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Do kompetencji stanowiących Rady Pedagogicznej Szkoły należy:</w:t>
      </w:r>
    </w:p>
    <w:p w14:paraId="46B3447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 zatwierdzanie planów pracy Szkoły;</w:t>
      </w:r>
    </w:p>
    <w:p w14:paraId="323AAA9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podejmowanie uchwał w sprawie wyników klasyfikacji i promocji uczniów;</w:t>
      </w:r>
    </w:p>
    <w:p w14:paraId="78D6DDEC"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w:t>
      </w:r>
      <w:r w:rsidR="00EE59F7" w:rsidRPr="0004165C">
        <w:rPr>
          <w:rFonts w:ascii="Arial" w:hAnsi="Arial" w:cs="Arial"/>
        </w:rPr>
        <w:t xml:space="preserve">) </w:t>
      </w:r>
      <w:r w:rsidR="005C6474" w:rsidRPr="0004165C">
        <w:rPr>
          <w:rFonts w:ascii="Arial" w:hAnsi="Arial" w:cs="Arial"/>
        </w:rPr>
        <w:t>podejmowanie</w:t>
      </w:r>
      <w:r w:rsidRPr="0004165C">
        <w:rPr>
          <w:rFonts w:ascii="Arial" w:hAnsi="Arial" w:cs="Arial"/>
        </w:rPr>
        <w:t xml:space="preserve"> uchwał</w:t>
      </w:r>
      <w:r w:rsidR="00EE59F7" w:rsidRPr="0004165C">
        <w:rPr>
          <w:rFonts w:ascii="Arial" w:hAnsi="Arial" w:cs="Arial"/>
        </w:rPr>
        <w:t>y</w:t>
      </w:r>
      <w:r w:rsidRPr="0004165C">
        <w:rPr>
          <w:rFonts w:ascii="Arial" w:hAnsi="Arial" w:cs="Arial"/>
        </w:rPr>
        <w:t xml:space="preserve"> w sprawach innowacji i eksperymentów pedagogicznych, po zasięgnięciu</w:t>
      </w:r>
      <w:r w:rsidR="007E2C94" w:rsidRPr="0004165C">
        <w:rPr>
          <w:rFonts w:ascii="Arial" w:hAnsi="Arial" w:cs="Arial"/>
        </w:rPr>
        <w:t xml:space="preserve"> </w:t>
      </w:r>
      <w:r w:rsidRPr="0004165C">
        <w:rPr>
          <w:rFonts w:ascii="Arial" w:hAnsi="Arial" w:cs="Arial"/>
        </w:rPr>
        <w:t>opinii wymaganej ustawą;</w:t>
      </w:r>
    </w:p>
    <w:p w14:paraId="65E90AF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podejmowanie uchwał w sprawie szkolnego zestawu programów nauczania oraz szkolnego zestawu podręczników i materiałów edukacyjnych, po zasięgnięciu opinii Rady Rodziców Szkoły;</w:t>
      </w:r>
    </w:p>
    <w:p w14:paraId="4FCFAE09" w14:textId="77777777" w:rsidR="00A87130" w:rsidRPr="0004165C" w:rsidRDefault="009232B8" w:rsidP="00A76A72">
      <w:pPr>
        <w:numPr>
          <w:ilvl w:val="0"/>
          <w:numId w:val="34"/>
        </w:numPr>
        <w:spacing w:line="276" w:lineRule="auto"/>
        <w:ind w:left="0" w:firstLine="0"/>
        <w:jc w:val="both"/>
        <w:rPr>
          <w:rFonts w:ascii="Arial" w:hAnsi="Arial" w:cs="Arial"/>
        </w:rPr>
      </w:pPr>
      <w:r w:rsidRPr="0004165C">
        <w:rPr>
          <w:rFonts w:ascii="Arial" w:hAnsi="Arial" w:cs="Arial"/>
        </w:rPr>
        <w:t>5</w:t>
      </w:r>
      <w:r w:rsidR="004E701E" w:rsidRPr="0004165C">
        <w:rPr>
          <w:rFonts w:ascii="Arial" w:hAnsi="Arial" w:cs="Arial"/>
        </w:rPr>
        <w:t>)</w:t>
      </w:r>
      <w:r w:rsidR="00FD4E1B" w:rsidRPr="0004165C">
        <w:rPr>
          <w:rFonts w:ascii="Arial" w:hAnsi="Arial" w:cs="Arial"/>
        </w:rPr>
        <w:t xml:space="preserve"> </w:t>
      </w:r>
      <w:r w:rsidR="00A87130" w:rsidRPr="0004165C">
        <w:rPr>
          <w:rFonts w:ascii="Arial" w:hAnsi="Arial" w:cs="Arial"/>
        </w:rPr>
        <w:t>ustalanie organizacji doskonalenia zawodowego nauczycieli;</w:t>
      </w:r>
    </w:p>
    <w:p w14:paraId="1D2B9D50" w14:textId="77777777" w:rsidR="00A87130" w:rsidRPr="0004165C" w:rsidRDefault="009232B8" w:rsidP="00A76A72">
      <w:pPr>
        <w:numPr>
          <w:ilvl w:val="0"/>
          <w:numId w:val="34"/>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podejmowanie uchwał w sprawach skreślenia z listy uczniów;</w:t>
      </w:r>
    </w:p>
    <w:p w14:paraId="77FB0F3B" w14:textId="77777777" w:rsidR="00A87130" w:rsidRPr="0004165C" w:rsidRDefault="009232B8" w:rsidP="00A76A72">
      <w:pPr>
        <w:numPr>
          <w:ilvl w:val="0"/>
          <w:numId w:val="34"/>
        </w:numPr>
        <w:tabs>
          <w:tab w:val="left" w:pos="284"/>
        </w:tabs>
        <w:spacing w:line="276" w:lineRule="auto"/>
        <w:ind w:left="0" w:firstLine="0"/>
        <w:jc w:val="both"/>
        <w:rPr>
          <w:rFonts w:ascii="Arial" w:hAnsi="Arial" w:cs="Arial"/>
        </w:rPr>
      </w:pPr>
      <w:r w:rsidRPr="0004165C">
        <w:rPr>
          <w:rFonts w:ascii="Arial" w:hAnsi="Arial" w:cs="Arial"/>
        </w:rPr>
        <w:t xml:space="preserve">7) </w:t>
      </w:r>
      <w:r w:rsidR="00A87130" w:rsidRPr="0004165C">
        <w:rPr>
          <w:rFonts w:ascii="Arial" w:hAnsi="Arial" w:cs="Arial"/>
        </w:rPr>
        <w:t>ustalanie sposobów wykorzystania wyników nadzoru pedagogicznego, w tym sprawowanego nad Szkołą przez organ sprawujący nadzór pedagogiczny, w celu doskonalenia pracy Szkoły;</w:t>
      </w:r>
    </w:p>
    <w:p w14:paraId="227B365A" w14:textId="77777777" w:rsidR="00EE59F7" w:rsidRPr="0004165C" w:rsidRDefault="00EE59F7" w:rsidP="00A76A72">
      <w:pPr>
        <w:numPr>
          <w:ilvl w:val="0"/>
          <w:numId w:val="34"/>
        </w:numPr>
        <w:tabs>
          <w:tab w:val="left" w:pos="284"/>
        </w:tabs>
        <w:spacing w:line="276" w:lineRule="auto"/>
        <w:ind w:left="0" w:firstLine="0"/>
        <w:jc w:val="both"/>
        <w:rPr>
          <w:rFonts w:ascii="Arial" w:hAnsi="Arial" w:cs="Arial"/>
        </w:rPr>
      </w:pPr>
      <w:r w:rsidRPr="0004165C">
        <w:rPr>
          <w:rFonts w:ascii="Arial" w:hAnsi="Arial" w:cs="Arial"/>
        </w:rPr>
        <w:t>8)</w:t>
      </w:r>
      <w:r w:rsidR="00FD4E1B" w:rsidRPr="0004165C">
        <w:rPr>
          <w:rFonts w:ascii="Arial" w:hAnsi="Arial" w:cs="Arial"/>
        </w:rPr>
        <w:t xml:space="preserve"> </w:t>
      </w:r>
      <w:r w:rsidRPr="0004165C">
        <w:rPr>
          <w:rFonts w:ascii="Arial" w:hAnsi="Arial" w:cs="Arial"/>
        </w:rPr>
        <w:t>uchwalanie planu doskonalenia zawodowego nauczycieli;</w:t>
      </w:r>
    </w:p>
    <w:p w14:paraId="012CDDCF" w14:textId="77777777" w:rsidR="00A87130" w:rsidRPr="0004165C" w:rsidRDefault="00EE59F7" w:rsidP="00A76A72">
      <w:pPr>
        <w:numPr>
          <w:ilvl w:val="0"/>
          <w:numId w:val="34"/>
        </w:numPr>
        <w:spacing w:line="276" w:lineRule="auto"/>
        <w:ind w:left="0" w:firstLine="0"/>
        <w:jc w:val="both"/>
        <w:rPr>
          <w:rFonts w:ascii="Arial" w:hAnsi="Arial" w:cs="Arial"/>
          <w:szCs w:val="22"/>
        </w:rPr>
      </w:pPr>
      <w:r w:rsidRPr="0004165C">
        <w:rPr>
          <w:rFonts w:ascii="Arial" w:hAnsi="Arial" w:cs="Arial"/>
        </w:rPr>
        <w:t>9</w:t>
      </w:r>
      <w:r w:rsidR="00A87130" w:rsidRPr="0004165C">
        <w:rPr>
          <w:rFonts w:ascii="Arial" w:hAnsi="Arial" w:cs="Arial"/>
        </w:rPr>
        <w:t>)</w:t>
      </w:r>
      <w:r w:rsidR="009232B8" w:rsidRPr="0004165C">
        <w:rPr>
          <w:rFonts w:ascii="Arial" w:hAnsi="Arial" w:cs="Arial"/>
        </w:rPr>
        <w:t xml:space="preserve"> podejmowanie uchwał w sprawie Statutu i</w:t>
      </w:r>
      <w:r w:rsidR="007E2C94" w:rsidRPr="0004165C">
        <w:rPr>
          <w:rFonts w:ascii="Arial" w:hAnsi="Arial" w:cs="Arial"/>
        </w:rPr>
        <w:t xml:space="preserve"> </w:t>
      </w:r>
      <w:r w:rsidR="009232B8" w:rsidRPr="0004165C">
        <w:rPr>
          <w:rFonts w:ascii="Arial" w:hAnsi="Arial" w:cs="Arial"/>
        </w:rPr>
        <w:t>zmiany S</w:t>
      </w:r>
      <w:r w:rsidR="00A87130" w:rsidRPr="0004165C">
        <w:rPr>
          <w:rFonts w:ascii="Arial" w:hAnsi="Arial" w:cs="Arial"/>
        </w:rPr>
        <w:t>tatutu, po zasięgnięciu opinii wymaganej ustawą;</w:t>
      </w:r>
    </w:p>
    <w:p w14:paraId="2E3599D6" w14:textId="77777777" w:rsidR="00A87130" w:rsidRPr="0004165C" w:rsidRDefault="00EE59F7"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10</w:t>
      </w:r>
      <w:r w:rsidR="005C6474" w:rsidRPr="0004165C">
        <w:rPr>
          <w:rFonts w:ascii="Arial" w:hAnsi="Arial" w:cs="Arial"/>
          <w:szCs w:val="22"/>
        </w:rPr>
        <w:t>) występowanie</w:t>
      </w:r>
      <w:r w:rsidR="00A87130" w:rsidRPr="0004165C">
        <w:rPr>
          <w:rFonts w:ascii="Arial" w:hAnsi="Arial" w:cs="Arial"/>
          <w:szCs w:val="22"/>
        </w:rPr>
        <w:t xml:space="preserve"> z wnioskiem o odwołanie nauczyciela</w:t>
      </w:r>
      <w:r w:rsidR="00203985" w:rsidRPr="0004165C">
        <w:rPr>
          <w:rFonts w:ascii="Arial" w:hAnsi="Arial" w:cs="Arial"/>
          <w:szCs w:val="22"/>
        </w:rPr>
        <w:t xml:space="preserve"> ze stanowiska kierowniczego w </w:t>
      </w:r>
      <w:r w:rsidR="009232B8" w:rsidRPr="0004165C">
        <w:rPr>
          <w:rFonts w:ascii="Arial" w:hAnsi="Arial" w:cs="Arial"/>
          <w:szCs w:val="22"/>
        </w:rPr>
        <w:t>S</w:t>
      </w:r>
      <w:r w:rsidR="00A87130" w:rsidRPr="0004165C">
        <w:rPr>
          <w:rFonts w:ascii="Arial" w:hAnsi="Arial" w:cs="Arial"/>
          <w:szCs w:val="22"/>
        </w:rPr>
        <w:t>zkole;</w:t>
      </w:r>
    </w:p>
    <w:p w14:paraId="4CF2D09B" w14:textId="77777777" w:rsidR="00A87130" w:rsidRPr="0004165C" w:rsidRDefault="00EE59F7" w:rsidP="00A76A72">
      <w:pPr>
        <w:numPr>
          <w:ilvl w:val="0"/>
          <w:numId w:val="34"/>
        </w:numPr>
        <w:spacing w:line="276" w:lineRule="auto"/>
        <w:ind w:left="0" w:firstLine="0"/>
        <w:jc w:val="both"/>
        <w:rPr>
          <w:rFonts w:ascii="Arial" w:hAnsi="Arial" w:cs="Arial"/>
        </w:rPr>
      </w:pPr>
      <w:r w:rsidRPr="0004165C">
        <w:rPr>
          <w:rFonts w:ascii="Arial" w:hAnsi="Arial" w:cs="Arial"/>
          <w:szCs w:val="22"/>
        </w:rPr>
        <w:t>11</w:t>
      </w:r>
      <w:r w:rsidR="00A87130" w:rsidRPr="0004165C">
        <w:rPr>
          <w:rFonts w:ascii="Arial" w:hAnsi="Arial" w:cs="Arial"/>
          <w:szCs w:val="22"/>
        </w:rPr>
        <w:t>)</w:t>
      </w:r>
      <w:r w:rsidR="00FD4E1B" w:rsidRPr="0004165C">
        <w:rPr>
          <w:rFonts w:ascii="Arial" w:hAnsi="Arial" w:cs="Arial"/>
          <w:szCs w:val="22"/>
        </w:rPr>
        <w:t xml:space="preserve"> </w:t>
      </w:r>
      <w:r w:rsidR="00A87130" w:rsidRPr="0004165C">
        <w:rPr>
          <w:rFonts w:ascii="Arial" w:hAnsi="Arial" w:cs="Arial"/>
          <w:szCs w:val="22"/>
        </w:rPr>
        <w:t>uchwala regulamin swojej działalności;</w:t>
      </w:r>
    </w:p>
    <w:p w14:paraId="0FE9897C" w14:textId="77777777" w:rsidR="005E41BD" w:rsidRPr="0004165C" w:rsidRDefault="00EE59F7" w:rsidP="00A76A72">
      <w:pPr>
        <w:pStyle w:val="Akapitzlist"/>
        <w:numPr>
          <w:ilvl w:val="0"/>
          <w:numId w:val="34"/>
        </w:numPr>
        <w:spacing w:after="0"/>
        <w:ind w:left="0" w:firstLine="0"/>
        <w:jc w:val="both"/>
        <w:rPr>
          <w:rFonts w:ascii="Arial" w:eastAsia="Arial" w:hAnsi="Arial" w:cs="Arial"/>
          <w:b/>
        </w:rPr>
      </w:pPr>
      <w:r w:rsidRPr="0004165C">
        <w:rPr>
          <w:rFonts w:ascii="Arial" w:hAnsi="Arial" w:cs="Arial"/>
          <w:sz w:val="24"/>
        </w:rPr>
        <w:t>12</w:t>
      </w:r>
      <w:r w:rsidR="00A87130" w:rsidRPr="0004165C">
        <w:rPr>
          <w:rFonts w:ascii="Arial" w:hAnsi="Arial" w:cs="Arial"/>
          <w:sz w:val="24"/>
        </w:rPr>
        <w:t>)</w:t>
      </w:r>
      <w:r w:rsidR="00FD4E1B" w:rsidRPr="0004165C">
        <w:rPr>
          <w:rFonts w:ascii="Arial" w:hAnsi="Arial" w:cs="Arial"/>
          <w:sz w:val="24"/>
        </w:rPr>
        <w:t xml:space="preserve"> </w:t>
      </w:r>
      <w:r w:rsidR="00A87130" w:rsidRPr="0004165C">
        <w:rPr>
          <w:rFonts w:ascii="Arial" w:hAnsi="Arial" w:cs="Arial"/>
          <w:sz w:val="24"/>
        </w:rPr>
        <w:t>wykonuje inne zadania wynikające z przepisów.</w:t>
      </w:r>
    </w:p>
    <w:p w14:paraId="7194DBDC" w14:textId="77777777" w:rsidR="004B7061" w:rsidRPr="0004165C" w:rsidRDefault="004B7061" w:rsidP="00A76A72">
      <w:pPr>
        <w:pStyle w:val="Akapitzlist"/>
        <w:spacing w:after="0"/>
        <w:jc w:val="both"/>
        <w:rPr>
          <w:rFonts w:ascii="Arial" w:eastAsia="Arial" w:hAnsi="Arial" w:cs="Arial"/>
          <w:b/>
        </w:rPr>
      </w:pPr>
    </w:p>
    <w:p w14:paraId="1C1620C1"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28</w:t>
      </w:r>
      <w:r w:rsidR="00A87130" w:rsidRPr="0004165C">
        <w:rPr>
          <w:rFonts w:ascii="Arial" w:hAnsi="Arial" w:cs="Arial"/>
          <w:b/>
        </w:rPr>
        <w:t>.</w:t>
      </w:r>
    </w:p>
    <w:p w14:paraId="66A1DE61"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Rada Pedagogiczna Szkoły opiniuje w szczególności:</w:t>
      </w:r>
    </w:p>
    <w:p w14:paraId="1485578A"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lastRenderedPageBreak/>
        <w:t>1)</w:t>
      </w:r>
      <w:r w:rsidR="00FD4E1B" w:rsidRPr="0004165C">
        <w:rPr>
          <w:rFonts w:ascii="Arial" w:hAnsi="Arial" w:cs="Arial"/>
        </w:rPr>
        <w:t xml:space="preserve"> </w:t>
      </w:r>
      <w:r w:rsidR="00A87130" w:rsidRPr="0004165C">
        <w:rPr>
          <w:rFonts w:ascii="Arial" w:hAnsi="Arial" w:cs="Arial"/>
        </w:rPr>
        <w:t xml:space="preserve">organizację pracy Szkoły, </w:t>
      </w:r>
      <w:r w:rsidR="007F7527" w:rsidRPr="0004165C">
        <w:rPr>
          <w:rFonts w:ascii="Arial" w:hAnsi="Arial" w:cs="Arial"/>
        </w:rPr>
        <w:t xml:space="preserve">w tym </w:t>
      </w:r>
      <w:r w:rsidR="00A87130" w:rsidRPr="0004165C">
        <w:rPr>
          <w:rFonts w:ascii="Arial" w:hAnsi="Arial" w:cs="Arial"/>
        </w:rPr>
        <w:t>tygodniowy rozkład zajęć lekcyjnych i pozalekcyjnych</w:t>
      </w:r>
      <w:r w:rsidR="007F7527" w:rsidRPr="0004165C">
        <w:rPr>
          <w:rFonts w:ascii="Arial" w:hAnsi="Arial" w:cs="Arial"/>
        </w:rPr>
        <w:t xml:space="preserve"> oraz w zależności od potrzeb ustala wraz z dyrektorem potrzebę czasowej modyfikacji tygodniowego rozkładu zajęć oraz zakresu treści nauczania wynikających z ramowych planów nauczania w przypadku prowadzenia zajęć z wykorzystaniem metod i technik kształcenia na odległość</w:t>
      </w:r>
      <w:r w:rsidR="00A87130" w:rsidRPr="0004165C">
        <w:rPr>
          <w:rFonts w:ascii="Arial" w:hAnsi="Arial" w:cs="Arial"/>
        </w:rPr>
        <w:t>;</w:t>
      </w:r>
    </w:p>
    <w:p w14:paraId="0AC52E11"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377D2E" w:rsidRPr="0004165C">
        <w:rPr>
          <w:rFonts w:ascii="Arial" w:hAnsi="Arial" w:cs="Arial"/>
        </w:rPr>
        <w:t>projekt planu finansowego S</w:t>
      </w:r>
      <w:r w:rsidR="00A87130" w:rsidRPr="0004165C">
        <w:rPr>
          <w:rFonts w:ascii="Arial" w:hAnsi="Arial" w:cs="Arial"/>
        </w:rPr>
        <w:t>zkoły, składanego przez Dyrektora Szkoły;</w:t>
      </w:r>
    </w:p>
    <w:p w14:paraId="4E9DE80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wnioski Dyrektora Szkoły</w:t>
      </w:r>
      <w:r w:rsidR="007E2C94" w:rsidRPr="0004165C">
        <w:rPr>
          <w:rFonts w:ascii="Arial" w:hAnsi="Arial" w:cs="Arial"/>
        </w:rPr>
        <w:t xml:space="preserve"> </w:t>
      </w:r>
      <w:r w:rsidRPr="0004165C">
        <w:rPr>
          <w:rFonts w:ascii="Arial" w:hAnsi="Arial" w:cs="Arial"/>
        </w:rPr>
        <w:t>o przyznanie nauczycielom odznaczeń, nagród i innych wyróżnień;</w:t>
      </w:r>
    </w:p>
    <w:p w14:paraId="266927E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propozycje Dyrektora Szkoły w sprawie przydzielania nauc</w:t>
      </w:r>
      <w:r w:rsidR="00203985" w:rsidRPr="0004165C">
        <w:rPr>
          <w:rFonts w:ascii="Arial" w:hAnsi="Arial" w:cs="Arial"/>
        </w:rPr>
        <w:t>zycielom stałych prac i zajęć w </w:t>
      </w:r>
      <w:r w:rsidRPr="0004165C">
        <w:rPr>
          <w:rFonts w:ascii="Arial" w:hAnsi="Arial" w:cs="Arial"/>
        </w:rPr>
        <w:t>ramach wynagrodzenia zasadniczego oraz dodatkowo płatnych zajęć dydaktycznych, wychowawczych i opiekuńczych;</w:t>
      </w:r>
    </w:p>
    <w:p w14:paraId="610AD17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 xml:space="preserve">5) kalendarz dni wolnych od zajęć dydaktycznych; </w:t>
      </w:r>
    </w:p>
    <w:p w14:paraId="0E8A96D1"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005C6474" w:rsidRPr="0004165C">
        <w:rPr>
          <w:rFonts w:ascii="Arial" w:hAnsi="Arial" w:cs="Arial"/>
          <w:szCs w:val="22"/>
        </w:rPr>
        <w:t>(uchylony)</w:t>
      </w:r>
    </w:p>
    <w:p w14:paraId="47A7F2FB" w14:textId="77777777" w:rsidR="000172E3" w:rsidRPr="0004165C" w:rsidRDefault="000172E3" w:rsidP="00A76A72">
      <w:pPr>
        <w:suppressAutoHyphens w:val="0"/>
        <w:autoSpaceDE w:val="0"/>
        <w:autoSpaceDN w:val="0"/>
        <w:adjustRightInd w:val="0"/>
        <w:spacing w:line="276" w:lineRule="auto"/>
        <w:jc w:val="both"/>
        <w:rPr>
          <w:rFonts w:ascii="Arial" w:hAnsi="Arial" w:cs="Arial"/>
          <w:lang w:eastAsia="pl-PL"/>
        </w:rPr>
      </w:pPr>
      <w:r w:rsidRPr="0004165C">
        <w:rPr>
          <w:rFonts w:ascii="Arial" w:hAnsi="Arial" w:cs="Arial"/>
          <w:szCs w:val="22"/>
        </w:rPr>
        <w:t>7)</w:t>
      </w:r>
      <w:r w:rsidR="00FD4E1B" w:rsidRPr="0004165C">
        <w:rPr>
          <w:rFonts w:ascii="Arial" w:hAnsi="Arial" w:cs="Arial"/>
          <w:szCs w:val="22"/>
        </w:rPr>
        <w:t xml:space="preserve"> </w:t>
      </w:r>
      <w:r w:rsidRPr="0004165C">
        <w:rPr>
          <w:rFonts w:ascii="Arial" w:hAnsi="Arial" w:cs="Arial"/>
          <w:lang w:eastAsia="pl-PL"/>
        </w:rPr>
        <w:t>program</w:t>
      </w:r>
      <w:r w:rsidRPr="0004165C">
        <w:rPr>
          <w:rFonts w:ascii="TimesNewRoman" w:hAnsi="TimesNewRoman" w:cs="TimesNewRoman"/>
          <w:lang w:eastAsia="pl-PL"/>
        </w:rPr>
        <w:t xml:space="preserve"> </w:t>
      </w:r>
      <w:r w:rsidRPr="0004165C">
        <w:rPr>
          <w:rFonts w:ascii="Arial" w:hAnsi="Arial" w:cs="Arial"/>
          <w:lang w:eastAsia="pl-PL"/>
        </w:rPr>
        <w:t>realizacji</w:t>
      </w:r>
      <w:r w:rsidRPr="0004165C">
        <w:rPr>
          <w:rFonts w:ascii="TimesNewRoman" w:hAnsi="TimesNewRoman" w:cs="TimesNewRoman"/>
          <w:sz w:val="20"/>
          <w:szCs w:val="20"/>
          <w:lang w:eastAsia="pl-PL"/>
        </w:rPr>
        <w:t xml:space="preserve"> </w:t>
      </w:r>
      <w:r w:rsidRPr="0004165C">
        <w:rPr>
          <w:rFonts w:ascii="Arial" w:hAnsi="Arial" w:cs="Arial"/>
          <w:lang w:eastAsia="pl-PL"/>
        </w:rPr>
        <w:t>wewnątrzszkolnego systemu doradztwa zawodowego.</w:t>
      </w:r>
    </w:p>
    <w:p w14:paraId="769D0D3C" w14:textId="77777777" w:rsidR="000172E3" w:rsidRPr="0004165C" w:rsidRDefault="000172E3" w:rsidP="00A76A72">
      <w:pPr>
        <w:pStyle w:val="Akapitzlist"/>
        <w:numPr>
          <w:ilvl w:val="8"/>
          <w:numId w:val="34"/>
        </w:numPr>
        <w:spacing w:after="0"/>
        <w:jc w:val="both"/>
        <w:rPr>
          <w:rFonts w:ascii="Arial" w:eastAsia="Arial" w:hAnsi="Arial" w:cs="Arial"/>
          <w:b/>
        </w:rPr>
      </w:pPr>
    </w:p>
    <w:p w14:paraId="33A56935" w14:textId="77777777" w:rsidR="00A87130" w:rsidRPr="0004165C" w:rsidRDefault="00685FF2" w:rsidP="00A76A72">
      <w:pPr>
        <w:pStyle w:val="Akapitzlist"/>
        <w:numPr>
          <w:ilvl w:val="8"/>
          <w:numId w:val="34"/>
        </w:numPr>
        <w:tabs>
          <w:tab w:val="left" w:pos="4536"/>
        </w:tabs>
        <w:spacing w:after="0"/>
        <w:ind w:left="0" w:hanging="426"/>
        <w:jc w:val="center"/>
        <w:rPr>
          <w:rFonts w:ascii="Arial" w:eastAsia="Arial" w:hAnsi="Arial" w:cs="Arial"/>
          <w:b/>
        </w:rPr>
      </w:pPr>
      <w:r w:rsidRPr="0004165C">
        <w:rPr>
          <w:rFonts w:ascii="Arial" w:hAnsi="Arial" w:cs="Arial"/>
          <w:b/>
        </w:rPr>
        <w:t>§ 29</w:t>
      </w:r>
      <w:r w:rsidR="000379F6" w:rsidRPr="0004165C">
        <w:rPr>
          <w:rFonts w:ascii="Arial" w:hAnsi="Arial" w:cs="Arial"/>
          <w:b/>
        </w:rPr>
        <w:t>.</w:t>
      </w:r>
    </w:p>
    <w:p w14:paraId="6A1EA425"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w:t>
      </w:r>
      <w:r w:rsidRPr="0004165C">
        <w:rPr>
          <w:rFonts w:ascii="Arial" w:hAnsi="Arial" w:cs="Arial"/>
          <w:b/>
        </w:rPr>
        <w:t>.</w:t>
      </w:r>
      <w:r w:rsidR="007E2C94" w:rsidRPr="0004165C">
        <w:rPr>
          <w:rFonts w:ascii="Arial" w:hAnsi="Arial" w:cs="Arial"/>
          <w:b/>
        </w:rPr>
        <w:t xml:space="preserve"> </w:t>
      </w:r>
      <w:r w:rsidRPr="0004165C">
        <w:rPr>
          <w:rFonts w:ascii="Arial" w:hAnsi="Arial" w:cs="Arial"/>
        </w:rPr>
        <w:t>Rada Pedagogiczna Szkoły</w:t>
      </w:r>
      <w:r w:rsidR="007E2C94" w:rsidRPr="0004165C">
        <w:rPr>
          <w:rFonts w:ascii="Arial" w:hAnsi="Arial" w:cs="Arial"/>
        </w:rPr>
        <w:t xml:space="preserve"> </w:t>
      </w:r>
      <w:r w:rsidRPr="0004165C">
        <w:rPr>
          <w:rFonts w:ascii="Arial" w:hAnsi="Arial" w:cs="Arial"/>
        </w:rPr>
        <w:t>może występować do or</w:t>
      </w:r>
      <w:r w:rsidR="00203985" w:rsidRPr="0004165C">
        <w:rPr>
          <w:rFonts w:ascii="Arial" w:hAnsi="Arial" w:cs="Arial"/>
        </w:rPr>
        <w:t>ganu prowadzącego z wnioskiem o </w:t>
      </w:r>
      <w:r w:rsidRPr="0004165C">
        <w:rPr>
          <w:rFonts w:ascii="Arial" w:hAnsi="Arial" w:cs="Arial"/>
        </w:rPr>
        <w:t>odwołanie Dyrektora Szkoły lub do Dyrektora Szkoły o odwołanie nauczyciela z innej funkcji kierowniczej w Szkole.</w:t>
      </w:r>
    </w:p>
    <w:p w14:paraId="4C4559D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W przypadku wystąpienia z wnioskiem o odwołanie nauczyciela ze stanowiska Dyrektora, organ uprawniony do odwołania jest obowiązany przeprowadzić postępowanie wyjaśniające i powiadomić o jego wyniku Radę Pedagogiczną w ciągu 14 dni od dnia otrzymania wniosku.</w:t>
      </w:r>
    </w:p>
    <w:p w14:paraId="54CD245A" w14:textId="77777777" w:rsidR="0018102F" w:rsidRPr="0004165C" w:rsidRDefault="0018102F" w:rsidP="00A76A72">
      <w:pPr>
        <w:numPr>
          <w:ilvl w:val="0"/>
          <w:numId w:val="34"/>
        </w:numPr>
        <w:spacing w:line="276" w:lineRule="auto"/>
        <w:ind w:left="0" w:firstLine="0"/>
        <w:jc w:val="both"/>
        <w:rPr>
          <w:rFonts w:ascii="Arial" w:hAnsi="Arial" w:cs="Arial"/>
        </w:rPr>
      </w:pPr>
    </w:p>
    <w:p w14:paraId="2D17693C" w14:textId="77777777" w:rsidR="00A87130" w:rsidRPr="0004165C" w:rsidRDefault="00A87130" w:rsidP="00A76A72">
      <w:pPr>
        <w:pStyle w:val="Tekstpodstawowywcity"/>
        <w:numPr>
          <w:ilvl w:val="0"/>
          <w:numId w:val="34"/>
        </w:numPr>
        <w:spacing w:before="0" w:after="0" w:line="276" w:lineRule="auto"/>
        <w:ind w:left="0"/>
        <w:jc w:val="center"/>
        <w:rPr>
          <w:rFonts w:ascii="Arial" w:hAnsi="Arial" w:cs="Arial"/>
          <w:b/>
        </w:rPr>
      </w:pPr>
      <w:r w:rsidRPr="0004165C">
        <w:rPr>
          <w:rFonts w:ascii="Arial" w:hAnsi="Arial" w:cs="Arial"/>
          <w:b/>
        </w:rPr>
        <w:t>§ </w:t>
      </w:r>
      <w:r w:rsidR="00685FF2" w:rsidRPr="0004165C">
        <w:rPr>
          <w:rFonts w:ascii="Arial" w:hAnsi="Arial" w:cs="Arial"/>
          <w:b/>
        </w:rPr>
        <w:t>30</w:t>
      </w:r>
      <w:r w:rsidR="00C64ACA" w:rsidRPr="0004165C">
        <w:rPr>
          <w:rFonts w:ascii="Arial" w:hAnsi="Arial" w:cs="Arial"/>
          <w:b/>
        </w:rPr>
        <w:t>.</w:t>
      </w:r>
    </w:p>
    <w:p w14:paraId="0C0B7313" w14:textId="77777777" w:rsidR="00A87130" w:rsidRPr="0004165C" w:rsidRDefault="00A87130" w:rsidP="00A76A72">
      <w:pPr>
        <w:pStyle w:val="Tekstpodstawowywcity"/>
        <w:numPr>
          <w:ilvl w:val="0"/>
          <w:numId w:val="34"/>
        </w:numPr>
        <w:spacing w:before="0" w:after="0" w:line="276" w:lineRule="auto"/>
        <w:ind w:left="0" w:firstLine="0"/>
        <w:jc w:val="left"/>
        <w:rPr>
          <w:rFonts w:ascii="Arial" w:eastAsia="Arial" w:hAnsi="Arial" w:cs="Arial"/>
          <w:b/>
        </w:rPr>
      </w:pPr>
      <w:r w:rsidRPr="0004165C">
        <w:rPr>
          <w:rFonts w:ascii="Arial" w:hAnsi="Arial" w:cs="Arial"/>
        </w:rPr>
        <w:t xml:space="preserve"> Rada Pedagogiczna przygoto</w:t>
      </w:r>
      <w:r w:rsidR="00377D2E" w:rsidRPr="0004165C">
        <w:rPr>
          <w:rFonts w:ascii="Arial" w:hAnsi="Arial" w:cs="Arial"/>
        </w:rPr>
        <w:t>wuje projekt i uchwala</w:t>
      </w:r>
      <w:r w:rsidR="007E2C94" w:rsidRPr="0004165C">
        <w:rPr>
          <w:rFonts w:ascii="Arial" w:hAnsi="Arial" w:cs="Arial"/>
        </w:rPr>
        <w:t xml:space="preserve"> </w:t>
      </w:r>
      <w:r w:rsidR="00377D2E" w:rsidRPr="0004165C">
        <w:rPr>
          <w:rFonts w:ascii="Arial" w:hAnsi="Arial" w:cs="Arial"/>
        </w:rPr>
        <w:t>S</w:t>
      </w:r>
      <w:r w:rsidR="006903AF" w:rsidRPr="0004165C">
        <w:rPr>
          <w:rFonts w:ascii="Arial" w:hAnsi="Arial" w:cs="Arial"/>
        </w:rPr>
        <w:t>tatut S</w:t>
      </w:r>
      <w:r w:rsidR="005501FF" w:rsidRPr="0004165C">
        <w:rPr>
          <w:rFonts w:ascii="Arial" w:hAnsi="Arial" w:cs="Arial"/>
        </w:rPr>
        <w:t>zkoły albo jego zmiany.</w:t>
      </w:r>
      <w:r w:rsidRPr="0004165C">
        <w:rPr>
          <w:rFonts w:ascii="Arial" w:hAnsi="Arial" w:cs="Arial"/>
        </w:rPr>
        <w:t xml:space="preserve"> </w:t>
      </w:r>
    </w:p>
    <w:p w14:paraId="1231BE67" w14:textId="77777777" w:rsidR="00FE1B1C" w:rsidRPr="0004165C" w:rsidRDefault="00FE1B1C" w:rsidP="00A76A72">
      <w:pPr>
        <w:keepLines/>
        <w:numPr>
          <w:ilvl w:val="0"/>
          <w:numId w:val="34"/>
        </w:numPr>
        <w:spacing w:line="276" w:lineRule="auto"/>
        <w:ind w:left="0"/>
        <w:jc w:val="both"/>
        <w:rPr>
          <w:rFonts w:ascii="Arial" w:eastAsia="Arial" w:hAnsi="Arial" w:cs="Arial"/>
          <w:b/>
        </w:rPr>
      </w:pPr>
    </w:p>
    <w:p w14:paraId="56400620" w14:textId="77777777" w:rsidR="008C7C67" w:rsidRPr="0004165C" w:rsidRDefault="00685FF2" w:rsidP="00A76A72">
      <w:pPr>
        <w:keepLines/>
        <w:numPr>
          <w:ilvl w:val="0"/>
          <w:numId w:val="34"/>
        </w:numPr>
        <w:tabs>
          <w:tab w:val="left" w:pos="4536"/>
        </w:tabs>
        <w:spacing w:line="276" w:lineRule="auto"/>
        <w:ind w:left="0"/>
        <w:jc w:val="center"/>
        <w:rPr>
          <w:rFonts w:ascii="Arial" w:eastAsia="Arial" w:hAnsi="Arial" w:cs="Arial"/>
          <w:b/>
        </w:rPr>
      </w:pPr>
      <w:r w:rsidRPr="0004165C">
        <w:rPr>
          <w:rFonts w:ascii="Arial" w:hAnsi="Arial" w:cs="Arial"/>
          <w:b/>
        </w:rPr>
        <w:t>§ 31</w:t>
      </w:r>
      <w:r w:rsidR="00A87130" w:rsidRPr="0004165C">
        <w:rPr>
          <w:rFonts w:ascii="Arial" w:hAnsi="Arial" w:cs="Arial"/>
          <w:b/>
        </w:rPr>
        <w:t>.</w:t>
      </w:r>
    </w:p>
    <w:p w14:paraId="4DDDDD05" w14:textId="77777777" w:rsidR="008C7C67"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00A87130" w:rsidRPr="0004165C">
        <w:rPr>
          <w:rFonts w:ascii="Arial" w:hAnsi="Arial" w:cs="Arial"/>
        </w:rPr>
        <w:t xml:space="preserve">Dyrektor Szkoły wstrzymuje wykonanie uchwał Rady Pedagogicznej Szkoły niezgodnych z przepisami prawa. </w:t>
      </w:r>
    </w:p>
    <w:p w14:paraId="1CE98C93" w14:textId="77777777" w:rsidR="008C7C67"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O wstrzymaniu wykonania uchwały Dyrektor Szkoły niezwłocznie zawiadamia organ prowadzący Szkołę oraz organ sprawujący nadzór pedagogiczny.</w:t>
      </w:r>
    </w:p>
    <w:p w14:paraId="0E7A9B71" w14:textId="77777777" w:rsidR="00596613"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Organ sprawujący nadzór pedagogiczny w porozumieniu z organem prowadzącym Szkołę uchyla uchwałę w razie stwierdzenia jej niezgodności z przepisami prawa po zasięgnięciu opinii organu prowadzącego szkołę.</w:t>
      </w:r>
    </w:p>
    <w:p w14:paraId="7B3B2304" w14:textId="77777777" w:rsidR="00A87130" w:rsidRPr="0004165C" w:rsidRDefault="00596613" w:rsidP="00A76A72">
      <w:pPr>
        <w:keepLines/>
        <w:numPr>
          <w:ilvl w:val="0"/>
          <w:numId w:val="34"/>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00A87130" w:rsidRPr="0004165C">
        <w:rPr>
          <w:rFonts w:ascii="Arial" w:hAnsi="Arial" w:cs="Arial"/>
        </w:rPr>
        <w:t>Rozstrzygnięcie organu sprawującego nadzór pedagogiczny jest ostateczne.</w:t>
      </w:r>
    </w:p>
    <w:p w14:paraId="36FEB5B0" w14:textId="77777777" w:rsidR="00377D2E" w:rsidRPr="0004165C" w:rsidRDefault="00377D2E" w:rsidP="00A76A72">
      <w:pPr>
        <w:keepLines/>
        <w:spacing w:line="276" w:lineRule="auto"/>
        <w:jc w:val="both"/>
        <w:rPr>
          <w:rFonts w:ascii="Arial" w:hAnsi="Arial" w:cs="Arial"/>
        </w:rPr>
      </w:pPr>
    </w:p>
    <w:p w14:paraId="6D38EE19"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32</w:t>
      </w:r>
      <w:r w:rsidR="00A87130" w:rsidRPr="0004165C">
        <w:rPr>
          <w:rFonts w:ascii="Arial" w:hAnsi="Arial" w:cs="Arial"/>
          <w:b/>
        </w:rPr>
        <w:t>.</w:t>
      </w:r>
    </w:p>
    <w:p w14:paraId="68D8350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b/>
        </w:rPr>
        <w:t> </w:t>
      </w:r>
      <w:r w:rsidR="002720EA" w:rsidRPr="0004165C">
        <w:rPr>
          <w:rFonts w:ascii="Arial" w:hAnsi="Arial" w:cs="Arial"/>
        </w:rPr>
        <w:t>1.</w:t>
      </w:r>
      <w:r w:rsidR="00FD4E1B" w:rsidRPr="0004165C">
        <w:rPr>
          <w:rFonts w:ascii="Arial" w:hAnsi="Arial" w:cs="Arial"/>
        </w:rPr>
        <w:t xml:space="preserve"> </w:t>
      </w:r>
      <w:r w:rsidRPr="0004165C">
        <w:rPr>
          <w:rFonts w:ascii="Arial" w:hAnsi="Arial" w:cs="Arial"/>
        </w:rPr>
        <w:t>W Szkole działa Rada Rodziców Szkoły stanowiąca reprezentację ogółu rodziców uczniów Szkoły.</w:t>
      </w:r>
    </w:p>
    <w:p w14:paraId="20144BDC" w14:textId="77777777" w:rsidR="00A87130" w:rsidRPr="0004165C" w:rsidRDefault="004E701E" w:rsidP="00A76A72">
      <w:pPr>
        <w:keepLines/>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A87130" w:rsidRPr="0004165C">
        <w:rPr>
          <w:rFonts w:ascii="Arial" w:hAnsi="Arial" w:cs="Arial"/>
        </w:rPr>
        <w:t>W skład Rady Rodziców Szkoły wchodzą - po jednym przedstawicielu Klasowych Rad Rodziców, wybranych w tajnych wyborach przez zebranie rodziców uczniów danego oddziału.</w:t>
      </w:r>
    </w:p>
    <w:p w14:paraId="0D3E5680"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W wyborach, o których mowa w ust. 2, jednego ucznia reprezentuje jeden rodzic. Wybory przeprowadza się na pierwszym zebraniu rodziców w każdym roku szkolnym.</w:t>
      </w:r>
    </w:p>
    <w:p w14:paraId="2138E89A"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Rada Rodziców Szkoły uchwala regulamin swojej działalności.</w:t>
      </w:r>
    </w:p>
    <w:p w14:paraId="60BDC233"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lastRenderedPageBreak/>
        <w:t>5.</w:t>
      </w:r>
      <w:r w:rsidR="00FD4E1B" w:rsidRPr="0004165C">
        <w:rPr>
          <w:rFonts w:ascii="Arial" w:hAnsi="Arial" w:cs="Arial"/>
        </w:rPr>
        <w:t xml:space="preserve"> </w:t>
      </w:r>
      <w:r w:rsidRPr="0004165C">
        <w:rPr>
          <w:rFonts w:ascii="Arial" w:hAnsi="Arial" w:cs="Arial"/>
        </w:rPr>
        <w:t>Rada Rodziców Szkoły</w:t>
      </w:r>
      <w:r w:rsidR="007E2C94" w:rsidRPr="0004165C">
        <w:rPr>
          <w:rFonts w:ascii="Arial" w:hAnsi="Arial" w:cs="Arial"/>
        </w:rPr>
        <w:t xml:space="preserve"> </w:t>
      </w:r>
      <w:r w:rsidRPr="0004165C">
        <w:rPr>
          <w:rFonts w:ascii="Arial" w:hAnsi="Arial" w:cs="Arial"/>
        </w:rPr>
        <w:t>może występować do Dyrektora i innych organów Szkoły, organu prowadzącego Szkołę oraz organu sprawującego na</w:t>
      </w:r>
      <w:r w:rsidR="00203985" w:rsidRPr="0004165C">
        <w:rPr>
          <w:rFonts w:ascii="Arial" w:hAnsi="Arial" w:cs="Arial"/>
        </w:rPr>
        <w:t>dzór pedagogiczny z wnioskami i </w:t>
      </w:r>
      <w:r w:rsidRPr="0004165C">
        <w:rPr>
          <w:rFonts w:ascii="Arial" w:hAnsi="Arial" w:cs="Arial"/>
        </w:rPr>
        <w:t>opiniami we wszystkich sprawach Szkoły.</w:t>
      </w:r>
    </w:p>
    <w:p w14:paraId="5A78D83A"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Do k</w:t>
      </w:r>
      <w:r w:rsidR="005C6474" w:rsidRPr="0004165C">
        <w:rPr>
          <w:rFonts w:ascii="Arial" w:hAnsi="Arial" w:cs="Arial"/>
        </w:rPr>
        <w:t>ompetencji Rady Rodziców Szkoły</w:t>
      </w:r>
      <w:r w:rsidRPr="0004165C">
        <w:rPr>
          <w:rFonts w:ascii="Arial" w:hAnsi="Arial" w:cs="Arial"/>
        </w:rPr>
        <w:t xml:space="preserve"> należą w szczególności:</w:t>
      </w:r>
    </w:p>
    <w:p w14:paraId="441E30DB"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 xml:space="preserve">uchwalanie w porozumieniu z Radą Pedagogiczną Szkoły programu </w:t>
      </w:r>
      <w:r w:rsidR="00377D2E" w:rsidRPr="0004165C">
        <w:rPr>
          <w:rFonts w:ascii="Arial" w:hAnsi="Arial" w:cs="Arial"/>
        </w:rPr>
        <w:t>profilaktyczno - wychowawczego</w:t>
      </w:r>
      <w:r w:rsidR="007E2C94" w:rsidRPr="0004165C">
        <w:rPr>
          <w:rFonts w:ascii="Arial" w:hAnsi="Arial" w:cs="Arial"/>
        </w:rPr>
        <w:t xml:space="preserve"> </w:t>
      </w:r>
      <w:r w:rsidRPr="0004165C">
        <w:rPr>
          <w:rFonts w:ascii="Arial" w:hAnsi="Arial" w:cs="Arial"/>
        </w:rPr>
        <w:t>Szkoły, o którym mowa w ustawie;</w:t>
      </w:r>
    </w:p>
    <w:p w14:paraId="389BB2F2" w14:textId="77777777" w:rsidR="00A87130" w:rsidRPr="0004165C" w:rsidRDefault="004E701E"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A87130" w:rsidRPr="0004165C">
        <w:rPr>
          <w:rFonts w:ascii="Arial" w:hAnsi="Arial" w:cs="Arial"/>
        </w:rPr>
        <w:t>opiniowanie programu i harmonogramu poprawy efektywności kształcenia lub wychowania Szkoły, o którym mowa w ustawie;</w:t>
      </w:r>
    </w:p>
    <w:p w14:paraId="279FDF7C"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opiniowanie projektu planu finansowego składanego przez Dyrektora Szkoły;</w:t>
      </w:r>
    </w:p>
    <w:p w14:paraId="2C9E7AE2" w14:textId="77777777" w:rsidR="00A87130" w:rsidRPr="0004165C" w:rsidRDefault="00A87130" w:rsidP="00A76A72">
      <w:pPr>
        <w:numPr>
          <w:ilvl w:val="0"/>
          <w:numId w:val="61"/>
        </w:numPr>
        <w:spacing w:line="276" w:lineRule="auto"/>
        <w:ind w:left="0" w:firstLine="0"/>
        <w:jc w:val="both"/>
        <w:rPr>
          <w:rFonts w:ascii="Arial" w:hAnsi="Arial" w:cs="Arial"/>
          <w:szCs w:val="22"/>
        </w:rPr>
      </w:pPr>
      <w:r w:rsidRPr="0004165C">
        <w:rPr>
          <w:rFonts w:ascii="Arial" w:hAnsi="Arial" w:cs="Arial"/>
        </w:rPr>
        <w:t>4)</w:t>
      </w:r>
      <w:r w:rsidR="00FD4E1B" w:rsidRPr="0004165C">
        <w:rPr>
          <w:rFonts w:ascii="Arial" w:hAnsi="Arial" w:cs="Arial"/>
        </w:rPr>
        <w:t xml:space="preserve"> </w:t>
      </w:r>
      <w:r w:rsidRPr="0004165C">
        <w:rPr>
          <w:rFonts w:ascii="Arial" w:hAnsi="Arial" w:cs="Arial"/>
          <w:szCs w:val="22"/>
        </w:rPr>
        <w:t>wykonywanie innych</w:t>
      </w:r>
      <w:r w:rsidR="00EF008E" w:rsidRPr="0004165C">
        <w:rPr>
          <w:rFonts w:ascii="Arial" w:hAnsi="Arial" w:cs="Arial"/>
          <w:szCs w:val="22"/>
        </w:rPr>
        <w:t xml:space="preserve"> zadań wynikających z przepisów;</w:t>
      </w:r>
    </w:p>
    <w:p w14:paraId="1094F2F1" w14:textId="77777777" w:rsidR="00EF008E" w:rsidRPr="0004165C" w:rsidRDefault="0018102F" w:rsidP="00A76A72">
      <w:pPr>
        <w:spacing w:line="276" w:lineRule="auto"/>
        <w:jc w:val="both"/>
        <w:rPr>
          <w:rFonts w:ascii="Arial" w:hAnsi="Arial" w:cs="Arial"/>
        </w:rPr>
      </w:pPr>
      <w:r w:rsidRPr="0004165C">
        <w:rPr>
          <w:rFonts w:ascii="Arial" w:hAnsi="Arial" w:cs="Arial"/>
          <w:szCs w:val="22"/>
        </w:rPr>
        <w:t xml:space="preserve">5) </w:t>
      </w:r>
      <w:r w:rsidR="00EF008E" w:rsidRPr="0004165C">
        <w:rPr>
          <w:rFonts w:ascii="Arial" w:hAnsi="Arial" w:cs="Arial"/>
        </w:rPr>
        <w:t>w przypadku zajęć prowadzonych z wykorzystaniem metod i technik kształcenia na odległość z powodu zagrożeń wskazanych w przepisach oświatowych ustalenie potrzeby modyfikacji programu wychowawczo-profilaktycznego – wraz z dyrektorem i radą pedagogiczną.</w:t>
      </w:r>
    </w:p>
    <w:p w14:paraId="631CBA85" w14:textId="77777777" w:rsidR="00377D2E"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szCs w:val="22"/>
        </w:rPr>
        <w:t>7.</w:t>
      </w:r>
      <w:r w:rsidR="00FD4E1B" w:rsidRPr="0004165C">
        <w:rPr>
          <w:rFonts w:ascii="Arial" w:hAnsi="Arial" w:cs="Arial"/>
          <w:szCs w:val="22"/>
        </w:rPr>
        <w:t xml:space="preserve"> </w:t>
      </w:r>
      <w:r w:rsidRPr="0004165C">
        <w:rPr>
          <w:rFonts w:ascii="Arial" w:hAnsi="Arial" w:cs="Arial"/>
          <w:szCs w:val="22"/>
        </w:rPr>
        <w:t>W celu wspierania działalności statutowej Szkoły Rada Rodziców Szkoł</w:t>
      </w:r>
      <w:r w:rsidRPr="0004165C">
        <w:rPr>
          <w:rFonts w:ascii="Arial" w:hAnsi="Arial" w:cs="Arial"/>
        </w:rPr>
        <w:t>y może gromadzić fundusze z dobrowolnych składek rodziców oraz innych źródeł.</w:t>
      </w:r>
    </w:p>
    <w:p w14:paraId="26B3264E" w14:textId="77777777" w:rsidR="00685FF2" w:rsidRPr="0004165C" w:rsidRDefault="005C6474"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rPr>
        <w:t>8.</w:t>
      </w:r>
      <w:r w:rsidR="00FD4E1B" w:rsidRPr="0004165C">
        <w:rPr>
          <w:rFonts w:ascii="Arial" w:hAnsi="Arial" w:cs="Arial"/>
        </w:rPr>
        <w:t xml:space="preserve"> </w:t>
      </w:r>
      <w:r w:rsidR="00A87130" w:rsidRPr="0004165C">
        <w:rPr>
          <w:rFonts w:ascii="Arial" w:hAnsi="Arial" w:cs="Arial"/>
        </w:rPr>
        <w:t>Zasady wydatkowania funduszy rodziców określa regulamin.</w:t>
      </w:r>
    </w:p>
    <w:p w14:paraId="30D7AA69" w14:textId="77777777" w:rsidR="00AC6E53" w:rsidRPr="0004165C" w:rsidRDefault="00AC6E53" w:rsidP="00A76A72">
      <w:pPr>
        <w:keepLines/>
        <w:numPr>
          <w:ilvl w:val="0"/>
          <w:numId w:val="61"/>
        </w:numPr>
        <w:spacing w:line="276" w:lineRule="auto"/>
        <w:ind w:left="0" w:firstLine="0"/>
        <w:jc w:val="both"/>
        <w:rPr>
          <w:rFonts w:ascii="Arial" w:eastAsia="Arial" w:hAnsi="Arial" w:cs="Arial"/>
          <w:b/>
        </w:rPr>
      </w:pPr>
    </w:p>
    <w:p w14:paraId="63D3F3B2"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33</w:t>
      </w:r>
      <w:r w:rsidR="00A87130" w:rsidRPr="0004165C">
        <w:rPr>
          <w:rFonts w:ascii="Arial" w:hAnsi="Arial" w:cs="Arial"/>
          <w:b/>
        </w:rPr>
        <w:t>.</w:t>
      </w:r>
    </w:p>
    <w:p w14:paraId="61DE8459" w14:textId="77777777" w:rsidR="00A87130" w:rsidRPr="0004165C" w:rsidRDefault="00A87130" w:rsidP="00A76A72">
      <w:pPr>
        <w:numPr>
          <w:ilvl w:val="0"/>
          <w:numId w:val="61"/>
        </w:numPr>
        <w:spacing w:line="276" w:lineRule="auto"/>
        <w:ind w:left="0" w:firstLine="0"/>
        <w:jc w:val="both"/>
        <w:rPr>
          <w:rFonts w:ascii="Arial" w:eastAsia="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W Szkole działa Samorząd Uczniowski Szkoły, który tworzą wszyscy uczniowie Szkoły.</w:t>
      </w:r>
    </w:p>
    <w:p w14:paraId="6ED05E35" w14:textId="77777777" w:rsidR="00A87130" w:rsidRPr="0004165C" w:rsidRDefault="00A87130" w:rsidP="00A76A72">
      <w:pPr>
        <w:keepLines/>
        <w:numPr>
          <w:ilvl w:val="0"/>
          <w:numId w:val="61"/>
        </w:numPr>
        <w:spacing w:line="276" w:lineRule="auto"/>
        <w:ind w:left="0" w:firstLine="0"/>
        <w:jc w:val="both"/>
        <w:rPr>
          <w:rFonts w:ascii="Arial" w:hAnsi="Arial" w:cs="Arial"/>
          <w:bCs/>
        </w:rPr>
      </w:pPr>
      <w:r w:rsidRPr="0004165C">
        <w:rPr>
          <w:rFonts w:ascii="Arial" w:hAnsi="Arial" w:cs="Arial"/>
        </w:rPr>
        <w:t>2.</w:t>
      </w:r>
      <w:r w:rsidR="00FD4E1B" w:rsidRPr="0004165C">
        <w:rPr>
          <w:rFonts w:ascii="Arial" w:hAnsi="Arial" w:cs="Arial"/>
        </w:rPr>
        <w:t xml:space="preserve"> </w:t>
      </w:r>
      <w:r w:rsidRPr="0004165C">
        <w:rPr>
          <w:rFonts w:ascii="Arial" w:hAnsi="Arial" w:cs="Arial"/>
        </w:rPr>
        <w:t xml:space="preserve">Zasady wybierania i działania organów Samorządu Uczniowskiego Szkoły określa regulamin uchwalony przez ogół uczniów w głosowaniu równym, tajnym i powszechnym. </w:t>
      </w:r>
    </w:p>
    <w:p w14:paraId="5A452319" w14:textId="77777777" w:rsidR="00A87130"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bCs/>
        </w:rPr>
        <w:t>3.</w:t>
      </w:r>
      <w:r w:rsidR="004E701E" w:rsidRPr="0004165C">
        <w:rPr>
          <w:rFonts w:ascii="Arial" w:hAnsi="Arial" w:cs="Arial"/>
          <w:bCs/>
        </w:rPr>
        <w:t xml:space="preserve"> </w:t>
      </w:r>
      <w:r w:rsidR="004E701E" w:rsidRPr="0004165C">
        <w:rPr>
          <w:rFonts w:ascii="Arial" w:hAnsi="Arial" w:cs="Arial"/>
        </w:rPr>
        <w:t>R</w:t>
      </w:r>
      <w:r w:rsidRPr="0004165C">
        <w:rPr>
          <w:rFonts w:ascii="Arial" w:hAnsi="Arial" w:cs="Arial"/>
        </w:rPr>
        <w:t>egulamin ten nie może być sprzeczny z powszechnie obowiązującymi przepisami prawa i</w:t>
      </w:r>
      <w:r w:rsidR="007E2C94" w:rsidRPr="0004165C">
        <w:rPr>
          <w:rFonts w:ascii="Arial" w:hAnsi="Arial" w:cs="Arial"/>
        </w:rPr>
        <w:t xml:space="preserve"> </w:t>
      </w:r>
      <w:r w:rsidRPr="0004165C">
        <w:rPr>
          <w:rFonts w:ascii="Arial" w:hAnsi="Arial" w:cs="Arial"/>
        </w:rPr>
        <w:t>ze Statutem Szkoły.</w:t>
      </w:r>
    </w:p>
    <w:p w14:paraId="7196D064" w14:textId="77777777" w:rsidR="006903AF" w:rsidRPr="0004165C" w:rsidRDefault="006903AF" w:rsidP="00A76A72">
      <w:pPr>
        <w:keepLines/>
        <w:numPr>
          <w:ilvl w:val="0"/>
          <w:numId w:val="61"/>
        </w:numPr>
        <w:spacing w:line="276" w:lineRule="auto"/>
        <w:ind w:left="0"/>
        <w:jc w:val="both"/>
        <w:rPr>
          <w:rFonts w:ascii="Arial" w:eastAsia="Arial" w:hAnsi="Arial" w:cs="Arial"/>
          <w:b/>
        </w:rPr>
      </w:pPr>
    </w:p>
    <w:p w14:paraId="0F9A3158"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34</w:t>
      </w:r>
      <w:r w:rsidR="00A87130" w:rsidRPr="0004165C">
        <w:rPr>
          <w:rFonts w:ascii="Arial" w:hAnsi="Arial" w:cs="Arial"/>
          <w:b/>
        </w:rPr>
        <w:t>.</w:t>
      </w:r>
    </w:p>
    <w:p w14:paraId="6D3A7410" w14:textId="77777777" w:rsidR="00A87130" w:rsidRPr="0004165C" w:rsidRDefault="004E701E"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00A87130" w:rsidRPr="0004165C">
        <w:rPr>
          <w:rFonts w:ascii="Arial" w:hAnsi="Arial" w:cs="Arial"/>
        </w:rPr>
        <w:t>Samorząd Uczniowski</w:t>
      </w:r>
      <w:r w:rsidR="007E2C94" w:rsidRPr="0004165C">
        <w:rPr>
          <w:rFonts w:ascii="Arial" w:hAnsi="Arial" w:cs="Arial"/>
        </w:rPr>
        <w:t xml:space="preserve"> </w:t>
      </w:r>
      <w:r w:rsidR="00A87130" w:rsidRPr="0004165C">
        <w:rPr>
          <w:rFonts w:ascii="Arial" w:hAnsi="Arial" w:cs="Arial"/>
        </w:rPr>
        <w:t>Szkoły przedstawia Radzie Pedagogicznej Szkoły oraz Dyrektorowi Szkoły wnioski i</w:t>
      </w:r>
      <w:r w:rsidR="00377D2E" w:rsidRPr="0004165C">
        <w:rPr>
          <w:rFonts w:ascii="Arial" w:hAnsi="Arial" w:cs="Arial"/>
        </w:rPr>
        <w:t xml:space="preserve"> opinie we wszystkich sprawach S</w:t>
      </w:r>
      <w:r w:rsidR="00A87130" w:rsidRPr="0004165C">
        <w:rPr>
          <w:rFonts w:ascii="Arial" w:hAnsi="Arial" w:cs="Arial"/>
        </w:rPr>
        <w:t>z</w:t>
      </w:r>
      <w:r w:rsidR="005C6474" w:rsidRPr="0004165C">
        <w:rPr>
          <w:rFonts w:ascii="Arial" w:hAnsi="Arial" w:cs="Arial"/>
        </w:rPr>
        <w:t>koły, w szczególności dotyczących</w:t>
      </w:r>
      <w:r w:rsidR="00A87130" w:rsidRPr="0004165C">
        <w:rPr>
          <w:rFonts w:ascii="Arial" w:hAnsi="Arial" w:cs="Arial"/>
        </w:rPr>
        <w:t xml:space="preserve"> realizacji podstawowych praw ucznia, takich jak:</w:t>
      </w:r>
    </w:p>
    <w:p w14:paraId="5953BB8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prawo do zapoznania się z programe</w:t>
      </w:r>
      <w:r w:rsidR="005C6474" w:rsidRPr="0004165C">
        <w:rPr>
          <w:rFonts w:ascii="Arial" w:hAnsi="Arial" w:cs="Arial"/>
        </w:rPr>
        <w:t>m nauczania, jego treścią, celami</w:t>
      </w:r>
      <w:r w:rsidRPr="0004165C">
        <w:rPr>
          <w:rFonts w:ascii="Arial" w:hAnsi="Arial" w:cs="Arial"/>
        </w:rPr>
        <w:t xml:space="preserve"> i stawianymi wymaganiami edukacyjnymi;</w:t>
      </w:r>
    </w:p>
    <w:p w14:paraId="34FF1C98" w14:textId="77777777" w:rsidR="009C4649" w:rsidRDefault="009C4649" w:rsidP="00A76A72">
      <w:pPr>
        <w:numPr>
          <w:ilvl w:val="0"/>
          <w:numId w:val="61"/>
        </w:numPr>
        <w:spacing w:line="276" w:lineRule="auto"/>
        <w:ind w:left="0" w:firstLine="0"/>
        <w:jc w:val="both"/>
        <w:rPr>
          <w:rFonts w:ascii="Arial" w:hAnsi="Arial" w:cs="Arial"/>
        </w:rPr>
      </w:pPr>
    </w:p>
    <w:p w14:paraId="6670EAA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Pr="0004165C">
        <w:rPr>
          <w:rFonts w:ascii="Arial" w:hAnsi="Arial" w:cs="Arial"/>
        </w:rPr>
        <w:t>prawo do jawnej i umotywowanej oceny postępów w nauce i zachowaniu;</w:t>
      </w:r>
    </w:p>
    <w:p w14:paraId="07A9FA3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prawo do organizacji życia szkolnego, umożliwiającego zachowanie właściwych prop</w:t>
      </w:r>
      <w:r w:rsidR="005C6474" w:rsidRPr="0004165C">
        <w:rPr>
          <w:rFonts w:ascii="Arial" w:hAnsi="Arial" w:cs="Arial"/>
        </w:rPr>
        <w:t>orcji między wysiłkiem szkolnym</w:t>
      </w:r>
      <w:r w:rsidRPr="0004165C">
        <w:rPr>
          <w:rFonts w:ascii="Arial" w:hAnsi="Arial" w:cs="Arial"/>
        </w:rPr>
        <w:t xml:space="preserve"> a możliwością rozwijania i zaspokajania własnych zainteresowań;</w:t>
      </w:r>
    </w:p>
    <w:p w14:paraId="367C5F38"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prawo redagowania i wydawania gazetki szkolnej;</w:t>
      </w:r>
    </w:p>
    <w:p w14:paraId="201E967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5)</w:t>
      </w:r>
      <w:r w:rsidR="00FD4E1B" w:rsidRPr="0004165C">
        <w:rPr>
          <w:rFonts w:ascii="Arial" w:hAnsi="Arial" w:cs="Arial"/>
        </w:rPr>
        <w:t xml:space="preserve"> </w:t>
      </w:r>
      <w:r w:rsidRPr="0004165C">
        <w:rPr>
          <w:rFonts w:ascii="Arial" w:hAnsi="Arial" w:cs="Arial"/>
        </w:rPr>
        <w:t>prawo organizowania działalności kulturalnej, oświatowej, sportowej oraz rozrywkowej zgodnie z własnymi potrzebami i możliwościami o</w:t>
      </w:r>
      <w:r w:rsidR="00203985" w:rsidRPr="0004165C">
        <w:rPr>
          <w:rFonts w:ascii="Arial" w:hAnsi="Arial" w:cs="Arial"/>
        </w:rPr>
        <w:t>rganizacyjnymi w porozumieniu z </w:t>
      </w:r>
      <w:r w:rsidRPr="0004165C">
        <w:rPr>
          <w:rFonts w:ascii="Arial" w:hAnsi="Arial" w:cs="Arial"/>
        </w:rPr>
        <w:t>Dyrektorem Szkoły;</w:t>
      </w:r>
    </w:p>
    <w:p w14:paraId="4511185B"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 xml:space="preserve">prawo wyboru nauczyciela pełniącego rolę opiekuna Samorządu Uczniowskiego Szkoły </w:t>
      </w:r>
      <w:r w:rsidRPr="0004165C">
        <w:rPr>
          <w:rFonts w:ascii="Arial" w:hAnsi="Arial" w:cs="Arial"/>
          <w:szCs w:val="22"/>
        </w:rPr>
        <w:t>pod koniec każdego roku szkolnego w czerwcu w tajnych wyborach</w:t>
      </w:r>
      <w:r w:rsidR="00CD0766" w:rsidRPr="0004165C">
        <w:rPr>
          <w:rFonts w:ascii="Arial" w:hAnsi="Arial" w:cs="Arial"/>
          <w:szCs w:val="22"/>
        </w:rPr>
        <w:t xml:space="preserve"> spośród wszystkich nauczycieli;</w:t>
      </w:r>
    </w:p>
    <w:p w14:paraId="7121D9DE" w14:textId="77777777" w:rsidR="00A87130" w:rsidRPr="0004165C" w:rsidRDefault="00A87130" w:rsidP="00A76A72">
      <w:pPr>
        <w:numPr>
          <w:ilvl w:val="0"/>
          <w:numId w:val="61"/>
        </w:numPr>
        <w:spacing w:line="276" w:lineRule="auto"/>
        <w:ind w:left="0" w:firstLine="0"/>
        <w:jc w:val="both"/>
        <w:rPr>
          <w:rFonts w:ascii="Arial" w:hAnsi="Arial" w:cs="Arial"/>
          <w:lang w:eastAsia="ja-JP"/>
        </w:rPr>
      </w:pPr>
      <w:r w:rsidRPr="0004165C">
        <w:rPr>
          <w:rFonts w:ascii="Arial" w:hAnsi="Arial" w:cs="Arial"/>
        </w:rPr>
        <w:t>7)</w:t>
      </w:r>
      <w:r w:rsidR="00FD4E1B" w:rsidRPr="0004165C">
        <w:rPr>
          <w:rFonts w:ascii="Arial" w:hAnsi="Arial" w:cs="Arial"/>
        </w:rPr>
        <w:t xml:space="preserve"> </w:t>
      </w:r>
      <w:r w:rsidRPr="0004165C">
        <w:rPr>
          <w:rFonts w:ascii="Arial" w:hAnsi="Arial" w:cs="Arial"/>
        </w:rPr>
        <w:t>prawo opiniowania propozycji skreślenia z listy uczniów</w:t>
      </w:r>
      <w:r w:rsidR="00CD0766" w:rsidRPr="0004165C">
        <w:rPr>
          <w:rFonts w:ascii="Arial" w:hAnsi="Arial" w:cs="Arial"/>
        </w:rPr>
        <w:t>;</w:t>
      </w:r>
    </w:p>
    <w:p w14:paraId="7F8A8245" w14:textId="77777777" w:rsidR="00A87130" w:rsidRPr="0004165C" w:rsidRDefault="00A87130" w:rsidP="00A76A72">
      <w:pPr>
        <w:pStyle w:val="Akapitzlist"/>
        <w:numPr>
          <w:ilvl w:val="0"/>
          <w:numId w:val="61"/>
        </w:numPr>
        <w:spacing w:after="0"/>
        <w:ind w:left="0" w:firstLine="0"/>
        <w:jc w:val="both"/>
        <w:rPr>
          <w:rFonts w:ascii="Arial" w:hAnsi="Arial" w:cs="Arial"/>
          <w:sz w:val="24"/>
        </w:rPr>
      </w:pPr>
      <w:r w:rsidRPr="0004165C">
        <w:rPr>
          <w:rFonts w:ascii="Arial" w:hAnsi="Arial" w:cs="Arial"/>
          <w:sz w:val="24"/>
          <w:lang w:eastAsia="ja-JP"/>
        </w:rPr>
        <w:lastRenderedPageBreak/>
        <w:t>8) prawo do uchwalania</w:t>
      </w:r>
      <w:r w:rsidR="007E2C94" w:rsidRPr="0004165C">
        <w:rPr>
          <w:rFonts w:ascii="Arial" w:hAnsi="Arial" w:cs="Arial"/>
          <w:sz w:val="24"/>
          <w:lang w:eastAsia="ja-JP"/>
        </w:rPr>
        <w:t xml:space="preserve"> </w:t>
      </w:r>
      <w:r w:rsidRPr="0004165C">
        <w:rPr>
          <w:rFonts w:ascii="Arial" w:hAnsi="Arial" w:cs="Arial"/>
          <w:sz w:val="24"/>
        </w:rPr>
        <w:t>regulaminu Samorządu Uczniowskiego i dokonywania jego aktualizacji i dopracowania zgodnie z przepisami oraz z</w:t>
      </w:r>
      <w:r w:rsidR="00CD0766" w:rsidRPr="0004165C">
        <w:rPr>
          <w:rFonts w:ascii="Arial" w:hAnsi="Arial" w:cs="Arial"/>
          <w:sz w:val="24"/>
        </w:rPr>
        <w:t>mienionymi zapisami statutowymi;</w:t>
      </w:r>
    </w:p>
    <w:p w14:paraId="5DE228C3" w14:textId="77777777" w:rsidR="00A87130" w:rsidRPr="0004165C" w:rsidRDefault="00A87130" w:rsidP="00A76A72">
      <w:pPr>
        <w:pStyle w:val="Akapitzlist"/>
        <w:numPr>
          <w:ilvl w:val="0"/>
          <w:numId w:val="61"/>
        </w:numPr>
        <w:spacing w:after="0"/>
        <w:ind w:left="0" w:firstLine="0"/>
        <w:jc w:val="both"/>
        <w:rPr>
          <w:rFonts w:ascii="Arial" w:hAnsi="Arial" w:cs="Arial"/>
        </w:rPr>
      </w:pPr>
      <w:r w:rsidRPr="437EC7B9">
        <w:rPr>
          <w:rFonts w:ascii="Arial" w:hAnsi="Arial" w:cs="Arial"/>
          <w:sz w:val="24"/>
          <w:szCs w:val="24"/>
        </w:rPr>
        <w:t>9)</w:t>
      </w:r>
      <w:r w:rsidR="00FD4E1B" w:rsidRPr="437EC7B9">
        <w:rPr>
          <w:rFonts w:ascii="Arial" w:hAnsi="Arial" w:cs="Arial"/>
          <w:sz w:val="24"/>
          <w:szCs w:val="24"/>
        </w:rPr>
        <w:t xml:space="preserve"> </w:t>
      </w:r>
      <w:r w:rsidRPr="437EC7B9">
        <w:rPr>
          <w:rFonts w:ascii="Arial" w:hAnsi="Arial" w:cs="Arial"/>
          <w:sz w:val="24"/>
          <w:szCs w:val="24"/>
        </w:rPr>
        <w:t>realizuje inne zadania wynikające z przepisów.</w:t>
      </w:r>
    </w:p>
    <w:p w14:paraId="41B1FD71" w14:textId="21E1BD05" w:rsidR="437EC7B9" w:rsidRDefault="437EC7B9" w:rsidP="437EC7B9">
      <w:pPr>
        <w:jc w:val="both"/>
        <w:rPr>
          <w:rFonts w:ascii="Arial" w:hAnsi="Arial" w:cs="Arial"/>
        </w:rPr>
      </w:pPr>
    </w:p>
    <w:p w14:paraId="476B6744" w14:textId="77777777" w:rsidR="00C10480" w:rsidRPr="0004165C" w:rsidRDefault="00C10480" w:rsidP="00A76A72">
      <w:pPr>
        <w:keepLines/>
        <w:numPr>
          <w:ilvl w:val="0"/>
          <w:numId w:val="61"/>
        </w:numPr>
        <w:spacing w:line="276" w:lineRule="auto"/>
        <w:ind w:left="0"/>
        <w:jc w:val="center"/>
        <w:rPr>
          <w:rFonts w:ascii="Arial" w:hAnsi="Arial" w:cs="Arial"/>
          <w:b/>
        </w:rPr>
      </w:pPr>
      <w:r w:rsidRPr="0004165C">
        <w:rPr>
          <w:rFonts w:ascii="Arial" w:hAnsi="Arial" w:cs="Arial"/>
          <w:b/>
        </w:rPr>
        <w:t>§ </w:t>
      </w:r>
      <w:r w:rsidR="00C93800" w:rsidRPr="0004165C">
        <w:rPr>
          <w:rFonts w:ascii="Arial" w:hAnsi="Arial" w:cs="Arial"/>
          <w:b/>
        </w:rPr>
        <w:t>35</w:t>
      </w:r>
      <w:r w:rsidRPr="0004165C">
        <w:rPr>
          <w:rFonts w:ascii="Arial" w:hAnsi="Arial" w:cs="Arial"/>
          <w:b/>
        </w:rPr>
        <w:t>.</w:t>
      </w:r>
    </w:p>
    <w:p w14:paraId="1CF786CB" w14:textId="77777777" w:rsidR="00A87130" w:rsidRPr="0004165C" w:rsidRDefault="00C10480" w:rsidP="00A76A72">
      <w:pPr>
        <w:keepLines/>
        <w:numPr>
          <w:ilvl w:val="0"/>
          <w:numId w:val="61"/>
        </w:numPr>
        <w:spacing w:line="276" w:lineRule="auto"/>
        <w:ind w:left="0" w:firstLine="0"/>
        <w:jc w:val="both"/>
        <w:rPr>
          <w:rFonts w:ascii="Arial" w:hAnsi="Arial" w:cs="Arial"/>
        </w:rPr>
      </w:pPr>
      <w:r w:rsidRPr="0004165C">
        <w:rPr>
          <w:rFonts w:ascii="Arial" w:hAnsi="Arial" w:cs="Arial"/>
          <w:szCs w:val="22"/>
        </w:rPr>
        <w:t>1.</w:t>
      </w:r>
      <w:r w:rsidR="00FD4E1B" w:rsidRPr="0004165C">
        <w:rPr>
          <w:rFonts w:ascii="Arial" w:hAnsi="Arial" w:cs="Arial"/>
          <w:szCs w:val="22"/>
        </w:rPr>
        <w:t xml:space="preserve"> </w:t>
      </w:r>
      <w:r w:rsidR="00A87130" w:rsidRPr="0004165C">
        <w:rPr>
          <w:rFonts w:ascii="Arial" w:hAnsi="Arial" w:cs="Arial"/>
          <w:szCs w:val="22"/>
        </w:rPr>
        <w:t>Samorząd Uczniowski Szkoły w porozumieniu z Dyrek</w:t>
      </w:r>
      <w:r w:rsidR="00A87130" w:rsidRPr="0004165C">
        <w:rPr>
          <w:rFonts w:ascii="Arial" w:hAnsi="Arial" w:cs="Arial"/>
        </w:rPr>
        <w:t>torem Szkoły może podejmować działania z zakresu wolontariatu.</w:t>
      </w:r>
    </w:p>
    <w:p w14:paraId="32CB3F6A" w14:textId="77777777" w:rsidR="00A87130" w:rsidRPr="0004165C" w:rsidRDefault="00C10480" w:rsidP="00A76A72">
      <w:pPr>
        <w:keepLines/>
        <w:numPr>
          <w:ilvl w:val="0"/>
          <w:numId w:val="61"/>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Samorząd Uczniowski Szkoły</w:t>
      </w:r>
      <w:r w:rsidR="007E2C94" w:rsidRPr="0004165C">
        <w:rPr>
          <w:rFonts w:ascii="Arial" w:hAnsi="Arial" w:cs="Arial"/>
        </w:rPr>
        <w:t xml:space="preserve"> </w:t>
      </w:r>
      <w:r w:rsidR="00A87130" w:rsidRPr="0004165C">
        <w:rPr>
          <w:rFonts w:ascii="Arial" w:hAnsi="Arial" w:cs="Arial"/>
        </w:rPr>
        <w:t>może ze swojego składu wyłonić radę wolontariatu.</w:t>
      </w:r>
    </w:p>
    <w:p w14:paraId="2FAEF870"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Cele i założenia rady wolontariatu to w szczególności:</w:t>
      </w:r>
    </w:p>
    <w:p w14:paraId="2A5F890D"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rozwijanie wśród młodzieży postaw otwartości i wrażliwości na potrzeby innych;</w:t>
      </w:r>
    </w:p>
    <w:p w14:paraId="066DF07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Pr="0004165C">
        <w:rPr>
          <w:rFonts w:ascii="Arial" w:hAnsi="Arial" w:cs="Arial"/>
        </w:rPr>
        <w:t>zapoznawanie z ideą wolontariatu;</w:t>
      </w:r>
    </w:p>
    <w:p w14:paraId="1E19E429" w14:textId="77777777" w:rsidR="0099765B"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 xml:space="preserve">przygotowanie do podejmowania pracy </w:t>
      </w:r>
      <w:r w:rsidR="0099765B" w:rsidRPr="0004165C">
        <w:rPr>
          <w:rFonts w:ascii="Arial" w:hAnsi="Arial" w:cs="Arial"/>
        </w:rPr>
        <w:t>w wolontariacie</w:t>
      </w:r>
      <w:r w:rsidR="00CD0766" w:rsidRPr="0004165C">
        <w:rPr>
          <w:rFonts w:ascii="Arial" w:hAnsi="Arial" w:cs="Arial"/>
        </w:rPr>
        <w:t>;</w:t>
      </w:r>
      <w:r w:rsidR="0099765B" w:rsidRPr="0004165C">
        <w:rPr>
          <w:rFonts w:ascii="Arial" w:hAnsi="Arial" w:cs="Arial"/>
        </w:rPr>
        <w:t xml:space="preserve"> </w:t>
      </w:r>
    </w:p>
    <w:p w14:paraId="536F737F" w14:textId="77777777" w:rsidR="00A87130" w:rsidRPr="0004165C" w:rsidRDefault="0099765B" w:rsidP="00A76A72">
      <w:pPr>
        <w:numPr>
          <w:ilvl w:val="0"/>
          <w:numId w:val="61"/>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prowadzenie grup wsparcia dla wolontariuszy;</w:t>
      </w:r>
    </w:p>
    <w:p w14:paraId="7242EE08"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5)</w:t>
      </w:r>
      <w:r w:rsidR="00FD4E1B" w:rsidRPr="0004165C">
        <w:rPr>
          <w:rFonts w:ascii="Arial" w:hAnsi="Arial" w:cs="Arial"/>
        </w:rPr>
        <w:t xml:space="preserve"> </w:t>
      </w:r>
      <w:r w:rsidRPr="0004165C">
        <w:rPr>
          <w:rFonts w:ascii="Arial" w:hAnsi="Arial" w:cs="Arial"/>
        </w:rPr>
        <w:t>umożliwianie podejmowania działań pomocowych na rzecz niepełnosprawnych, chorych, samotnych;</w:t>
      </w:r>
    </w:p>
    <w:p w14:paraId="6E76DC49"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pomoc rówieśnikom w trudnych sytuacjach;</w:t>
      </w:r>
    </w:p>
    <w:p w14:paraId="42EE207F"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7)</w:t>
      </w:r>
      <w:r w:rsidR="00FD4E1B" w:rsidRPr="0004165C">
        <w:rPr>
          <w:rFonts w:ascii="Arial" w:hAnsi="Arial" w:cs="Arial"/>
        </w:rPr>
        <w:t xml:space="preserve"> </w:t>
      </w:r>
      <w:r w:rsidRPr="0004165C">
        <w:rPr>
          <w:rFonts w:ascii="Arial" w:hAnsi="Arial" w:cs="Arial"/>
        </w:rPr>
        <w:t>wspieranie ciekawych inicjatyw młodzieży, w tym kulturalnych, sportowych, itp.;</w:t>
      </w:r>
    </w:p>
    <w:p w14:paraId="23DC01A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8)</w:t>
      </w:r>
      <w:r w:rsidR="00FD4E1B" w:rsidRPr="0004165C">
        <w:rPr>
          <w:rFonts w:ascii="Arial" w:hAnsi="Arial" w:cs="Arial"/>
        </w:rPr>
        <w:t xml:space="preserve"> </w:t>
      </w:r>
      <w:r w:rsidRPr="0004165C">
        <w:rPr>
          <w:rFonts w:ascii="Arial" w:hAnsi="Arial" w:cs="Arial"/>
        </w:rPr>
        <w:t>promowanie życia bez uzależnień.</w:t>
      </w:r>
    </w:p>
    <w:p w14:paraId="0A660D40"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Opiekunem rady wolontariatu jest nauczyciel lub nauczyciele, którzy wyrażają chęć organizacji wolontariatu uczniów.</w:t>
      </w:r>
    </w:p>
    <w:p w14:paraId="6D0E3AB7"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 W działaniach wolontariatu mogą uczestniczyć wszyscy chętni nauczyciele, uczniowie, rodzice.</w:t>
      </w:r>
    </w:p>
    <w:p w14:paraId="68F35B18"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 Rada wolontariatu peł</w:t>
      </w:r>
      <w:r w:rsidR="00377D2E" w:rsidRPr="0004165C">
        <w:rPr>
          <w:rFonts w:ascii="Arial" w:hAnsi="Arial" w:cs="Arial"/>
        </w:rPr>
        <w:t>ni</w:t>
      </w:r>
      <w:r w:rsidR="007E2C94" w:rsidRPr="0004165C">
        <w:rPr>
          <w:rFonts w:ascii="Arial" w:hAnsi="Arial" w:cs="Arial"/>
        </w:rPr>
        <w:t xml:space="preserve"> </w:t>
      </w:r>
      <w:r w:rsidR="00377D2E" w:rsidRPr="0004165C">
        <w:rPr>
          <w:rFonts w:ascii="Arial" w:hAnsi="Arial" w:cs="Arial"/>
        </w:rPr>
        <w:t>funkcję społecznego organu S</w:t>
      </w:r>
      <w:r w:rsidR="00A87130" w:rsidRPr="0004165C">
        <w:rPr>
          <w:rFonts w:ascii="Arial" w:hAnsi="Arial" w:cs="Arial"/>
        </w:rPr>
        <w:t>zkoły, który wybiera, opiniuje oferty działań, diagnozuje potrzeby społeczne w śro</w:t>
      </w:r>
      <w:r w:rsidR="00377D2E" w:rsidRPr="0004165C">
        <w:rPr>
          <w:rFonts w:ascii="Arial" w:hAnsi="Arial" w:cs="Arial"/>
        </w:rPr>
        <w:t>dowisku szkolnym lub otoczeniu S</w:t>
      </w:r>
      <w:r w:rsidR="00A87130" w:rsidRPr="0004165C">
        <w:rPr>
          <w:rFonts w:ascii="Arial" w:hAnsi="Arial" w:cs="Arial"/>
        </w:rPr>
        <w:t>zkoły.</w:t>
      </w:r>
    </w:p>
    <w:p w14:paraId="7935A915"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7</w:t>
      </w:r>
      <w:r w:rsidR="00A87130" w:rsidRPr="0004165C">
        <w:rPr>
          <w:rFonts w:ascii="Arial" w:hAnsi="Arial" w:cs="Arial"/>
        </w:rPr>
        <w:t>. Rada wolontariatu wspólnie ze swoim opiekunem</w:t>
      </w:r>
      <w:r w:rsidR="00203985" w:rsidRPr="0004165C">
        <w:rPr>
          <w:rFonts w:ascii="Arial" w:hAnsi="Arial" w:cs="Arial"/>
        </w:rPr>
        <w:t xml:space="preserve"> opracowuje roczny plan pracy i </w:t>
      </w:r>
      <w:r w:rsidR="00A87130" w:rsidRPr="0004165C">
        <w:rPr>
          <w:rFonts w:ascii="Arial" w:hAnsi="Arial" w:cs="Arial"/>
        </w:rPr>
        <w:t>organizuje przygotowanie swoich członków do konkretnych działań.</w:t>
      </w:r>
    </w:p>
    <w:p w14:paraId="73F3AD58" w14:textId="77777777" w:rsidR="00A87130" w:rsidRPr="009C4649" w:rsidRDefault="00C10480" w:rsidP="00A76A72">
      <w:pPr>
        <w:numPr>
          <w:ilvl w:val="0"/>
          <w:numId w:val="61"/>
        </w:numPr>
        <w:spacing w:line="276" w:lineRule="auto"/>
        <w:ind w:left="0" w:firstLine="0"/>
        <w:jc w:val="both"/>
        <w:rPr>
          <w:rFonts w:ascii="Arial" w:eastAsia="Arial" w:hAnsi="Arial" w:cs="Arial"/>
          <w:b/>
        </w:rPr>
      </w:pPr>
      <w:r w:rsidRPr="0004165C">
        <w:rPr>
          <w:rFonts w:ascii="Arial" w:hAnsi="Arial" w:cs="Arial"/>
        </w:rPr>
        <w:t>8</w:t>
      </w:r>
      <w:r w:rsidR="00A87130" w:rsidRPr="0004165C">
        <w:rPr>
          <w:rFonts w:ascii="Arial" w:hAnsi="Arial" w:cs="Arial"/>
        </w:rPr>
        <w:t>. Praca wolontariuszy jest na bieżąco monitorowana i omawiana na spotkaniach podsumowujących.</w:t>
      </w:r>
    </w:p>
    <w:p w14:paraId="48A21919" w14:textId="77777777" w:rsidR="006903AF" w:rsidRDefault="006903AF" w:rsidP="009C4649">
      <w:pPr>
        <w:spacing w:line="276" w:lineRule="auto"/>
        <w:jc w:val="both"/>
        <w:rPr>
          <w:rFonts w:ascii="Arial" w:hAnsi="Arial" w:cs="Arial"/>
        </w:rPr>
      </w:pPr>
    </w:p>
    <w:p w14:paraId="6D409A21" w14:textId="77777777" w:rsidR="00A87130" w:rsidRPr="0004165C" w:rsidRDefault="00C93800" w:rsidP="00A76A72">
      <w:pPr>
        <w:keepLines/>
        <w:numPr>
          <w:ilvl w:val="0"/>
          <w:numId w:val="61"/>
        </w:numPr>
        <w:spacing w:line="276" w:lineRule="auto"/>
        <w:ind w:left="0"/>
        <w:jc w:val="center"/>
        <w:rPr>
          <w:rFonts w:ascii="Arial" w:hAnsi="Arial" w:cs="Arial"/>
        </w:rPr>
      </w:pPr>
      <w:r w:rsidRPr="0004165C">
        <w:rPr>
          <w:rFonts w:ascii="Arial" w:hAnsi="Arial" w:cs="Arial"/>
          <w:b/>
        </w:rPr>
        <w:t>§ 36</w:t>
      </w:r>
      <w:r w:rsidR="00A87130" w:rsidRPr="0004165C">
        <w:rPr>
          <w:rFonts w:ascii="Arial" w:hAnsi="Arial" w:cs="Arial"/>
          <w:b/>
        </w:rPr>
        <w:t>.</w:t>
      </w:r>
    </w:p>
    <w:p w14:paraId="29D6CB2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Rodzice i uczniowie przedstawiają wnioski i opinie organom Szkoły poprzez Radę Rodziców Szkoły</w:t>
      </w:r>
      <w:r w:rsidR="007E2C94" w:rsidRPr="0004165C">
        <w:rPr>
          <w:rFonts w:ascii="Arial" w:hAnsi="Arial" w:cs="Arial"/>
        </w:rPr>
        <w:t xml:space="preserve"> </w:t>
      </w:r>
      <w:r w:rsidRPr="0004165C">
        <w:rPr>
          <w:rFonts w:ascii="Arial" w:hAnsi="Arial" w:cs="Arial"/>
        </w:rPr>
        <w:t>i Samorząd Uczniowski Szkoły.</w:t>
      </w:r>
    </w:p>
    <w:p w14:paraId="14BA3F79"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2. Rada Rodziców Szkoły i Samorząd Uczniowski Szkoł</w:t>
      </w:r>
      <w:r w:rsidR="00203985" w:rsidRPr="0004165C">
        <w:rPr>
          <w:rFonts w:ascii="Arial" w:hAnsi="Arial" w:cs="Arial"/>
        </w:rPr>
        <w:t>y przedstawiają swoje wnioski i </w:t>
      </w:r>
      <w:r w:rsidRPr="0004165C">
        <w:rPr>
          <w:rFonts w:ascii="Arial" w:hAnsi="Arial" w:cs="Arial"/>
        </w:rPr>
        <w:t>opinie Dyrektorowi Szkoły lub Radzie Pedagogicznej Szkoły w formie pisemnej podczas posiedzeń tych organów.</w:t>
      </w:r>
    </w:p>
    <w:p w14:paraId="38F95FC5" w14:textId="77777777" w:rsidR="00A87130"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rPr>
        <w:t>3. Wnioski i opinie są rozpatrywane na najbliższych posiedzeniach zainteresowanych organów, a w szczególnie uzasadnionych przypadkach w terminie 7 dni od ich przedłożenia.</w:t>
      </w:r>
    </w:p>
    <w:p w14:paraId="5B08B5D1" w14:textId="77777777" w:rsidR="007C3214" w:rsidRPr="0004165C" w:rsidRDefault="007C3214" w:rsidP="00A76A72">
      <w:pPr>
        <w:keepLines/>
        <w:numPr>
          <w:ilvl w:val="0"/>
          <w:numId w:val="61"/>
        </w:numPr>
        <w:spacing w:line="276" w:lineRule="auto"/>
        <w:ind w:left="0"/>
        <w:jc w:val="both"/>
        <w:rPr>
          <w:rFonts w:ascii="Arial" w:eastAsia="Arial" w:hAnsi="Arial" w:cs="Arial"/>
          <w:b/>
        </w:rPr>
      </w:pPr>
    </w:p>
    <w:p w14:paraId="45506839" w14:textId="77777777" w:rsidR="00A87130" w:rsidRPr="0004165C" w:rsidRDefault="00C93800" w:rsidP="00A76A72">
      <w:pPr>
        <w:numPr>
          <w:ilvl w:val="0"/>
          <w:numId w:val="61"/>
        </w:numPr>
        <w:spacing w:line="276" w:lineRule="auto"/>
        <w:ind w:left="0"/>
        <w:jc w:val="center"/>
        <w:rPr>
          <w:rFonts w:ascii="Arial" w:hAnsi="Arial" w:cs="Arial"/>
          <w:b/>
        </w:rPr>
      </w:pPr>
      <w:r w:rsidRPr="0004165C">
        <w:rPr>
          <w:rFonts w:ascii="Arial" w:hAnsi="Arial" w:cs="Arial"/>
          <w:b/>
        </w:rPr>
        <w:t>§ 37</w:t>
      </w:r>
      <w:r w:rsidR="00A87130" w:rsidRPr="0004165C">
        <w:rPr>
          <w:rFonts w:ascii="Arial" w:hAnsi="Arial" w:cs="Arial"/>
          <w:b/>
        </w:rPr>
        <w:t>.</w:t>
      </w:r>
    </w:p>
    <w:p w14:paraId="6FEEBE8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596613" w:rsidRPr="0004165C">
        <w:rPr>
          <w:rFonts w:ascii="Arial" w:hAnsi="Arial" w:cs="Arial"/>
        </w:rPr>
        <w:t>.</w:t>
      </w:r>
      <w:r w:rsidRPr="0004165C">
        <w:rPr>
          <w:rFonts w:ascii="Arial" w:hAnsi="Arial" w:cs="Arial"/>
        </w:rPr>
        <w:t xml:space="preserve"> W Szkole mogą działać, z wyjątkiem partii i organizacji</w:t>
      </w:r>
      <w:r w:rsidR="003715C6" w:rsidRPr="0004165C">
        <w:rPr>
          <w:rFonts w:ascii="Arial" w:hAnsi="Arial" w:cs="Arial"/>
        </w:rPr>
        <w:t xml:space="preserve"> politycznych, stowarzyszenia i </w:t>
      </w:r>
      <w:r w:rsidRPr="0004165C">
        <w:rPr>
          <w:rFonts w:ascii="Arial" w:hAnsi="Arial" w:cs="Arial"/>
        </w:rPr>
        <w:t>inne organizacje, a w szczególności organizacje harcerskie, których celem statutowym jest działalność wychowawcza albo rozszerzanie i wzbogacanie form działalności dydaktycznej, wychowawczej i opiekuńczej Szkoły.</w:t>
      </w:r>
    </w:p>
    <w:p w14:paraId="043302C1"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lastRenderedPageBreak/>
        <w:t>2.</w:t>
      </w:r>
      <w:r w:rsidR="00FD4E1B" w:rsidRPr="0004165C">
        <w:rPr>
          <w:rFonts w:ascii="Arial" w:hAnsi="Arial" w:cs="Arial"/>
        </w:rPr>
        <w:t xml:space="preserve"> </w:t>
      </w:r>
      <w:r w:rsidRPr="0004165C">
        <w:rPr>
          <w:rFonts w:ascii="Arial" w:hAnsi="Arial" w:cs="Arial"/>
        </w:rPr>
        <w:t>Zgodę na podjęcie działalności przez stowarzyszenia i inne organizacje, o których mowa w ust. 1, wyraża Dyrektor Szkoły po uprzednim uzgodnieniu warunków tej działalności oraz po uzyskaniu pozytywnej opinii Rady Pedagogicznej Szkoły</w:t>
      </w:r>
      <w:r w:rsidR="007E2C94" w:rsidRPr="0004165C">
        <w:rPr>
          <w:rFonts w:ascii="Arial" w:hAnsi="Arial" w:cs="Arial"/>
        </w:rPr>
        <w:t xml:space="preserve"> </w:t>
      </w:r>
      <w:r w:rsidRPr="0004165C">
        <w:rPr>
          <w:rFonts w:ascii="Arial" w:hAnsi="Arial" w:cs="Arial"/>
        </w:rPr>
        <w:t>i</w:t>
      </w:r>
      <w:r w:rsidR="007E2C94" w:rsidRPr="0004165C">
        <w:rPr>
          <w:rFonts w:ascii="Arial" w:hAnsi="Arial" w:cs="Arial"/>
        </w:rPr>
        <w:t xml:space="preserve"> </w:t>
      </w:r>
      <w:r w:rsidRPr="0004165C">
        <w:rPr>
          <w:rFonts w:ascii="Arial" w:hAnsi="Arial" w:cs="Arial"/>
        </w:rPr>
        <w:t>Rady Rodziców Szkoły.</w:t>
      </w:r>
    </w:p>
    <w:p w14:paraId="567B1032" w14:textId="77777777" w:rsidR="00A87130" w:rsidRPr="0004165C" w:rsidRDefault="002720EA" w:rsidP="00A76A72">
      <w:pPr>
        <w:numPr>
          <w:ilvl w:val="0"/>
          <w:numId w:val="61"/>
        </w:numPr>
        <w:spacing w:line="276" w:lineRule="auto"/>
        <w:ind w:left="0" w:firstLine="0"/>
        <w:jc w:val="both"/>
        <w:rPr>
          <w:rFonts w:ascii="Arial" w:eastAsia="Arial" w:hAnsi="Arial" w:cs="Arial"/>
          <w:b/>
        </w:rPr>
      </w:pPr>
      <w:r w:rsidRPr="0004165C">
        <w:rPr>
          <w:rFonts w:ascii="Arial" w:hAnsi="Arial" w:cs="Arial"/>
        </w:rPr>
        <w:t xml:space="preserve">3. </w:t>
      </w:r>
      <w:r w:rsidR="00A87130" w:rsidRPr="0004165C">
        <w:rPr>
          <w:rFonts w:ascii="Arial" w:hAnsi="Arial" w:cs="Arial"/>
        </w:rPr>
        <w:t>Dyrektor Szkoły umożliwia współpracę z organizacjami, stowarzyszeniami w celu organizacji działań innowacyjnych.</w:t>
      </w:r>
    </w:p>
    <w:p w14:paraId="5A4B1801" w14:textId="77777777" w:rsidR="00C37217" w:rsidRPr="0004165C" w:rsidRDefault="00C37217" w:rsidP="00A76A72">
      <w:pPr>
        <w:tabs>
          <w:tab w:val="num" w:pos="0"/>
        </w:tabs>
        <w:spacing w:line="276" w:lineRule="auto"/>
        <w:jc w:val="both"/>
        <w:rPr>
          <w:rFonts w:ascii="Arial" w:eastAsia="Arial Unicode MS" w:hAnsi="Arial" w:cs="Arial"/>
          <w:szCs w:val="34"/>
        </w:rPr>
      </w:pPr>
      <w:r w:rsidRPr="0004165C">
        <w:rPr>
          <w:rFonts w:ascii="Arial" w:eastAsia="Arial" w:hAnsi="Arial" w:cs="Arial"/>
        </w:rPr>
        <w:t>4</w:t>
      </w:r>
      <w:r w:rsidRPr="0004165C">
        <w:rPr>
          <w:rFonts w:ascii="Arial" w:eastAsia="Arial" w:hAnsi="Arial" w:cs="Arial"/>
          <w:b/>
        </w:rPr>
        <w:t>.</w:t>
      </w:r>
      <w:r w:rsidR="007E2C94" w:rsidRPr="0004165C">
        <w:rPr>
          <w:rFonts w:ascii="Arial" w:eastAsia="Arial" w:hAnsi="Arial" w:cs="Arial"/>
          <w:b/>
        </w:rPr>
        <w:t xml:space="preserve"> </w:t>
      </w:r>
      <w:r w:rsidRPr="0004165C">
        <w:rPr>
          <w:rFonts w:ascii="Arial" w:hAnsi="Arial" w:cs="Arial"/>
          <w:szCs w:val="34"/>
        </w:rPr>
        <w:t>Szkoła może prowadzić działalnoś</w:t>
      </w:r>
      <w:r w:rsidR="005C6474" w:rsidRPr="0004165C">
        <w:rPr>
          <w:rFonts w:ascii="Arial" w:hAnsi="Arial" w:cs="Arial"/>
          <w:szCs w:val="34"/>
        </w:rPr>
        <w:t>ć innowacyjną i eksperymentalną:</w:t>
      </w:r>
    </w:p>
    <w:p w14:paraId="138BADF7"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1)</w:t>
      </w:r>
      <w:r w:rsidR="00D7238A" w:rsidRPr="0004165C">
        <w:rPr>
          <w:rFonts w:ascii="Arial" w:hAnsi="Arial" w:cs="Arial"/>
          <w:szCs w:val="34"/>
        </w:rPr>
        <w:t xml:space="preserve"> </w:t>
      </w:r>
      <w:r w:rsidRPr="0004165C">
        <w:rPr>
          <w:rFonts w:ascii="Arial" w:hAnsi="Arial" w:cs="Arial"/>
          <w:szCs w:val="34"/>
        </w:rPr>
        <w:t>rozpoczęcie innowacji lub eksperymentu jest możliwe p</w:t>
      </w:r>
      <w:r w:rsidR="002720EA" w:rsidRPr="0004165C">
        <w:rPr>
          <w:rFonts w:ascii="Arial" w:hAnsi="Arial" w:cs="Arial"/>
          <w:szCs w:val="34"/>
        </w:rPr>
        <w:t>o zapewnieniu przez S</w:t>
      </w:r>
      <w:r w:rsidRPr="0004165C">
        <w:rPr>
          <w:rFonts w:ascii="Arial" w:hAnsi="Arial" w:cs="Arial"/>
          <w:szCs w:val="34"/>
        </w:rPr>
        <w:t>zkołę odpowiednich warunków kadrowych i organizacyjnych niezbędnych do realizacji planowanych działań innowacyjnyc</w:t>
      </w:r>
      <w:r w:rsidR="00D7238A" w:rsidRPr="0004165C">
        <w:rPr>
          <w:rFonts w:ascii="Arial" w:hAnsi="Arial" w:cs="Arial"/>
          <w:szCs w:val="34"/>
        </w:rPr>
        <w:t>h i eksperymentalnych;</w:t>
      </w:r>
      <w:r w:rsidRPr="0004165C">
        <w:rPr>
          <w:rFonts w:ascii="Arial" w:hAnsi="Arial" w:cs="Arial"/>
          <w:szCs w:val="34"/>
        </w:rPr>
        <w:t xml:space="preserve"> </w:t>
      </w:r>
    </w:p>
    <w:p w14:paraId="16606BE0"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2)</w:t>
      </w:r>
      <w:r w:rsidR="00D7238A" w:rsidRPr="0004165C">
        <w:rPr>
          <w:rFonts w:ascii="Arial" w:hAnsi="Arial" w:cs="Arial"/>
          <w:szCs w:val="34"/>
        </w:rPr>
        <w:t xml:space="preserve"> </w:t>
      </w:r>
      <w:r w:rsidRPr="0004165C">
        <w:rPr>
          <w:rFonts w:ascii="Arial" w:hAnsi="Arial" w:cs="Arial"/>
          <w:szCs w:val="34"/>
        </w:rPr>
        <w:t>innowacje lub eksperymenty wymagające przyznania dodatkowych środków budżetowych mogą być podjęte po wyrażeniu</w:t>
      </w:r>
      <w:r w:rsidR="00D7238A" w:rsidRPr="0004165C">
        <w:rPr>
          <w:rFonts w:ascii="Arial" w:hAnsi="Arial" w:cs="Arial"/>
          <w:szCs w:val="34"/>
        </w:rPr>
        <w:t xml:space="preserve"> zgody na finansowanie planowanych działań przez organ prowadzący Szkołę;</w:t>
      </w:r>
      <w:r w:rsidRPr="0004165C">
        <w:rPr>
          <w:rFonts w:ascii="Arial" w:hAnsi="Arial" w:cs="Arial"/>
          <w:szCs w:val="34"/>
        </w:rPr>
        <w:t xml:space="preserve"> </w:t>
      </w:r>
    </w:p>
    <w:p w14:paraId="6DF936CE" w14:textId="77777777" w:rsidR="00D7238A" w:rsidRPr="0004165C" w:rsidRDefault="00C37217" w:rsidP="00A76A72">
      <w:pPr>
        <w:spacing w:line="276" w:lineRule="auto"/>
        <w:jc w:val="both"/>
        <w:rPr>
          <w:rFonts w:ascii="Arial" w:hAnsi="Arial" w:cs="Arial"/>
          <w:szCs w:val="34"/>
        </w:rPr>
      </w:pPr>
      <w:r w:rsidRPr="0004165C">
        <w:rPr>
          <w:rFonts w:ascii="Arial" w:hAnsi="Arial" w:cs="Arial"/>
          <w:szCs w:val="34"/>
        </w:rPr>
        <w:t>3)</w:t>
      </w:r>
      <w:r w:rsidR="00FD4E1B" w:rsidRPr="0004165C">
        <w:rPr>
          <w:rFonts w:ascii="Arial" w:hAnsi="Arial" w:cs="Arial"/>
          <w:szCs w:val="34"/>
        </w:rPr>
        <w:t xml:space="preserve"> </w:t>
      </w:r>
      <w:r w:rsidRPr="0004165C">
        <w:rPr>
          <w:rFonts w:ascii="Arial" w:hAnsi="Arial" w:cs="Arial"/>
          <w:szCs w:val="34"/>
        </w:rPr>
        <w:t>udział poszczególnych nauczycieli w innowacji lub eksperymencie jest dobrowolny.</w:t>
      </w:r>
    </w:p>
    <w:p w14:paraId="16ACD241" w14:textId="77777777" w:rsidR="00C37217" w:rsidRPr="0004165C" w:rsidRDefault="00C37217" w:rsidP="00A76A72">
      <w:pPr>
        <w:numPr>
          <w:ilvl w:val="0"/>
          <w:numId w:val="114"/>
        </w:numPr>
        <w:tabs>
          <w:tab w:val="left" w:pos="284"/>
        </w:tabs>
        <w:spacing w:line="276" w:lineRule="auto"/>
        <w:ind w:hanging="720"/>
        <w:jc w:val="both"/>
        <w:rPr>
          <w:rFonts w:ascii="Arial" w:hAnsi="Arial" w:cs="Arial"/>
          <w:szCs w:val="34"/>
        </w:rPr>
      </w:pPr>
      <w:r w:rsidRPr="0004165C">
        <w:rPr>
          <w:rFonts w:ascii="Arial" w:hAnsi="Arial" w:cs="Arial"/>
          <w:szCs w:val="34"/>
        </w:rPr>
        <w:t xml:space="preserve">Innowacja nie narusza: </w:t>
      </w:r>
    </w:p>
    <w:p w14:paraId="3A1B8978"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1)</w:t>
      </w:r>
      <w:r w:rsidR="00D7238A" w:rsidRPr="0004165C">
        <w:rPr>
          <w:rFonts w:ascii="Arial" w:hAnsi="Arial" w:cs="Arial"/>
          <w:szCs w:val="34"/>
        </w:rPr>
        <w:t xml:space="preserve"> </w:t>
      </w:r>
      <w:r w:rsidRPr="0004165C">
        <w:rPr>
          <w:rFonts w:ascii="Arial" w:hAnsi="Arial" w:cs="Arial"/>
          <w:szCs w:val="34"/>
        </w:rPr>
        <w:t>podstawy programo</w:t>
      </w:r>
      <w:r w:rsidR="00D7238A" w:rsidRPr="0004165C">
        <w:rPr>
          <w:rFonts w:ascii="Arial" w:hAnsi="Arial" w:cs="Arial"/>
          <w:szCs w:val="34"/>
        </w:rPr>
        <w:t>wej z przedmiotów obowiązkowych;</w:t>
      </w:r>
      <w:r w:rsidRPr="0004165C">
        <w:rPr>
          <w:rFonts w:ascii="Arial" w:hAnsi="Arial" w:cs="Arial"/>
          <w:szCs w:val="34"/>
        </w:rPr>
        <w:t xml:space="preserve"> </w:t>
      </w:r>
    </w:p>
    <w:p w14:paraId="2ABC85CD"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2)</w:t>
      </w:r>
      <w:r w:rsidR="00D7238A" w:rsidRPr="0004165C">
        <w:rPr>
          <w:rFonts w:ascii="Arial" w:hAnsi="Arial" w:cs="Arial"/>
          <w:szCs w:val="34"/>
        </w:rPr>
        <w:t xml:space="preserve"> </w:t>
      </w:r>
      <w:r w:rsidRPr="0004165C">
        <w:rPr>
          <w:rFonts w:ascii="Arial" w:hAnsi="Arial" w:cs="Arial"/>
          <w:szCs w:val="34"/>
        </w:rPr>
        <w:t>ramowych planów nauczania w zakresie określonego przez te plany minimalnego wymiaru godzin poszczególnych przedmiotów i zajęć obowią</w:t>
      </w:r>
      <w:r w:rsidR="00D7238A" w:rsidRPr="0004165C">
        <w:rPr>
          <w:rFonts w:ascii="Arial" w:hAnsi="Arial" w:cs="Arial"/>
          <w:szCs w:val="34"/>
        </w:rPr>
        <w:t>zkowych w cyklu nauczania Szkoły;</w:t>
      </w:r>
      <w:r w:rsidRPr="0004165C">
        <w:rPr>
          <w:rFonts w:ascii="Arial" w:hAnsi="Arial" w:cs="Arial"/>
          <w:szCs w:val="34"/>
        </w:rPr>
        <w:t xml:space="preserve"> </w:t>
      </w:r>
    </w:p>
    <w:p w14:paraId="76F3EBD6" w14:textId="77777777" w:rsidR="00D7238A" w:rsidRPr="0004165C" w:rsidRDefault="00C37217" w:rsidP="00A76A72">
      <w:pPr>
        <w:spacing w:line="276" w:lineRule="auto"/>
        <w:jc w:val="both"/>
        <w:rPr>
          <w:rFonts w:ascii="Arial" w:hAnsi="Arial" w:cs="Arial"/>
          <w:szCs w:val="34"/>
        </w:rPr>
      </w:pPr>
      <w:r w:rsidRPr="0004165C">
        <w:rPr>
          <w:rFonts w:ascii="Arial" w:hAnsi="Arial" w:cs="Arial"/>
          <w:szCs w:val="34"/>
        </w:rPr>
        <w:t>3)</w:t>
      </w:r>
      <w:r w:rsidR="00D7238A" w:rsidRPr="0004165C">
        <w:rPr>
          <w:rFonts w:ascii="Arial" w:hAnsi="Arial" w:cs="Arial"/>
          <w:szCs w:val="34"/>
        </w:rPr>
        <w:t xml:space="preserve"> </w:t>
      </w:r>
      <w:r w:rsidRPr="0004165C">
        <w:rPr>
          <w:rFonts w:ascii="Arial" w:hAnsi="Arial" w:cs="Arial"/>
          <w:szCs w:val="34"/>
        </w:rPr>
        <w:t>zasad oceniania, promowania i klasyfikowania w zakresie, który umożliwiałby realizację uprawnień ucznia do uzyskania świadectwa</w:t>
      </w:r>
      <w:r w:rsidR="00D7238A" w:rsidRPr="0004165C">
        <w:rPr>
          <w:rFonts w:ascii="Arial" w:hAnsi="Arial" w:cs="Arial"/>
          <w:szCs w:val="34"/>
        </w:rPr>
        <w:t>.</w:t>
      </w:r>
    </w:p>
    <w:p w14:paraId="7E0130B4" w14:textId="77777777" w:rsidR="00D7238A"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Uchwały w s</w:t>
      </w:r>
      <w:r w:rsidR="00D7238A" w:rsidRPr="0004165C">
        <w:rPr>
          <w:rFonts w:ascii="Arial" w:hAnsi="Arial" w:cs="Arial"/>
          <w:szCs w:val="34"/>
        </w:rPr>
        <w:t>prawie prowadzenia innowacji w S</w:t>
      </w:r>
      <w:r w:rsidRPr="0004165C">
        <w:rPr>
          <w:rFonts w:ascii="Arial" w:hAnsi="Arial" w:cs="Arial"/>
          <w:szCs w:val="34"/>
        </w:rPr>
        <w:t>zkole podejmuje Rada Pedagogiczna.</w:t>
      </w:r>
    </w:p>
    <w:p w14:paraId="6BEDE705" w14:textId="77777777" w:rsidR="00D7238A"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Uchwała o wprowadzeniu innowacji może być podjęta przez Radę Pedagogiczną po uzyskaniu zgody nauczycieli, którz</w:t>
      </w:r>
      <w:r w:rsidR="00DF5B94" w:rsidRPr="0004165C">
        <w:rPr>
          <w:rFonts w:ascii="Arial" w:hAnsi="Arial" w:cs="Arial"/>
          <w:szCs w:val="34"/>
        </w:rPr>
        <w:t>y będą uczestniczyć w innowacji</w:t>
      </w:r>
      <w:r w:rsidRPr="0004165C">
        <w:rPr>
          <w:rFonts w:ascii="Arial" w:hAnsi="Arial" w:cs="Arial"/>
          <w:szCs w:val="34"/>
        </w:rPr>
        <w:t xml:space="preserve"> i pisemnej zgody autora lub zespołu autorskiego innowacji na </w:t>
      </w:r>
      <w:r w:rsidR="00DF5B94" w:rsidRPr="0004165C">
        <w:rPr>
          <w:rFonts w:ascii="Arial" w:hAnsi="Arial" w:cs="Arial"/>
          <w:szCs w:val="34"/>
        </w:rPr>
        <w:t>jej prowadzenie w S</w:t>
      </w:r>
      <w:r w:rsidRPr="0004165C">
        <w:rPr>
          <w:rFonts w:ascii="Arial" w:hAnsi="Arial" w:cs="Arial"/>
          <w:szCs w:val="34"/>
        </w:rPr>
        <w:t xml:space="preserve">zkole. </w:t>
      </w:r>
    </w:p>
    <w:p w14:paraId="33CB7640" w14:textId="77777777" w:rsidR="004216A8"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Uchwałę w sprawie wprowadzenia eksperymen</w:t>
      </w:r>
      <w:r w:rsidR="00DF5B94" w:rsidRPr="0004165C">
        <w:rPr>
          <w:rFonts w:ascii="Arial" w:hAnsi="Arial" w:cs="Arial"/>
          <w:szCs w:val="34"/>
        </w:rPr>
        <w:t>tu podejmuje Rada Pedagogiczna</w:t>
      </w:r>
      <w:r w:rsidR="007C440E" w:rsidRPr="0004165C">
        <w:rPr>
          <w:rFonts w:ascii="Arial" w:hAnsi="Arial" w:cs="Arial"/>
          <w:szCs w:val="34"/>
        </w:rPr>
        <w:t xml:space="preserve"> po uzyskaniu opinii Rady Rodziców</w:t>
      </w:r>
      <w:r w:rsidR="00DF5B94" w:rsidRPr="0004165C">
        <w:rPr>
          <w:rFonts w:ascii="Arial" w:hAnsi="Arial" w:cs="Arial"/>
          <w:szCs w:val="34"/>
        </w:rPr>
        <w:t>.</w:t>
      </w:r>
    </w:p>
    <w:p w14:paraId="452288DE" w14:textId="77777777" w:rsidR="00D7238A" w:rsidRPr="0004165C" w:rsidRDefault="00C37217" w:rsidP="00A76A72">
      <w:pPr>
        <w:numPr>
          <w:ilvl w:val="0"/>
          <w:numId w:val="114"/>
        </w:numPr>
        <w:tabs>
          <w:tab w:val="left" w:pos="284"/>
          <w:tab w:val="left" w:pos="426"/>
        </w:tabs>
        <w:spacing w:line="276" w:lineRule="auto"/>
        <w:ind w:left="0" w:firstLine="0"/>
        <w:jc w:val="both"/>
        <w:rPr>
          <w:rFonts w:ascii="Arial" w:hAnsi="Arial" w:cs="Arial"/>
          <w:szCs w:val="34"/>
        </w:rPr>
      </w:pPr>
      <w:r w:rsidRPr="0004165C">
        <w:rPr>
          <w:rFonts w:ascii="Arial" w:hAnsi="Arial" w:cs="Arial"/>
          <w:szCs w:val="34"/>
        </w:rPr>
        <w:t>Eksperyment nie może naruszać uprawnień do bezpłatn</w:t>
      </w:r>
      <w:r w:rsidR="00203985" w:rsidRPr="0004165C">
        <w:rPr>
          <w:rFonts w:ascii="Arial" w:hAnsi="Arial" w:cs="Arial"/>
          <w:szCs w:val="34"/>
        </w:rPr>
        <w:t>ej nauki, wychowania i opieki w </w:t>
      </w:r>
      <w:r w:rsidRPr="0004165C">
        <w:rPr>
          <w:rFonts w:ascii="Arial" w:hAnsi="Arial" w:cs="Arial"/>
          <w:szCs w:val="34"/>
        </w:rPr>
        <w:t>zakresie ustalonym w ustawie o systemie oświaty, a takż</w:t>
      </w:r>
      <w:r w:rsidR="00203985" w:rsidRPr="0004165C">
        <w:rPr>
          <w:rFonts w:ascii="Arial" w:hAnsi="Arial" w:cs="Arial"/>
          <w:szCs w:val="34"/>
        </w:rPr>
        <w:t>e w zakresie uzyskania wiedzy i </w:t>
      </w:r>
      <w:r w:rsidRPr="0004165C">
        <w:rPr>
          <w:rFonts w:ascii="Arial" w:hAnsi="Arial" w:cs="Arial"/>
          <w:szCs w:val="34"/>
        </w:rPr>
        <w:t>umiejętn</w:t>
      </w:r>
      <w:r w:rsidR="002720EA" w:rsidRPr="0004165C">
        <w:rPr>
          <w:rFonts w:ascii="Arial" w:hAnsi="Arial" w:cs="Arial"/>
          <w:szCs w:val="34"/>
        </w:rPr>
        <w:t>ości koniecznych do ukończenia S</w:t>
      </w:r>
      <w:r w:rsidRPr="0004165C">
        <w:rPr>
          <w:rFonts w:ascii="Arial" w:hAnsi="Arial" w:cs="Arial"/>
          <w:szCs w:val="34"/>
        </w:rPr>
        <w:t xml:space="preserve">zkoły. </w:t>
      </w:r>
    </w:p>
    <w:p w14:paraId="520632A5" w14:textId="77777777" w:rsidR="00C37217" w:rsidRPr="0004165C" w:rsidRDefault="00C37217" w:rsidP="00A76A72">
      <w:pPr>
        <w:numPr>
          <w:ilvl w:val="0"/>
          <w:numId w:val="114"/>
        </w:numPr>
        <w:tabs>
          <w:tab w:val="left" w:pos="284"/>
          <w:tab w:val="left" w:pos="426"/>
        </w:tabs>
        <w:spacing w:line="276" w:lineRule="auto"/>
        <w:ind w:left="0" w:firstLine="0"/>
        <w:jc w:val="both"/>
        <w:rPr>
          <w:rFonts w:ascii="Arial" w:hAnsi="Arial" w:cs="Arial"/>
          <w:szCs w:val="34"/>
        </w:rPr>
      </w:pPr>
      <w:r w:rsidRPr="0004165C">
        <w:rPr>
          <w:rFonts w:ascii="Arial" w:hAnsi="Arial" w:cs="Arial"/>
          <w:szCs w:val="34"/>
        </w:rPr>
        <w:t>Prowadzenie eksperymentu wymaga zgody Ministra Edukacji Narodowej.</w:t>
      </w:r>
    </w:p>
    <w:p w14:paraId="16DEB4AB" w14:textId="77777777" w:rsidR="00C37217" w:rsidRPr="0004165C" w:rsidRDefault="00C37217" w:rsidP="00A76A72">
      <w:pPr>
        <w:tabs>
          <w:tab w:val="left" w:pos="284"/>
        </w:tabs>
        <w:spacing w:line="276" w:lineRule="auto"/>
        <w:rPr>
          <w:rFonts w:ascii="Arial" w:hAnsi="Arial" w:cs="Arial"/>
        </w:rPr>
      </w:pPr>
    </w:p>
    <w:p w14:paraId="716B7B3D" w14:textId="77777777" w:rsidR="00A87130" w:rsidRPr="0004165C" w:rsidRDefault="00C93800" w:rsidP="00A76A72">
      <w:pPr>
        <w:keepLines/>
        <w:spacing w:line="276" w:lineRule="auto"/>
        <w:ind w:hanging="426"/>
        <w:jc w:val="center"/>
      </w:pPr>
      <w:r w:rsidRPr="0004165C">
        <w:rPr>
          <w:rFonts w:ascii="Arial" w:hAnsi="Arial" w:cs="Arial"/>
          <w:b/>
        </w:rPr>
        <w:t>§ 38</w:t>
      </w:r>
      <w:r w:rsidR="00A87130" w:rsidRPr="0004165C">
        <w:rPr>
          <w:rFonts w:ascii="Arial" w:hAnsi="Arial" w:cs="Arial"/>
          <w:b/>
        </w:rPr>
        <w:t>.</w:t>
      </w:r>
    </w:p>
    <w:p w14:paraId="63F2A30E" w14:textId="77777777" w:rsidR="00A87130"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t xml:space="preserve">Szkoła zapewnia warunki do współpracy i wymianę informacji pomiędzy organami Szkoły odnośnie podejmowanych i planowanych działań lub decyzji poprzez: </w:t>
      </w:r>
    </w:p>
    <w:p w14:paraId="3FEAE1EF" w14:textId="77777777" w:rsidR="00A87130" w:rsidRPr="0004165C" w:rsidRDefault="00A87130" w:rsidP="00A76A72">
      <w:pPr>
        <w:pStyle w:val="Tekstpodstawowy31"/>
        <w:numPr>
          <w:ilvl w:val="0"/>
          <w:numId w:val="11"/>
        </w:numPr>
        <w:tabs>
          <w:tab w:val="clear" w:pos="720"/>
          <w:tab w:val="left" w:pos="0"/>
          <w:tab w:val="left" w:pos="142"/>
          <w:tab w:val="left" w:pos="284"/>
          <w:tab w:val="left" w:pos="426"/>
        </w:tabs>
        <w:spacing w:before="0" w:after="0" w:line="276" w:lineRule="auto"/>
        <w:ind w:left="0" w:firstLine="0"/>
      </w:pPr>
      <w:r w:rsidRPr="0004165C">
        <w:t>wydawanie zarządzeń przez Dyrektora Szkoły;</w:t>
      </w:r>
    </w:p>
    <w:p w14:paraId="22D1B779"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Radą Pedagogiczną Szkoły;</w:t>
      </w:r>
    </w:p>
    <w:p w14:paraId="57700D4A"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zebrania ogólne i klasowe rodziców;</w:t>
      </w:r>
    </w:p>
    <w:p w14:paraId="2982F344"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Radą Rodziców Szkoły;</w:t>
      </w:r>
    </w:p>
    <w:p w14:paraId="488BB7A0"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Samorządem Uczniowskim Szkoły;</w:t>
      </w:r>
    </w:p>
    <w:p w14:paraId="5D71CD3B"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udostępnianie informacji na stronie internetowej Szkoły;</w:t>
      </w:r>
    </w:p>
    <w:p w14:paraId="7849ACB9" w14:textId="77777777" w:rsidR="009F7983"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 xml:space="preserve">korespondencję oraz ogłoszenia na terenie Szkoły. </w:t>
      </w:r>
    </w:p>
    <w:p w14:paraId="31CCCD2D" w14:textId="77777777" w:rsidR="009F7983" w:rsidRPr="0004165C" w:rsidRDefault="009F7983" w:rsidP="00A76A72">
      <w:pPr>
        <w:pStyle w:val="Tekstpodstawowy31"/>
        <w:numPr>
          <w:ilvl w:val="0"/>
          <w:numId w:val="35"/>
        </w:numPr>
        <w:tabs>
          <w:tab w:val="left" w:pos="142"/>
          <w:tab w:val="left" w:pos="284"/>
        </w:tabs>
        <w:spacing w:before="0" w:after="0" w:line="276" w:lineRule="auto"/>
        <w:ind w:left="0" w:firstLine="0"/>
      </w:pPr>
      <w:r w:rsidRPr="0004165C">
        <w:t>Wszystkie organy</w:t>
      </w:r>
      <w:r w:rsidR="00A87130" w:rsidRPr="0004165C">
        <w:t xml:space="preserve"> Szkoły zobowiązane są do wzaj</w:t>
      </w:r>
      <w:r w:rsidR="00203985" w:rsidRPr="0004165C">
        <w:t>emnego informowania się o </w:t>
      </w:r>
      <w:r w:rsidR="00A87130" w:rsidRPr="0004165C">
        <w:t xml:space="preserve">podejmowanych działaniach i </w:t>
      </w:r>
      <w:r w:rsidR="00A87130" w:rsidRPr="0004165C">
        <w:rPr>
          <w:rFonts w:eastAsia="Arial Unicode MS"/>
        </w:rPr>
        <w:t xml:space="preserve">decyzjach. </w:t>
      </w:r>
    </w:p>
    <w:p w14:paraId="16AC9198"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Wszystkie organy Szkoły współdziałają ze sobą w sprawach kształcenia, wychowania i opieki dzieci i młodzieży oraz rozwiązywania wszystkich istotnych problemów.</w:t>
      </w:r>
    </w:p>
    <w:p w14:paraId="219A1DF6"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lastRenderedPageBreak/>
        <w:t>Rodzice i uczniowie przedstawiają wnioski i opinie organom Szkoły poprzez swoje reprezentacje: Radę Rodziców i Samorząd Uczniowski.</w:t>
      </w:r>
    </w:p>
    <w:p w14:paraId="43DC73A5" w14:textId="77777777" w:rsidR="009F7983" w:rsidRPr="0004165C" w:rsidRDefault="00F5219B"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Rada Rodziców i Samorząd U</w:t>
      </w:r>
      <w:r w:rsidR="00A87130" w:rsidRPr="0004165C">
        <w:rPr>
          <w:rFonts w:eastAsia="Arial Unicode MS"/>
          <w:szCs w:val="22"/>
        </w:rPr>
        <w:t>czniowski przeds</w:t>
      </w:r>
      <w:r w:rsidRPr="0004165C">
        <w:rPr>
          <w:rFonts w:eastAsia="Arial Unicode MS"/>
          <w:szCs w:val="22"/>
        </w:rPr>
        <w:t>tawiają swoje wnioski i opinie Dyrektorowi lub Radzie P</w:t>
      </w:r>
      <w:r w:rsidR="00A87130" w:rsidRPr="0004165C">
        <w:rPr>
          <w:rFonts w:eastAsia="Arial Unicode MS"/>
          <w:szCs w:val="22"/>
        </w:rPr>
        <w:t>edagogicznej w formie pisemnej lub ustnej podczas protokołowanych posiedzeń tych organów.</w:t>
      </w:r>
    </w:p>
    <w:p w14:paraId="481C685E"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Wnioski i opinie są rozpatrywane na najbliższych posiedzeniach zainteresowanych organów, a w szczególnie uzasadnionych przypadkach wymagających podjęcia szybkiej decyzji w terminie 7 dni.</w:t>
      </w:r>
    </w:p>
    <w:p w14:paraId="546D0FCC"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Wszystkie organy Szkoły zobowiązane są do wzajemnego informowania się o podjętych lub planowanych działaniach i decyzjach w terminie 14 dni od daty ich podjęcia.</w:t>
      </w:r>
    </w:p>
    <w:p w14:paraId="7F9595F1" w14:textId="77777777" w:rsidR="00A87130"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Koordynatorem współdziałania organów jest Dyrektor Szkoły, który:</w:t>
      </w:r>
    </w:p>
    <w:p w14:paraId="0A0F5859" w14:textId="77777777" w:rsidR="00A87130" w:rsidRPr="0004165C" w:rsidRDefault="00FD4E1B" w:rsidP="00A76A72">
      <w:pPr>
        <w:pStyle w:val="Akapitzlist"/>
        <w:tabs>
          <w:tab w:val="left" w:pos="142"/>
          <w:tab w:val="left" w:pos="284"/>
        </w:tabs>
        <w:spacing w:after="0"/>
        <w:ind w:left="0"/>
        <w:jc w:val="both"/>
        <w:rPr>
          <w:rFonts w:ascii="Arial" w:eastAsia="Arial Unicode MS" w:hAnsi="Arial" w:cs="Arial"/>
          <w:sz w:val="24"/>
        </w:rPr>
      </w:pPr>
      <w:r w:rsidRPr="0004165C">
        <w:rPr>
          <w:rFonts w:ascii="Arial" w:eastAsia="Arial Unicode MS" w:hAnsi="Arial" w:cs="Arial"/>
          <w:sz w:val="24"/>
        </w:rPr>
        <w:t xml:space="preserve">1) </w:t>
      </w:r>
      <w:r w:rsidR="00A87130" w:rsidRPr="0004165C">
        <w:rPr>
          <w:rFonts w:ascii="Arial" w:eastAsia="Arial Unicode MS" w:hAnsi="Arial" w:cs="Arial"/>
          <w:sz w:val="24"/>
        </w:rPr>
        <w:t>zapewnia każdemu z nich możliwość swobodnego działania i podejmowania decyzji</w:t>
      </w:r>
      <w:r w:rsidR="00203985" w:rsidRPr="0004165C">
        <w:rPr>
          <w:rFonts w:ascii="Arial" w:eastAsia="Arial Unicode MS" w:hAnsi="Arial" w:cs="Arial"/>
          <w:sz w:val="24"/>
        </w:rPr>
        <w:t xml:space="preserve"> w </w:t>
      </w:r>
      <w:r w:rsidR="00F5219B" w:rsidRPr="0004165C">
        <w:rPr>
          <w:rFonts w:ascii="Arial" w:eastAsia="Arial Unicode MS" w:hAnsi="Arial" w:cs="Arial"/>
          <w:sz w:val="24"/>
        </w:rPr>
        <w:t>granicach swoich kompetencji;</w:t>
      </w:r>
    </w:p>
    <w:p w14:paraId="1180BCD5" w14:textId="77777777" w:rsidR="00A87130" w:rsidRPr="0004165C" w:rsidRDefault="00FD4E1B" w:rsidP="00A76A72">
      <w:pPr>
        <w:pStyle w:val="Akapitzlist"/>
        <w:tabs>
          <w:tab w:val="left" w:pos="142"/>
          <w:tab w:val="left" w:pos="284"/>
        </w:tabs>
        <w:spacing w:after="0"/>
        <w:ind w:left="0"/>
        <w:jc w:val="both"/>
        <w:rPr>
          <w:rFonts w:ascii="Arial" w:hAnsi="Arial" w:cs="Arial"/>
          <w:sz w:val="24"/>
        </w:rPr>
      </w:pPr>
      <w:r w:rsidRPr="0004165C">
        <w:rPr>
          <w:rFonts w:ascii="Arial" w:eastAsia="Arial Unicode MS" w:hAnsi="Arial" w:cs="Arial"/>
          <w:sz w:val="24"/>
        </w:rPr>
        <w:t xml:space="preserve">2) </w:t>
      </w:r>
      <w:r w:rsidR="00A87130" w:rsidRPr="0004165C">
        <w:rPr>
          <w:rFonts w:ascii="Arial" w:eastAsia="Arial Unicode MS" w:hAnsi="Arial" w:cs="Arial"/>
          <w:sz w:val="24"/>
        </w:rPr>
        <w:t>umożliwia rozwi</w:t>
      </w:r>
      <w:r w:rsidR="00F5219B" w:rsidRPr="0004165C">
        <w:rPr>
          <w:rFonts w:ascii="Arial" w:eastAsia="Arial Unicode MS" w:hAnsi="Arial" w:cs="Arial"/>
          <w:sz w:val="24"/>
        </w:rPr>
        <w:t>ązywanie sytuacji konfliktowych;</w:t>
      </w:r>
    </w:p>
    <w:p w14:paraId="2BD4F357" w14:textId="77777777" w:rsidR="00A87130" w:rsidRPr="0004165C" w:rsidRDefault="00FD4E1B" w:rsidP="00A76A72">
      <w:pPr>
        <w:pStyle w:val="Akapitzlist"/>
        <w:tabs>
          <w:tab w:val="left" w:pos="142"/>
          <w:tab w:val="left" w:pos="284"/>
        </w:tabs>
        <w:spacing w:after="0"/>
        <w:ind w:left="0"/>
        <w:jc w:val="both"/>
        <w:rPr>
          <w:rFonts w:ascii="Arial" w:eastAsia="Arial Unicode MS" w:hAnsi="Arial" w:cs="Arial"/>
          <w:sz w:val="24"/>
        </w:rPr>
      </w:pPr>
      <w:r w:rsidRPr="0004165C">
        <w:rPr>
          <w:rFonts w:ascii="Arial" w:hAnsi="Arial" w:cs="Arial"/>
          <w:sz w:val="24"/>
        </w:rPr>
        <w:t xml:space="preserve">3) </w:t>
      </w:r>
      <w:r w:rsidR="00A87130" w:rsidRPr="0004165C">
        <w:rPr>
          <w:rFonts w:ascii="Arial" w:hAnsi="Arial" w:cs="Arial"/>
          <w:sz w:val="24"/>
        </w:rPr>
        <w:t>zapewnia bieżącą wymianę informacji pomiędzy organami Szkoły o planowanych</w:t>
      </w:r>
      <w:r w:rsidR="00203985" w:rsidRPr="0004165C">
        <w:rPr>
          <w:rFonts w:ascii="Arial" w:eastAsia="Arial Unicode MS" w:hAnsi="Arial" w:cs="Arial"/>
          <w:sz w:val="24"/>
        </w:rPr>
        <w:t xml:space="preserve"> i </w:t>
      </w:r>
      <w:r w:rsidR="00A87130" w:rsidRPr="0004165C">
        <w:rPr>
          <w:rFonts w:ascii="Arial" w:eastAsia="Arial Unicode MS" w:hAnsi="Arial" w:cs="Arial"/>
          <w:sz w:val="24"/>
        </w:rPr>
        <w:t>podejm</w:t>
      </w:r>
      <w:r w:rsidR="00F5219B" w:rsidRPr="0004165C">
        <w:rPr>
          <w:rFonts w:ascii="Arial" w:eastAsia="Arial Unicode MS" w:hAnsi="Arial" w:cs="Arial"/>
          <w:sz w:val="24"/>
        </w:rPr>
        <w:t>owanych działaniach i decyzjach;</w:t>
      </w:r>
    </w:p>
    <w:p w14:paraId="7108C4F4" w14:textId="77777777" w:rsidR="00A87130" w:rsidRPr="0004165C" w:rsidRDefault="00FD4E1B" w:rsidP="00A76A72">
      <w:pPr>
        <w:pStyle w:val="Akapitzlist"/>
        <w:tabs>
          <w:tab w:val="left" w:pos="142"/>
          <w:tab w:val="left" w:pos="284"/>
        </w:tabs>
        <w:spacing w:after="0"/>
        <w:ind w:left="0"/>
        <w:jc w:val="both"/>
        <w:rPr>
          <w:rFonts w:ascii="Arial" w:hAnsi="Arial" w:cs="Arial"/>
          <w:bCs/>
          <w:lang w:eastAsia="ja-JP"/>
        </w:rPr>
      </w:pPr>
      <w:r w:rsidRPr="0004165C">
        <w:rPr>
          <w:rFonts w:ascii="Arial" w:eastAsia="Arial Unicode MS" w:hAnsi="Arial" w:cs="Arial"/>
          <w:sz w:val="24"/>
        </w:rPr>
        <w:t xml:space="preserve">4) </w:t>
      </w:r>
      <w:r w:rsidR="00A87130" w:rsidRPr="0004165C">
        <w:rPr>
          <w:rFonts w:ascii="Arial" w:eastAsia="Arial Unicode MS" w:hAnsi="Arial" w:cs="Arial"/>
          <w:sz w:val="24"/>
        </w:rPr>
        <w:t>organizuje spotkania przedstawicieli organów Szkoły.</w:t>
      </w:r>
    </w:p>
    <w:p w14:paraId="0AD9C6F4" w14:textId="77777777" w:rsidR="006903AF" w:rsidRPr="0004165C" w:rsidRDefault="006903AF" w:rsidP="00A76A72">
      <w:pPr>
        <w:pStyle w:val="Akapitzlist"/>
        <w:spacing w:after="0"/>
        <w:ind w:left="0"/>
        <w:jc w:val="both"/>
        <w:rPr>
          <w:rFonts w:ascii="Arial" w:hAnsi="Arial" w:cs="Arial"/>
          <w:bCs/>
          <w:lang w:eastAsia="ja-JP"/>
        </w:rPr>
      </w:pPr>
    </w:p>
    <w:p w14:paraId="44E073A7" w14:textId="77777777" w:rsidR="00A87130" w:rsidRPr="0004165C" w:rsidRDefault="00C64ACA" w:rsidP="00A76A72">
      <w:pPr>
        <w:numPr>
          <w:ilvl w:val="0"/>
          <w:numId w:val="61"/>
        </w:numPr>
        <w:spacing w:line="276" w:lineRule="auto"/>
        <w:ind w:left="0"/>
        <w:jc w:val="center"/>
      </w:pPr>
      <w:r w:rsidRPr="0004165C">
        <w:rPr>
          <w:rFonts w:ascii="Arial" w:hAnsi="Arial" w:cs="Arial"/>
          <w:b/>
          <w:bCs/>
          <w:szCs w:val="22"/>
          <w:lang w:eastAsia="ja-JP"/>
        </w:rPr>
        <w:t>§</w:t>
      </w:r>
      <w:r w:rsidR="000379F6" w:rsidRPr="0004165C">
        <w:rPr>
          <w:rFonts w:ascii="Arial" w:hAnsi="Arial" w:cs="Arial"/>
          <w:b/>
        </w:rPr>
        <w:t> </w:t>
      </w:r>
      <w:r w:rsidRPr="0004165C">
        <w:rPr>
          <w:rFonts w:ascii="Arial" w:hAnsi="Arial" w:cs="Arial"/>
          <w:b/>
          <w:bCs/>
          <w:szCs w:val="22"/>
          <w:lang w:eastAsia="ja-JP"/>
        </w:rPr>
        <w:t>3</w:t>
      </w:r>
      <w:r w:rsidR="00685FF2" w:rsidRPr="0004165C">
        <w:rPr>
          <w:rFonts w:ascii="Arial" w:hAnsi="Arial" w:cs="Arial"/>
          <w:b/>
          <w:bCs/>
          <w:szCs w:val="22"/>
          <w:lang w:eastAsia="ja-JP"/>
        </w:rPr>
        <w:t>9</w:t>
      </w:r>
      <w:r w:rsidR="00A87130" w:rsidRPr="0004165C">
        <w:rPr>
          <w:rFonts w:ascii="Arial" w:hAnsi="Arial" w:cs="Arial"/>
          <w:b/>
          <w:bCs/>
          <w:szCs w:val="22"/>
          <w:lang w:eastAsia="ja-JP"/>
        </w:rPr>
        <w:t>.</w:t>
      </w:r>
    </w:p>
    <w:p w14:paraId="77313096" w14:textId="77777777" w:rsidR="00F5219B"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Szkoła zapewnia warunki umożliwiające rozwiązywanie sporów pomiędzy organami Szkoły</w:t>
      </w:r>
      <w:r w:rsidR="007E2C94" w:rsidRPr="0004165C">
        <w:t xml:space="preserve"> </w:t>
      </w:r>
      <w:r w:rsidRPr="0004165C">
        <w:t xml:space="preserve">na podstawie obowiązujących przepisów prawa. </w:t>
      </w:r>
    </w:p>
    <w:p w14:paraId="55EADC21"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 xml:space="preserve">Rozwiązywanie sporów pomiędzy wszystkimi lub niektórymi organami Szkoły odbywa się przy arbitrażu Dyrektora Szkoły. </w:t>
      </w:r>
    </w:p>
    <w:p w14:paraId="7029325C"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Spory między organami Szkoły rozwiązywane są na drodze polubownej poprzez wzajemny udział członków poszczególnych organów i jawną wymianę poglądów.</w:t>
      </w:r>
    </w:p>
    <w:p w14:paraId="7DB3ABC5"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rPr>
          <w:szCs w:val="22"/>
        </w:rPr>
        <w:t>Wszystkie sytuacje konfliktow</w:t>
      </w:r>
      <w:r w:rsidR="00CA4E3E" w:rsidRPr="0004165C">
        <w:rPr>
          <w:szCs w:val="22"/>
        </w:rPr>
        <w:t>e zachodzące pomiędzy organami S</w:t>
      </w:r>
      <w:r w:rsidRPr="0004165C">
        <w:rPr>
          <w:szCs w:val="22"/>
        </w:rPr>
        <w:t>zkoły dotyczące działa</w:t>
      </w:r>
      <w:r w:rsidRPr="0004165C">
        <w:rPr>
          <w:rFonts w:eastAsia="Arial Unicode MS"/>
          <w:szCs w:val="22"/>
        </w:rPr>
        <w:t>l</w:t>
      </w:r>
      <w:r w:rsidRPr="0004165C">
        <w:rPr>
          <w:szCs w:val="22"/>
        </w:rPr>
        <w:t>ności dydaktyczno - wychowawczo - opiekuńczej rozwiąz</w:t>
      </w:r>
      <w:r w:rsidR="00CA4E3E" w:rsidRPr="0004165C">
        <w:rPr>
          <w:szCs w:val="22"/>
        </w:rPr>
        <w:t>ywane są wewnątrz S</w:t>
      </w:r>
      <w:r w:rsidR="00F5219B" w:rsidRPr="0004165C">
        <w:rPr>
          <w:szCs w:val="22"/>
        </w:rPr>
        <w:t>zkoły przez D</w:t>
      </w:r>
      <w:r w:rsidRPr="0004165C">
        <w:rPr>
          <w:szCs w:val="22"/>
        </w:rPr>
        <w:t>yrektora po wysłuchaniu wszystkich stron oraz po umożliwie</w:t>
      </w:r>
      <w:r w:rsidR="00203985" w:rsidRPr="0004165C">
        <w:rPr>
          <w:szCs w:val="22"/>
        </w:rPr>
        <w:t>niu im wymiany opinii i </w:t>
      </w:r>
      <w:r w:rsidR="00F5219B" w:rsidRPr="0004165C">
        <w:rPr>
          <w:szCs w:val="22"/>
        </w:rPr>
        <w:t>złożenia</w:t>
      </w:r>
      <w:r w:rsidRPr="0004165C">
        <w:rPr>
          <w:szCs w:val="22"/>
        </w:rPr>
        <w:t xml:space="preserve"> wniosków. </w:t>
      </w:r>
    </w:p>
    <w:p w14:paraId="535AA66B"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rPr>
          <w:szCs w:val="22"/>
        </w:rPr>
        <w:t xml:space="preserve">Dyrektor metodą negocjacji i porozumienia dąży do rozwiązania kwestii spornych. </w:t>
      </w:r>
    </w:p>
    <w:p w14:paraId="1A0BFA27" w14:textId="77777777" w:rsidR="00A87130" w:rsidRPr="0004165C" w:rsidRDefault="00A87130" w:rsidP="00A76A72">
      <w:pPr>
        <w:pStyle w:val="Tekstpodstawowy31"/>
        <w:keepLines w:val="0"/>
        <w:numPr>
          <w:ilvl w:val="1"/>
          <w:numId w:val="35"/>
        </w:numPr>
        <w:tabs>
          <w:tab w:val="left" w:pos="284"/>
        </w:tabs>
        <w:spacing w:before="0" w:after="0" w:line="276" w:lineRule="auto"/>
        <w:ind w:left="0" w:firstLine="0"/>
        <w:jc w:val="left"/>
      </w:pPr>
      <w:r w:rsidRPr="0004165C">
        <w:rPr>
          <w:rFonts w:eastAsia="Arial Unicode MS"/>
          <w:szCs w:val="22"/>
        </w:rPr>
        <w:t>W przypadku wytworzenia się sytuacji konf</w:t>
      </w:r>
      <w:r w:rsidR="00F5219B" w:rsidRPr="0004165C">
        <w:rPr>
          <w:rFonts w:eastAsia="Arial Unicode MS"/>
          <w:szCs w:val="22"/>
        </w:rPr>
        <w:t>liktowej między organami Szk</w:t>
      </w:r>
      <w:r w:rsidR="005C6474" w:rsidRPr="0004165C">
        <w:rPr>
          <w:rFonts w:eastAsia="Arial Unicode MS"/>
          <w:szCs w:val="22"/>
        </w:rPr>
        <w:t>oły lub wewnątrz nich</w:t>
      </w:r>
      <w:r w:rsidR="00F5219B" w:rsidRPr="0004165C">
        <w:rPr>
          <w:rFonts w:eastAsia="Arial Unicode MS"/>
          <w:szCs w:val="22"/>
        </w:rPr>
        <w:t xml:space="preserve"> Dyrektor</w:t>
      </w:r>
      <w:r w:rsidR="007E2C94" w:rsidRPr="0004165C">
        <w:rPr>
          <w:rFonts w:eastAsia="Arial Unicode MS"/>
          <w:szCs w:val="22"/>
        </w:rPr>
        <w:t xml:space="preserve"> </w:t>
      </w:r>
      <w:r w:rsidRPr="0004165C">
        <w:rPr>
          <w:rFonts w:eastAsia="Arial Unicode MS"/>
          <w:szCs w:val="22"/>
        </w:rPr>
        <w:t>jest zobowiązany do:</w:t>
      </w:r>
    </w:p>
    <w:p w14:paraId="6FBB0A62" w14:textId="77777777" w:rsidR="00A87130" w:rsidRPr="0004165C" w:rsidRDefault="00A87130" w:rsidP="00A76A72">
      <w:pPr>
        <w:pStyle w:val="Akapitzlist"/>
        <w:numPr>
          <w:ilvl w:val="0"/>
          <w:numId w:val="10"/>
        </w:numPr>
        <w:tabs>
          <w:tab w:val="clear" w:pos="720"/>
          <w:tab w:val="num" w:pos="0"/>
          <w:tab w:val="left" w:pos="284"/>
        </w:tabs>
        <w:spacing w:after="0"/>
        <w:ind w:left="0" w:firstLine="0"/>
        <w:jc w:val="both"/>
        <w:rPr>
          <w:rFonts w:ascii="Arial" w:eastAsia="Arial Unicode MS" w:hAnsi="Arial" w:cs="Arial"/>
          <w:sz w:val="24"/>
        </w:rPr>
      </w:pPr>
      <w:r w:rsidRPr="0004165C">
        <w:rPr>
          <w:rFonts w:ascii="Arial" w:eastAsia="Arial Unicode MS" w:hAnsi="Arial" w:cs="Arial"/>
          <w:sz w:val="24"/>
        </w:rPr>
        <w:t>zbadania przyczyny konfliktu;</w:t>
      </w:r>
    </w:p>
    <w:p w14:paraId="09C4B8E5" w14:textId="77777777" w:rsidR="00F5219B" w:rsidRPr="0004165C" w:rsidRDefault="00A87130" w:rsidP="00A76A72">
      <w:pPr>
        <w:pStyle w:val="Akapitzlist"/>
        <w:numPr>
          <w:ilvl w:val="0"/>
          <w:numId w:val="10"/>
        </w:numPr>
        <w:tabs>
          <w:tab w:val="clear" w:pos="720"/>
          <w:tab w:val="num" w:pos="0"/>
          <w:tab w:val="left" w:pos="284"/>
        </w:tabs>
        <w:spacing w:after="0"/>
        <w:ind w:left="0" w:firstLine="0"/>
        <w:jc w:val="both"/>
        <w:rPr>
          <w:rFonts w:ascii="Arial" w:hAnsi="Arial" w:cs="Arial"/>
          <w:sz w:val="24"/>
        </w:rPr>
      </w:pPr>
      <w:r w:rsidRPr="0004165C">
        <w:rPr>
          <w:rFonts w:ascii="Arial" w:eastAsia="Arial Unicode MS" w:hAnsi="Arial" w:cs="Arial"/>
          <w:sz w:val="24"/>
        </w:rPr>
        <w:t>wydania w ciągu 7 dni decyzji rozwiązującej konflikt i powiadomienia o niej przewodniczących organów będących stronami</w:t>
      </w:r>
      <w:r w:rsidR="00F5219B" w:rsidRPr="0004165C">
        <w:rPr>
          <w:rFonts w:ascii="Arial" w:eastAsia="Arial Unicode MS" w:hAnsi="Arial" w:cs="Arial"/>
          <w:sz w:val="24"/>
        </w:rPr>
        <w:t>;</w:t>
      </w:r>
    </w:p>
    <w:p w14:paraId="5FA1D04A" w14:textId="77777777" w:rsidR="001313BC" w:rsidRPr="0004165C" w:rsidRDefault="001313BC" w:rsidP="00A76A72">
      <w:pPr>
        <w:pStyle w:val="Akapitzlist"/>
        <w:numPr>
          <w:ilvl w:val="1"/>
          <w:numId w:val="35"/>
        </w:numPr>
        <w:tabs>
          <w:tab w:val="left" w:pos="284"/>
        </w:tabs>
        <w:spacing w:after="0"/>
        <w:ind w:left="0" w:firstLine="0"/>
        <w:jc w:val="both"/>
        <w:rPr>
          <w:rFonts w:ascii="Arial" w:hAnsi="Arial" w:cs="Arial"/>
          <w:sz w:val="24"/>
        </w:rPr>
      </w:pPr>
      <w:r w:rsidRPr="0004165C">
        <w:rPr>
          <w:rFonts w:ascii="Arial" w:hAnsi="Arial" w:cs="Arial"/>
          <w:sz w:val="24"/>
        </w:rPr>
        <w:t>W</w:t>
      </w:r>
      <w:r w:rsidR="00A87130" w:rsidRPr="0004165C">
        <w:rPr>
          <w:rFonts w:ascii="Arial" w:hAnsi="Arial" w:cs="Arial"/>
          <w:sz w:val="24"/>
        </w:rPr>
        <w:t xml:space="preserve"> przypadku braku porozumienia stron</w:t>
      </w:r>
      <w:r w:rsidRPr="0004165C">
        <w:rPr>
          <w:rFonts w:ascii="Arial" w:hAnsi="Arial" w:cs="Arial"/>
          <w:sz w:val="24"/>
        </w:rPr>
        <w:t>,</w:t>
      </w:r>
      <w:r w:rsidR="00A87130" w:rsidRPr="0004165C">
        <w:rPr>
          <w:rFonts w:ascii="Arial" w:hAnsi="Arial" w:cs="Arial"/>
          <w:sz w:val="24"/>
        </w:rPr>
        <w:t xml:space="preserve"> po wyczerpaniu wszystkich sposobów </w:t>
      </w:r>
      <w:r w:rsidR="00A87130" w:rsidRPr="0004165C">
        <w:rPr>
          <w:rFonts w:ascii="Arial" w:hAnsi="Arial" w:cs="Arial"/>
          <w:sz w:val="24"/>
          <w:szCs w:val="24"/>
        </w:rPr>
        <w:t>złagodzenia konfliktu, każdy z organów może zwrócić się do organu prowadzącego.</w:t>
      </w:r>
    </w:p>
    <w:p w14:paraId="3657A4D9" w14:textId="77777777" w:rsidR="00A87130" w:rsidRPr="0004165C" w:rsidRDefault="001313BC" w:rsidP="00A76A72">
      <w:pPr>
        <w:pStyle w:val="Akapitzlist"/>
        <w:numPr>
          <w:ilvl w:val="1"/>
          <w:numId w:val="35"/>
        </w:numPr>
        <w:tabs>
          <w:tab w:val="left" w:pos="284"/>
        </w:tabs>
        <w:spacing w:after="0"/>
        <w:ind w:left="0" w:firstLine="0"/>
        <w:jc w:val="both"/>
        <w:rPr>
          <w:rFonts w:ascii="Arial" w:hAnsi="Arial" w:cs="Arial"/>
          <w:sz w:val="24"/>
        </w:rPr>
      </w:pPr>
      <w:r w:rsidRPr="0004165C">
        <w:rPr>
          <w:rFonts w:ascii="Arial" w:eastAsia="Arial Unicode MS" w:hAnsi="Arial" w:cs="Arial"/>
          <w:sz w:val="24"/>
          <w:szCs w:val="24"/>
        </w:rPr>
        <w:t>S</w:t>
      </w:r>
      <w:r w:rsidR="00F5219B" w:rsidRPr="0004165C">
        <w:rPr>
          <w:rFonts w:ascii="Arial" w:eastAsia="Arial Unicode MS" w:hAnsi="Arial" w:cs="Arial"/>
          <w:sz w:val="24"/>
          <w:szCs w:val="24"/>
        </w:rPr>
        <w:t>pory pomiędzy Dyrektorem a innymi organami Szkoły</w:t>
      </w:r>
      <w:r w:rsidR="00A87130" w:rsidRPr="0004165C">
        <w:rPr>
          <w:rFonts w:ascii="Arial" w:eastAsia="Arial Unicode MS" w:hAnsi="Arial" w:cs="Arial"/>
          <w:sz w:val="24"/>
          <w:szCs w:val="24"/>
        </w:rPr>
        <w:t xml:space="preserve"> rozstr</w:t>
      </w:r>
      <w:r w:rsidR="00F5219B" w:rsidRPr="0004165C">
        <w:rPr>
          <w:rFonts w:ascii="Arial" w:eastAsia="Arial Unicode MS" w:hAnsi="Arial" w:cs="Arial"/>
          <w:sz w:val="24"/>
          <w:szCs w:val="24"/>
        </w:rPr>
        <w:t>zyga,</w:t>
      </w:r>
      <w:r w:rsidR="00A87130" w:rsidRPr="0004165C">
        <w:rPr>
          <w:rFonts w:ascii="Arial" w:eastAsia="Arial Unicode MS" w:hAnsi="Arial" w:cs="Arial"/>
          <w:sz w:val="24"/>
          <w:szCs w:val="24"/>
        </w:rPr>
        <w:t xml:space="preserve"> w zależności od przedmiot</w:t>
      </w:r>
      <w:r w:rsidR="00F5219B" w:rsidRPr="0004165C">
        <w:rPr>
          <w:rFonts w:ascii="Arial" w:eastAsia="Arial Unicode MS" w:hAnsi="Arial" w:cs="Arial"/>
          <w:sz w:val="24"/>
          <w:szCs w:val="24"/>
        </w:rPr>
        <w:t>u sporu, organ prowadzący</w:t>
      </w:r>
      <w:r w:rsidR="007E2C94" w:rsidRPr="0004165C">
        <w:rPr>
          <w:rFonts w:ascii="Arial" w:eastAsia="Arial Unicode MS" w:hAnsi="Arial" w:cs="Arial"/>
          <w:sz w:val="24"/>
          <w:szCs w:val="24"/>
        </w:rPr>
        <w:t xml:space="preserve"> </w:t>
      </w:r>
      <w:r w:rsidR="00A87130" w:rsidRPr="0004165C">
        <w:rPr>
          <w:rFonts w:ascii="Arial" w:eastAsia="Arial Unicode MS" w:hAnsi="Arial" w:cs="Arial"/>
          <w:sz w:val="24"/>
          <w:szCs w:val="24"/>
        </w:rPr>
        <w:t>albo organ sprawujący nadzór pedagogiczny.</w:t>
      </w:r>
    </w:p>
    <w:p w14:paraId="4B1F511A" w14:textId="77777777" w:rsidR="00CA4E3E" w:rsidRPr="0004165C" w:rsidRDefault="00CA4E3E" w:rsidP="00A76A72">
      <w:pPr>
        <w:pStyle w:val="Akapitzlist"/>
        <w:tabs>
          <w:tab w:val="left" w:pos="284"/>
        </w:tabs>
        <w:spacing w:after="0"/>
        <w:ind w:left="0"/>
        <w:jc w:val="both"/>
        <w:rPr>
          <w:rFonts w:ascii="Arial" w:hAnsi="Arial" w:cs="Arial"/>
          <w:sz w:val="24"/>
        </w:rPr>
      </w:pPr>
    </w:p>
    <w:p w14:paraId="0A9E2AB6" w14:textId="77777777" w:rsidR="005E698B" w:rsidRPr="0004165C" w:rsidRDefault="00685FF2" w:rsidP="00A76A72">
      <w:pPr>
        <w:keepLines/>
        <w:numPr>
          <w:ilvl w:val="0"/>
          <w:numId w:val="61"/>
        </w:numPr>
        <w:tabs>
          <w:tab w:val="left" w:pos="284"/>
        </w:tabs>
        <w:spacing w:line="276" w:lineRule="auto"/>
        <w:ind w:left="0" w:hanging="426"/>
        <w:jc w:val="center"/>
        <w:rPr>
          <w:rFonts w:ascii="Arial" w:hAnsi="Arial" w:cs="Arial"/>
          <w:b/>
        </w:rPr>
      </w:pPr>
      <w:r w:rsidRPr="0004165C">
        <w:rPr>
          <w:rFonts w:ascii="Arial" w:hAnsi="Arial" w:cs="Arial"/>
          <w:b/>
        </w:rPr>
        <w:t>§ 40</w:t>
      </w:r>
      <w:r w:rsidR="00A87130" w:rsidRPr="0004165C">
        <w:rPr>
          <w:rFonts w:ascii="Arial" w:hAnsi="Arial" w:cs="Arial"/>
          <w:b/>
        </w:rPr>
        <w:t>.</w:t>
      </w:r>
    </w:p>
    <w:p w14:paraId="3BC6E48E" w14:textId="77777777" w:rsidR="00117B2A" w:rsidRPr="0004165C" w:rsidRDefault="00117B2A" w:rsidP="00A76A72">
      <w:pPr>
        <w:keepLines/>
        <w:numPr>
          <w:ilvl w:val="0"/>
          <w:numId w:val="61"/>
        </w:numPr>
        <w:tabs>
          <w:tab w:val="left" w:pos="284"/>
        </w:tabs>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 xml:space="preserve">Rodzice i nauczyciele współdziałają ze sobą w sprawie wychowania i kształcenia </w:t>
      </w:r>
      <w:r w:rsidR="005C6474" w:rsidRPr="0004165C">
        <w:rPr>
          <w:rFonts w:ascii="Arial" w:hAnsi="Arial" w:cs="Arial"/>
        </w:rPr>
        <w:t xml:space="preserve">dzieci </w:t>
      </w:r>
      <w:r w:rsidR="009F683B" w:rsidRPr="0004165C">
        <w:rPr>
          <w:rFonts w:ascii="Arial" w:hAnsi="Arial" w:cs="Arial"/>
        </w:rPr>
        <w:br/>
      </w:r>
      <w:r w:rsidR="005C6474" w:rsidRPr="0004165C">
        <w:rPr>
          <w:rFonts w:ascii="Arial" w:hAnsi="Arial" w:cs="Arial"/>
        </w:rPr>
        <w:t xml:space="preserve">i </w:t>
      </w:r>
      <w:r w:rsidR="00A87130" w:rsidRPr="0004165C">
        <w:rPr>
          <w:rFonts w:ascii="Arial" w:hAnsi="Arial" w:cs="Arial"/>
        </w:rPr>
        <w:t xml:space="preserve">młodzieży. </w:t>
      </w:r>
    </w:p>
    <w:p w14:paraId="59B42EFD" w14:textId="77777777" w:rsidR="00117B2A" w:rsidRPr="0004165C" w:rsidRDefault="00117B2A" w:rsidP="00A76A72">
      <w:pPr>
        <w:keepLines/>
        <w:numPr>
          <w:ilvl w:val="0"/>
          <w:numId w:val="49"/>
        </w:numPr>
        <w:tabs>
          <w:tab w:val="left"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Podstawową formą współpracy są kontakty indyw</w:t>
      </w:r>
      <w:r w:rsidR="005C6474" w:rsidRPr="0004165C">
        <w:rPr>
          <w:rFonts w:ascii="Arial" w:hAnsi="Arial" w:cs="Arial"/>
        </w:rPr>
        <w:t>idualne wychowawców oddziałów z</w:t>
      </w:r>
      <w:r w:rsidR="00203985" w:rsidRPr="0004165C">
        <w:rPr>
          <w:rFonts w:ascii="Arial" w:hAnsi="Arial" w:cs="Arial"/>
        </w:rPr>
        <w:t> </w:t>
      </w:r>
      <w:r w:rsidR="005C6474" w:rsidRPr="0004165C">
        <w:rPr>
          <w:rFonts w:ascii="Arial" w:hAnsi="Arial" w:cs="Arial"/>
        </w:rPr>
        <w:t>rodzicami</w:t>
      </w:r>
      <w:r w:rsidR="00A87130" w:rsidRPr="0004165C">
        <w:rPr>
          <w:rFonts w:ascii="Arial" w:hAnsi="Arial" w:cs="Arial"/>
        </w:rPr>
        <w:t xml:space="preserve"> oraz zebrania.</w:t>
      </w:r>
    </w:p>
    <w:p w14:paraId="03A8E747" w14:textId="77777777" w:rsidR="00A87130" w:rsidRPr="0004165C" w:rsidRDefault="00117B2A" w:rsidP="00A76A72">
      <w:pPr>
        <w:keepLines/>
        <w:numPr>
          <w:ilvl w:val="0"/>
          <w:numId w:val="49"/>
        </w:numPr>
        <w:tabs>
          <w:tab w:val="left" w:pos="284"/>
        </w:tabs>
        <w:spacing w:line="276" w:lineRule="auto"/>
        <w:ind w:left="0" w:firstLine="0"/>
        <w:jc w:val="both"/>
        <w:rPr>
          <w:rFonts w:ascii="Arial" w:hAnsi="Arial" w:cs="Arial"/>
        </w:rPr>
      </w:pPr>
      <w:r w:rsidRPr="0004165C">
        <w:rPr>
          <w:rFonts w:ascii="Arial" w:hAnsi="Arial" w:cs="Arial"/>
        </w:rPr>
        <w:lastRenderedPageBreak/>
        <w:t xml:space="preserve">3. </w:t>
      </w:r>
      <w:r w:rsidR="00A87130" w:rsidRPr="0004165C">
        <w:rPr>
          <w:rFonts w:ascii="Arial" w:hAnsi="Arial" w:cs="Arial"/>
        </w:rPr>
        <w:t>Częstotliwość organizowania stałych spotkań z rodzicami w celu wymiany informacji nie może być mniejsza niż dwa</w:t>
      </w:r>
      <w:r w:rsidR="007E2C94" w:rsidRPr="0004165C">
        <w:rPr>
          <w:rFonts w:ascii="Arial" w:hAnsi="Arial" w:cs="Arial"/>
        </w:rPr>
        <w:t xml:space="preserve"> </w:t>
      </w:r>
      <w:r w:rsidR="00A87130" w:rsidRPr="0004165C">
        <w:rPr>
          <w:rFonts w:ascii="Arial" w:hAnsi="Arial" w:cs="Arial"/>
        </w:rPr>
        <w:t>razy w półroczu w każdym roku szkolnym.</w:t>
      </w:r>
    </w:p>
    <w:p w14:paraId="16B0AB52" w14:textId="77777777" w:rsidR="00117B2A" w:rsidRPr="0004165C" w:rsidRDefault="00117B2A" w:rsidP="00A76A72">
      <w:pPr>
        <w:widowControl w:val="0"/>
        <w:tabs>
          <w:tab w:val="left" w:pos="284"/>
        </w:tabs>
        <w:suppressAutoHyphens w:val="0"/>
        <w:spacing w:line="276" w:lineRule="auto"/>
        <w:jc w:val="both"/>
        <w:rPr>
          <w:rFonts w:ascii="Arial" w:hAnsi="Arial" w:cs="Arial"/>
        </w:rPr>
      </w:pPr>
      <w:r w:rsidRPr="0004165C">
        <w:rPr>
          <w:rFonts w:ascii="Arial" w:hAnsi="Arial" w:cs="Arial"/>
        </w:rPr>
        <w:t>4. Wychowawca i nauczyciele przekazują rodzicom (prawnym opiekunom) informacje</w:t>
      </w:r>
      <w:r w:rsidR="007E2C94" w:rsidRPr="0004165C">
        <w:rPr>
          <w:rFonts w:ascii="Arial" w:hAnsi="Arial" w:cs="Arial"/>
        </w:rPr>
        <w:t xml:space="preserve"> </w:t>
      </w:r>
      <w:r w:rsidRPr="0004165C">
        <w:rPr>
          <w:rFonts w:ascii="Arial" w:hAnsi="Arial" w:cs="Arial"/>
        </w:rPr>
        <w:t>o postępach i trudnościach w nauce uczniów.</w:t>
      </w:r>
    </w:p>
    <w:p w14:paraId="1E61E18D" w14:textId="77777777" w:rsidR="00117B2A" w:rsidRPr="0004165C" w:rsidRDefault="00117B2A" w:rsidP="00A76A72">
      <w:pPr>
        <w:widowControl w:val="0"/>
        <w:tabs>
          <w:tab w:val="left" w:pos="284"/>
        </w:tabs>
        <w:suppressAutoHyphens w:val="0"/>
        <w:spacing w:line="276" w:lineRule="auto"/>
        <w:jc w:val="both"/>
        <w:rPr>
          <w:rFonts w:ascii="Arial" w:hAnsi="Arial" w:cs="Arial"/>
        </w:rPr>
      </w:pPr>
      <w:r w:rsidRPr="0004165C">
        <w:rPr>
          <w:rFonts w:ascii="Arial" w:hAnsi="Arial" w:cs="Arial"/>
        </w:rPr>
        <w:t>5. Formami komunikowania są:</w:t>
      </w:r>
    </w:p>
    <w:p w14:paraId="391A3674"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rozmowy indywidualne z rodzicami:</w:t>
      </w:r>
    </w:p>
    <w:p w14:paraId="74E2F084"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w terminie wcześniej uzgodnionym z nauczycielem,</w:t>
      </w:r>
    </w:p>
    <w:p w14:paraId="260EFD0E"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w czasie niekolidującym z wykonywaniem obowiązków nauczyciela,</w:t>
      </w:r>
    </w:p>
    <w:p w14:paraId="0BB7B860"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rejestr g</w:t>
      </w:r>
      <w:r w:rsidR="00CA4E3E" w:rsidRPr="0004165C">
        <w:rPr>
          <w:rFonts w:ascii="Arial" w:hAnsi="Arial" w:cs="Arial"/>
          <w:sz w:val="24"/>
        </w:rPr>
        <w:t>ości prowadzą wyznaczeni przez D</w:t>
      </w:r>
      <w:r w:rsidRPr="0004165C">
        <w:rPr>
          <w:rFonts w:ascii="Arial" w:hAnsi="Arial" w:cs="Arial"/>
          <w:sz w:val="24"/>
        </w:rPr>
        <w:t>yrektora pracownicy obsługi,</w:t>
      </w:r>
    </w:p>
    <w:p w14:paraId="461FFC8B"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rozmowy odbywają się w wyznaczonym pomieszczeniu.</w:t>
      </w:r>
    </w:p>
    <w:p w14:paraId="0F99BC0D"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organizowane przez nauczycieli spotkania z rodzicami</w:t>
      </w:r>
      <w:r w:rsidR="00C5398D" w:rsidRPr="0004165C">
        <w:rPr>
          <w:rFonts w:ascii="Arial" w:hAnsi="Arial" w:cs="Arial"/>
        </w:rPr>
        <w:t>;</w:t>
      </w:r>
    </w:p>
    <w:p w14:paraId="33B2469B" w14:textId="77777777" w:rsidR="00117B2A" w:rsidRPr="0004165C" w:rsidRDefault="00C5398D"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konsultacje;</w:t>
      </w:r>
    </w:p>
    <w:p w14:paraId="1A30DC3D"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pisemne wykazy ocen;</w:t>
      </w:r>
    </w:p>
    <w:p w14:paraId="5EC73A9F" w14:textId="77777777" w:rsidR="005C6474" w:rsidRPr="0004165C" w:rsidRDefault="005C6474"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wiadomości wysyłane przez dziennik elektroniczny.</w:t>
      </w:r>
    </w:p>
    <w:p w14:paraId="1083D264" w14:textId="77777777" w:rsidR="00C5398D"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 przypadku braku zainteresowania rodziców wynikami ucznia, zwłaszcza jego nie</w:t>
      </w:r>
      <w:r w:rsidR="00CA4E3E" w:rsidRPr="0004165C">
        <w:rPr>
          <w:rFonts w:ascii="Arial" w:hAnsi="Arial" w:cs="Arial"/>
        </w:rPr>
        <w:t>powodzeniami w S</w:t>
      </w:r>
      <w:r w:rsidRPr="0004165C">
        <w:rPr>
          <w:rFonts w:ascii="Arial" w:hAnsi="Arial" w:cs="Arial"/>
        </w:rPr>
        <w:t>zko</w:t>
      </w:r>
      <w:r w:rsidR="005C6474" w:rsidRPr="0004165C">
        <w:rPr>
          <w:rFonts w:ascii="Arial" w:hAnsi="Arial" w:cs="Arial"/>
        </w:rPr>
        <w:t>le, wysyłany jest list polecony.</w:t>
      </w:r>
    </w:p>
    <w:p w14:paraId="32C95659" w14:textId="77777777" w:rsidR="00E02C77"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G</w:t>
      </w:r>
      <w:r w:rsidR="00117B2A" w:rsidRPr="0004165C">
        <w:rPr>
          <w:rFonts w:ascii="Arial" w:hAnsi="Arial" w:cs="Arial"/>
        </w:rPr>
        <w:t>dy uczeń przestaje czynić postępy odpowiadające jego możliwościom lu</w:t>
      </w:r>
      <w:r w:rsidR="005C6474" w:rsidRPr="0004165C">
        <w:rPr>
          <w:rFonts w:ascii="Arial" w:hAnsi="Arial" w:cs="Arial"/>
        </w:rPr>
        <w:t>b wyraźnie obniża wyniki</w:t>
      </w:r>
      <w:r w:rsidR="00117B2A" w:rsidRPr="0004165C">
        <w:rPr>
          <w:rFonts w:ascii="Arial" w:hAnsi="Arial" w:cs="Arial"/>
        </w:rPr>
        <w:t xml:space="preserve"> nauczania, nauczyciel przedmiotu lub wychowawca informuje rodziców </w:t>
      </w:r>
      <w:r w:rsidR="009F683B" w:rsidRPr="0004165C">
        <w:rPr>
          <w:rFonts w:ascii="Arial" w:hAnsi="Arial" w:cs="Arial"/>
        </w:rPr>
        <w:br/>
      </w:r>
      <w:r w:rsidR="00117B2A" w:rsidRPr="0004165C">
        <w:rPr>
          <w:rFonts w:ascii="Arial" w:hAnsi="Arial" w:cs="Arial"/>
        </w:rPr>
        <w:t>o zaistniałej sytuacji</w:t>
      </w:r>
      <w:r w:rsidR="00E02C77" w:rsidRPr="0004165C">
        <w:rPr>
          <w:rFonts w:ascii="Arial" w:hAnsi="Arial" w:cs="Arial"/>
        </w:rPr>
        <w:t xml:space="preserve">. </w:t>
      </w:r>
    </w:p>
    <w:p w14:paraId="1D00CE48" w14:textId="77777777" w:rsidR="00E02C77"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w:t>
      </w:r>
      <w:r w:rsidR="00117B2A" w:rsidRPr="0004165C">
        <w:rPr>
          <w:rFonts w:ascii="Arial" w:hAnsi="Arial" w:cs="Arial"/>
        </w:rPr>
        <w:t>ychowawcy na początku roku szkolnego zapoznają uczniów i rodziców/prawnych opiekunów z procedurą postępowania wobec uczniów, którzy nie realizują obowiązku szkolnego, skutkach wychowawczych wynikających z nieuzasadnionego usprawiedliwiania nieobecności oraz regulaminem usprawi</w:t>
      </w:r>
      <w:r w:rsidR="005C6474" w:rsidRPr="0004165C">
        <w:rPr>
          <w:rFonts w:ascii="Arial" w:hAnsi="Arial" w:cs="Arial"/>
        </w:rPr>
        <w:t>edliwiania nieobecności uczniów.</w:t>
      </w:r>
    </w:p>
    <w:p w14:paraId="633C09A0" w14:textId="77777777" w:rsidR="00117B2A"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w:t>
      </w:r>
      <w:r w:rsidR="00117B2A" w:rsidRPr="0004165C">
        <w:rPr>
          <w:rFonts w:ascii="Arial" w:hAnsi="Arial" w:cs="Arial"/>
        </w:rPr>
        <w:t>szelkie informacje i dokumenty dotyczące uczniów danego oddziału i kontaktów z rodzicami (prawnymi opiekunami) wychowawca gromadzi i przechowuje w „teczce wychowawcy”.</w:t>
      </w:r>
    </w:p>
    <w:p w14:paraId="65F9C3DC" w14:textId="77777777" w:rsidR="00A87130" w:rsidRDefault="00A87130" w:rsidP="00272EEA">
      <w:pPr>
        <w:keepLines/>
        <w:spacing w:line="276" w:lineRule="auto"/>
        <w:jc w:val="both"/>
        <w:rPr>
          <w:rFonts w:ascii="Arial" w:hAnsi="Arial" w:cs="Arial"/>
        </w:rPr>
      </w:pPr>
    </w:p>
    <w:p w14:paraId="239E08C6" w14:textId="77777777" w:rsidR="00A87130" w:rsidRPr="0004165C" w:rsidRDefault="00A87130" w:rsidP="437EC7B9">
      <w:pPr>
        <w:pStyle w:val="Nagwek1"/>
        <w:jc w:val="center"/>
        <w:rPr>
          <w:rFonts w:ascii="Arial" w:hAnsi="Arial" w:cs="Arial"/>
          <w:sz w:val="24"/>
        </w:rPr>
      </w:pPr>
      <w:bookmarkStart w:id="10" w:name="_Toc499807631"/>
      <w:bookmarkStart w:id="11" w:name="_Toc1293568846"/>
      <w:r w:rsidRPr="0F2AD697">
        <w:rPr>
          <w:rFonts w:ascii="Arial" w:hAnsi="Arial" w:cs="Arial"/>
          <w:sz w:val="24"/>
        </w:rPr>
        <w:t>Rozdział 4.</w:t>
      </w:r>
      <w:r>
        <w:br/>
      </w:r>
      <w:r w:rsidRPr="0F2AD697">
        <w:rPr>
          <w:rFonts w:ascii="Arial" w:hAnsi="Arial" w:cs="Arial"/>
          <w:sz w:val="24"/>
        </w:rPr>
        <w:t>ORGANIZACJA SZKOŁY</w:t>
      </w:r>
      <w:bookmarkEnd w:id="10"/>
      <w:bookmarkEnd w:id="11"/>
    </w:p>
    <w:p w14:paraId="1A965116" w14:textId="77777777" w:rsidR="006903AF" w:rsidRPr="0004165C" w:rsidRDefault="006903AF" w:rsidP="00274632">
      <w:pPr>
        <w:numPr>
          <w:ilvl w:val="0"/>
          <w:numId w:val="49"/>
        </w:numPr>
        <w:spacing w:line="276" w:lineRule="auto"/>
        <w:ind w:left="0"/>
        <w:jc w:val="center"/>
        <w:rPr>
          <w:rFonts w:ascii="Arial" w:eastAsia="Arial" w:hAnsi="Arial" w:cs="Arial"/>
          <w:b/>
        </w:rPr>
      </w:pPr>
    </w:p>
    <w:p w14:paraId="361196AC" w14:textId="77777777" w:rsidR="00A87130" w:rsidRPr="0004165C" w:rsidRDefault="00685FF2" w:rsidP="00A76A72">
      <w:pPr>
        <w:keepLines/>
        <w:spacing w:line="276" w:lineRule="auto"/>
        <w:ind w:hanging="426"/>
        <w:jc w:val="center"/>
        <w:rPr>
          <w:rFonts w:ascii="Arial" w:hAnsi="Arial" w:cs="Arial"/>
          <w:b/>
        </w:rPr>
      </w:pPr>
      <w:r w:rsidRPr="0004165C">
        <w:rPr>
          <w:rFonts w:ascii="Arial" w:hAnsi="Arial" w:cs="Arial"/>
          <w:b/>
        </w:rPr>
        <w:t>§ 41</w:t>
      </w:r>
      <w:r w:rsidR="00A87130" w:rsidRPr="0004165C">
        <w:rPr>
          <w:rFonts w:ascii="Arial" w:hAnsi="Arial" w:cs="Arial"/>
          <w:b/>
        </w:rPr>
        <w:t>.</w:t>
      </w:r>
    </w:p>
    <w:p w14:paraId="7E8638F8" w14:textId="77777777" w:rsidR="006903AF" w:rsidRPr="0004165C" w:rsidRDefault="00A87130" w:rsidP="00A76A72">
      <w:pPr>
        <w:spacing w:line="276" w:lineRule="auto"/>
        <w:jc w:val="both"/>
        <w:rPr>
          <w:rFonts w:ascii="Arial" w:hAnsi="Arial" w:cs="Arial"/>
        </w:rPr>
      </w:pPr>
      <w:r w:rsidRPr="0004165C">
        <w:rPr>
          <w:rFonts w:ascii="Arial" w:hAnsi="Arial" w:cs="Arial"/>
        </w:rPr>
        <w:t>Terminy rozpoczynania i zakończenia zajęć dydaktyczno – wychowawczych, przerw świątecznych oraz ferii zimowych i letnich określają przepisy w sprawie organizacji roku szkolnego.</w:t>
      </w:r>
    </w:p>
    <w:p w14:paraId="7DF4E37C" w14:textId="77777777" w:rsidR="003D7D4A" w:rsidRPr="0004165C" w:rsidRDefault="003D7D4A" w:rsidP="00A76A72">
      <w:pPr>
        <w:spacing w:line="276" w:lineRule="auto"/>
        <w:jc w:val="both"/>
        <w:rPr>
          <w:rFonts w:ascii="Arial" w:hAnsi="Arial" w:cs="Arial"/>
        </w:rPr>
      </w:pPr>
    </w:p>
    <w:p w14:paraId="42987E6E" w14:textId="77777777" w:rsidR="00A87130" w:rsidRPr="0004165C" w:rsidRDefault="00685FF2" w:rsidP="00A76A72">
      <w:pPr>
        <w:keepLines/>
        <w:spacing w:line="276" w:lineRule="auto"/>
        <w:ind w:hanging="426"/>
        <w:jc w:val="center"/>
        <w:rPr>
          <w:rFonts w:ascii="Arial" w:hAnsi="Arial" w:cs="Arial"/>
          <w:b/>
        </w:rPr>
      </w:pPr>
      <w:r w:rsidRPr="0004165C">
        <w:rPr>
          <w:rFonts w:ascii="Arial" w:hAnsi="Arial" w:cs="Arial"/>
          <w:b/>
        </w:rPr>
        <w:t>§ 42</w:t>
      </w:r>
      <w:r w:rsidR="00A87130" w:rsidRPr="0004165C">
        <w:rPr>
          <w:rFonts w:ascii="Arial" w:hAnsi="Arial" w:cs="Arial"/>
          <w:b/>
        </w:rPr>
        <w:t>.</w:t>
      </w:r>
    </w:p>
    <w:p w14:paraId="05858F52" w14:textId="77777777" w:rsidR="00A87130" w:rsidRPr="0004165C" w:rsidRDefault="00A87130" w:rsidP="00A76A72">
      <w:pPr>
        <w:tabs>
          <w:tab w:val="left" w:pos="142"/>
          <w:tab w:val="left" w:pos="284"/>
        </w:tabs>
        <w:spacing w:line="276" w:lineRule="auto"/>
        <w:jc w:val="both"/>
        <w:rPr>
          <w:rFonts w:ascii="Arial" w:hAnsi="Arial" w:cs="Arial"/>
        </w:rPr>
      </w:pPr>
      <w:r w:rsidRPr="0004165C">
        <w:rPr>
          <w:rFonts w:ascii="Arial" w:hAnsi="Arial" w:cs="Arial"/>
        </w:rPr>
        <w:t>Szczegółową organizację nauczania, wychowania i opieki w danym roku szkol</w:t>
      </w:r>
      <w:r w:rsidR="00C002BC" w:rsidRPr="0004165C">
        <w:rPr>
          <w:rFonts w:ascii="Arial" w:hAnsi="Arial" w:cs="Arial"/>
        </w:rPr>
        <w:t>nym określa arkusz organizacji Szkoły opracowany przez D</w:t>
      </w:r>
      <w:r w:rsidRPr="0004165C">
        <w:rPr>
          <w:rFonts w:ascii="Arial" w:hAnsi="Arial" w:cs="Arial"/>
        </w:rPr>
        <w:t>yrektora szkoły, z uwzględnieniem szkolnego planu nauczania, o którym mowa w przepisach w sprawie ramowych planów nauczania</w:t>
      </w:r>
      <w:r w:rsidRPr="0004165C">
        <w:rPr>
          <w:rFonts w:ascii="Arial" w:hAnsi="Arial" w:cs="Arial"/>
          <w:lang w:eastAsia="ja-JP"/>
        </w:rPr>
        <w:t xml:space="preserve"> -</w:t>
      </w:r>
      <w:r w:rsidRPr="0004165C">
        <w:rPr>
          <w:rFonts w:ascii="Arial" w:hAnsi="Arial" w:cs="Arial"/>
        </w:rPr>
        <w:t xml:space="preserve"> do dnia</w:t>
      </w:r>
      <w:r w:rsidRPr="0004165C">
        <w:rPr>
          <w:rFonts w:ascii="Arial" w:hAnsi="Arial" w:cs="Arial"/>
          <w:lang w:eastAsia="ja-JP"/>
        </w:rPr>
        <w:t xml:space="preserve"> 21</w:t>
      </w:r>
      <w:r w:rsidRPr="0004165C">
        <w:rPr>
          <w:rFonts w:ascii="Arial" w:hAnsi="Arial" w:cs="Arial"/>
        </w:rPr>
        <w:t xml:space="preserve"> kwietnia każdego roku. </w:t>
      </w:r>
    </w:p>
    <w:p w14:paraId="7C3EC428" w14:textId="77777777" w:rsidR="00A87130" w:rsidRPr="0004165C" w:rsidRDefault="00FD4E1B"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9F47CF" w:rsidRPr="0004165C">
        <w:rPr>
          <w:rFonts w:ascii="Arial" w:hAnsi="Arial" w:cs="Arial"/>
        </w:rPr>
        <w:t>Arkusz organizacji S</w:t>
      </w:r>
      <w:r w:rsidR="00A87130" w:rsidRPr="0004165C">
        <w:rPr>
          <w:rFonts w:ascii="Arial" w:hAnsi="Arial" w:cs="Arial"/>
        </w:rPr>
        <w:t>zko</w:t>
      </w:r>
      <w:r w:rsidR="00CA4E3E" w:rsidRPr="0004165C">
        <w:rPr>
          <w:rFonts w:ascii="Arial" w:hAnsi="Arial" w:cs="Arial"/>
        </w:rPr>
        <w:t>ły zatwierdza organ prowadzący S</w:t>
      </w:r>
      <w:r w:rsidR="00A87130" w:rsidRPr="0004165C">
        <w:rPr>
          <w:rFonts w:ascii="Arial" w:hAnsi="Arial" w:cs="Arial"/>
        </w:rPr>
        <w:t>zkołę po uzyskaniu opinii organu sprawującego nadzór pedagogiczny do dnia</w:t>
      </w:r>
      <w:r w:rsidR="00A87130" w:rsidRPr="0004165C">
        <w:rPr>
          <w:rFonts w:ascii="Arial" w:hAnsi="Arial" w:cs="Arial"/>
          <w:lang w:eastAsia="ja-JP"/>
        </w:rPr>
        <w:t xml:space="preserve"> 29</w:t>
      </w:r>
      <w:r w:rsidR="00A87130" w:rsidRPr="0004165C">
        <w:rPr>
          <w:rFonts w:ascii="Arial" w:hAnsi="Arial" w:cs="Arial"/>
        </w:rPr>
        <w:t xml:space="preserve"> maja danego roku.</w:t>
      </w:r>
    </w:p>
    <w:p w14:paraId="6017C57B" w14:textId="77777777" w:rsidR="00A87130" w:rsidRPr="0004165C" w:rsidRDefault="00FD4E1B" w:rsidP="00A76A72">
      <w:pPr>
        <w:numPr>
          <w:ilvl w:val="0"/>
          <w:numId w:val="49"/>
        </w:numPr>
        <w:tabs>
          <w:tab w:val="left" w:pos="142"/>
          <w:tab w:val="left" w:pos="284"/>
        </w:tabs>
        <w:spacing w:line="276" w:lineRule="auto"/>
        <w:ind w:left="0" w:firstLine="0"/>
        <w:jc w:val="both"/>
        <w:rPr>
          <w:rFonts w:ascii="Arial" w:eastAsia="Arial" w:hAnsi="Arial" w:cs="Arial"/>
          <w:lang w:eastAsia="ja-JP"/>
        </w:rPr>
      </w:pPr>
      <w:r w:rsidRPr="0004165C">
        <w:rPr>
          <w:rFonts w:ascii="Arial" w:hAnsi="Arial" w:cs="Arial"/>
        </w:rPr>
        <w:t>2</w:t>
      </w:r>
      <w:r w:rsidR="00C002BC" w:rsidRPr="0004165C">
        <w:rPr>
          <w:rFonts w:ascii="Arial" w:hAnsi="Arial" w:cs="Arial"/>
        </w:rPr>
        <w:t>. W arkuszu organizacji S</w:t>
      </w:r>
      <w:r w:rsidR="00A87130" w:rsidRPr="0004165C">
        <w:rPr>
          <w:rFonts w:ascii="Arial" w:hAnsi="Arial" w:cs="Arial"/>
        </w:rPr>
        <w:t>zkoły zamieszcza się w sz</w:t>
      </w:r>
      <w:r w:rsidR="00CA4E3E" w:rsidRPr="0004165C">
        <w:rPr>
          <w:rFonts w:ascii="Arial" w:hAnsi="Arial" w:cs="Arial"/>
        </w:rPr>
        <w:t>czególności liczbę pracowników S</w:t>
      </w:r>
      <w:r w:rsidR="00A87130" w:rsidRPr="0004165C">
        <w:rPr>
          <w:rFonts w:ascii="Arial" w:hAnsi="Arial" w:cs="Arial"/>
        </w:rPr>
        <w:t>zkoły, w tym pracowników zajmujących stanowiska kierownicze, ogólną liczbę godzin zajęć edukacyjnych finansowanych ze środków przydzi</w:t>
      </w:r>
      <w:r w:rsidR="00CA4E3E" w:rsidRPr="0004165C">
        <w:rPr>
          <w:rFonts w:ascii="Arial" w:hAnsi="Arial" w:cs="Arial"/>
        </w:rPr>
        <w:t>elonych przez organ prowadzący S</w:t>
      </w:r>
      <w:r w:rsidR="00A87130" w:rsidRPr="0004165C">
        <w:rPr>
          <w:rFonts w:ascii="Arial" w:hAnsi="Arial" w:cs="Arial"/>
        </w:rPr>
        <w:t>zkołę.</w:t>
      </w:r>
    </w:p>
    <w:p w14:paraId="65DEAB71" w14:textId="77777777" w:rsidR="006903AF" w:rsidRPr="0004165C" w:rsidRDefault="00FD4E1B" w:rsidP="00A76A72">
      <w:pPr>
        <w:numPr>
          <w:ilvl w:val="0"/>
          <w:numId w:val="49"/>
        </w:numPr>
        <w:tabs>
          <w:tab w:val="left" w:pos="142"/>
          <w:tab w:val="left" w:pos="284"/>
        </w:tabs>
        <w:spacing w:line="276" w:lineRule="auto"/>
        <w:ind w:left="0" w:firstLine="0"/>
        <w:jc w:val="both"/>
        <w:rPr>
          <w:rFonts w:ascii="Arial" w:hAnsi="Arial" w:cs="Arial"/>
        </w:rPr>
      </w:pPr>
      <w:r w:rsidRPr="0004165C">
        <w:rPr>
          <w:rFonts w:ascii="Arial" w:eastAsia="Arial" w:hAnsi="Arial" w:cs="Arial"/>
          <w:lang w:eastAsia="ja-JP"/>
        </w:rPr>
        <w:lastRenderedPageBreak/>
        <w:t>3</w:t>
      </w:r>
      <w:r w:rsidR="00A87130" w:rsidRPr="0004165C">
        <w:rPr>
          <w:rFonts w:ascii="Arial" w:eastAsia="Arial" w:hAnsi="Arial" w:cs="Arial"/>
          <w:lang w:eastAsia="ja-JP"/>
        </w:rPr>
        <w:t xml:space="preserve">. </w:t>
      </w:r>
      <w:r w:rsidR="00A87130" w:rsidRPr="0004165C">
        <w:rPr>
          <w:rFonts w:ascii="Arial" w:hAnsi="Arial" w:cs="Arial"/>
        </w:rPr>
        <w:t>Na podstawie zatw</w:t>
      </w:r>
      <w:r w:rsidR="00965B2F" w:rsidRPr="0004165C">
        <w:rPr>
          <w:rFonts w:ascii="Arial" w:hAnsi="Arial" w:cs="Arial"/>
        </w:rPr>
        <w:t>ierdzonego arkusza organizacji Szkoły D</w:t>
      </w:r>
      <w:r w:rsidR="00BA3764" w:rsidRPr="0004165C">
        <w:rPr>
          <w:rFonts w:ascii="Arial" w:hAnsi="Arial" w:cs="Arial"/>
        </w:rPr>
        <w:t>yrektor</w:t>
      </w:r>
      <w:r w:rsidR="00A87130" w:rsidRPr="0004165C">
        <w:rPr>
          <w:rFonts w:ascii="Arial" w:hAnsi="Arial" w:cs="Arial"/>
        </w:rPr>
        <w:t>, z uwzględnieniem zasad ochrony zdrowia i higieny pracy, ustala tygodniowy rozkład zajęć określający organizację stałych, obowiązkowych i nadobowiązkowych zajęć edukacyjnych.</w:t>
      </w:r>
    </w:p>
    <w:p w14:paraId="44FB30F8" w14:textId="77777777" w:rsidR="00A87130" w:rsidRPr="0004165C" w:rsidRDefault="00A87130" w:rsidP="00A76A72">
      <w:pPr>
        <w:numPr>
          <w:ilvl w:val="0"/>
          <w:numId w:val="49"/>
        </w:numPr>
        <w:spacing w:line="276" w:lineRule="auto"/>
        <w:ind w:left="0"/>
        <w:jc w:val="both"/>
        <w:rPr>
          <w:rFonts w:ascii="Arial" w:hAnsi="Arial" w:cs="Arial"/>
        </w:rPr>
      </w:pPr>
      <w:r w:rsidRPr="0004165C">
        <w:rPr>
          <w:rFonts w:ascii="Arial" w:hAnsi="Arial" w:cs="Arial"/>
        </w:rPr>
        <w:tab/>
      </w:r>
    </w:p>
    <w:p w14:paraId="29DBC21A" w14:textId="77777777" w:rsidR="00965B2F" w:rsidRPr="0004165C" w:rsidRDefault="00685FF2" w:rsidP="00A76A72">
      <w:pPr>
        <w:keepLines/>
        <w:numPr>
          <w:ilvl w:val="0"/>
          <w:numId w:val="49"/>
        </w:numPr>
        <w:spacing w:line="276" w:lineRule="auto"/>
        <w:ind w:left="0"/>
        <w:jc w:val="center"/>
        <w:rPr>
          <w:rFonts w:ascii="Arial" w:hAnsi="Arial" w:cs="Arial"/>
        </w:rPr>
      </w:pPr>
      <w:r w:rsidRPr="0004165C">
        <w:rPr>
          <w:rFonts w:ascii="Arial" w:hAnsi="Arial" w:cs="Arial"/>
          <w:b/>
        </w:rPr>
        <w:t>§ 43</w:t>
      </w:r>
      <w:r w:rsidR="00965B2F" w:rsidRPr="0004165C">
        <w:rPr>
          <w:rFonts w:ascii="Arial" w:hAnsi="Arial" w:cs="Arial"/>
          <w:b/>
        </w:rPr>
        <w:t>.</w:t>
      </w:r>
    </w:p>
    <w:p w14:paraId="1D4D3397" w14:textId="77777777" w:rsidR="00524164" w:rsidRPr="0004165C" w:rsidRDefault="00524164" w:rsidP="00A76A72">
      <w:pPr>
        <w:widowControl w:val="0"/>
        <w:numPr>
          <w:ilvl w:val="0"/>
          <w:numId w:val="58"/>
        </w:numPr>
        <w:tabs>
          <w:tab w:val="left" w:pos="284"/>
        </w:tabs>
        <w:suppressAutoHyphens w:val="0"/>
        <w:spacing w:line="276" w:lineRule="auto"/>
        <w:ind w:left="0" w:firstLine="0"/>
        <w:jc w:val="both"/>
        <w:rPr>
          <w:rFonts w:ascii="Arial" w:hAnsi="Arial" w:cs="Arial"/>
        </w:rPr>
      </w:pPr>
      <w:r w:rsidRPr="0004165C">
        <w:rPr>
          <w:rFonts w:ascii="Arial" w:hAnsi="Arial" w:cs="Arial"/>
        </w:rPr>
        <w:t>Szkoła</w:t>
      </w:r>
      <w:r w:rsidR="005C6474" w:rsidRPr="0004165C">
        <w:rPr>
          <w:rFonts w:ascii="Arial" w:hAnsi="Arial" w:cs="Arial"/>
        </w:rPr>
        <w:t>,</w:t>
      </w:r>
      <w:r w:rsidRPr="0004165C">
        <w:rPr>
          <w:rFonts w:ascii="Arial" w:hAnsi="Arial" w:cs="Arial"/>
        </w:rPr>
        <w:t xml:space="preserve"> po uzyskaniu zgody organu prowadzącego</w:t>
      </w:r>
      <w:r w:rsidR="005C6474" w:rsidRPr="0004165C">
        <w:rPr>
          <w:rFonts w:ascii="Arial" w:hAnsi="Arial" w:cs="Arial"/>
        </w:rPr>
        <w:t>,</w:t>
      </w:r>
      <w:r w:rsidRPr="0004165C">
        <w:rPr>
          <w:rFonts w:ascii="Arial" w:hAnsi="Arial" w:cs="Arial"/>
        </w:rPr>
        <w:t xml:space="preserve"> przy współpracy z klubami sportowymi organizuje oddziały sportowe o profilu</w:t>
      </w:r>
      <w:r w:rsidR="00BD4E73" w:rsidRPr="0004165C">
        <w:rPr>
          <w:rFonts w:ascii="Arial" w:hAnsi="Arial" w:cs="Arial"/>
        </w:rPr>
        <w:t xml:space="preserve"> żeglarstwo</w:t>
      </w:r>
      <w:r w:rsidRPr="0004165C">
        <w:rPr>
          <w:rFonts w:ascii="Arial" w:hAnsi="Arial" w:cs="Arial"/>
        </w:rPr>
        <w:t xml:space="preserve"> </w:t>
      </w:r>
      <w:r w:rsidR="00041282" w:rsidRPr="0004165C">
        <w:rPr>
          <w:rFonts w:ascii="Arial" w:hAnsi="Arial" w:cs="Arial"/>
        </w:rPr>
        <w:t>i siatkówka</w:t>
      </w:r>
      <w:r w:rsidRPr="0004165C">
        <w:rPr>
          <w:rFonts w:ascii="Arial" w:hAnsi="Arial" w:cs="Arial"/>
        </w:rPr>
        <w:t>.</w:t>
      </w:r>
    </w:p>
    <w:p w14:paraId="7E4C06AA" w14:textId="77777777" w:rsidR="00BF6680" w:rsidRPr="0004165C" w:rsidRDefault="00524164" w:rsidP="00A76A72">
      <w:pPr>
        <w:widowControl w:val="0"/>
        <w:numPr>
          <w:ilvl w:val="0"/>
          <w:numId w:val="5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Szczegółowe zasady naboru do oddziałów sportowych określają odrębne regulaminy.</w:t>
      </w:r>
    </w:p>
    <w:p w14:paraId="08ED505C" w14:textId="77777777" w:rsidR="00F86B0B" w:rsidRPr="0004165C" w:rsidRDefault="0022501A" w:rsidP="00A76A72">
      <w:pPr>
        <w:widowControl w:val="0"/>
        <w:numPr>
          <w:ilvl w:val="0"/>
          <w:numId w:val="58"/>
        </w:numPr>
        <w:tabs>
          <w:tab w:val="left" w:pos="284"/>
          <w:tab w:val="left" w:pos="426"/>
          <w:tab w:val="left" w:pos="851"/>
          <w:tab w:val="left" w:pos="1418"/>
        </w:tabs>
        <w:suppressAutoHyphens w:val="0"/>
        <w:spacing w:line="276" w:lineRule="auto"/>
        <w:ind w:left="0" w:firstLine="0"/>
        <w:jc w:val="both"/>
        <w:rPr>
          <w:rFonts w:ascii="Arial" w:hAnsi="Arial" w:cs="Arial"/>
        </w:rPr>
      </w:pPr>
      <w:r w:rsidRPr="0004165C">
        <w:rPr>
          <w:rFonts w:ascii="Arial" w:hAnsi="Arial" w:cs="Arial"/>
        </w:rPr>
        <w:t>Szkoła tworzy oddziały dwujęzyczne ze zwiększoną liczbą godzin języka angielskiego</w:t>
      </w:r>
      <w:r w:rsidR="00F86B0B" w:rsidRPr="0004165C">
        <w:rPr>
          <w:rFonts w:ascii="Arial" w:hAnsi="Arial" w:cs="Arial"/>
        </w:rPr>
        <w:t>.</w:t>
      </w:r>
      <w:r w:rsidRPr="0004165C">
        <w:rPr>
          <w:rFonts w:ascii="Arial" w:hAnsi="Arial" w:cs="Arial"/>
        </w:rPr>
        <w:t xml:space="preserve"> </w:t>
      </w:r>
    </w:p>
    <w:p w14:paraId="110E8EA2" w14:textId="77777777" w:rsidR="005C6474" w:rsidRPr="0004165C" w:rsidRDefault="005C6474" w:rsidP="00A76A72">
      <w:pPr>
        <w:widowControl w:val="0"/>
        <w:numPr>
          <w:ilvl w:val="0"/>
          <w:numId w:val="58"/>
        </w:numPr>
        <w:tabs>
          <w:tab w:val="left" w:pos="284"/>
          <w:tab w:val="left" w:pos="426"/>
          <w:tab w:val="left" w:pos="851"/>
          <w:tab w:val="left" w:pos="1418"/>
        </w:tabs>
        <w:suppressAutoHyphens w:val="0"/>
        <w:spacing w:line="276" w:lineRule="auto"/>
        <w:ind w:left="0" w:firstLine="0"/>
        <w:jc w:val="both"/>
        <w:rPr>
          <w:rFonts w:ascii="Arial" w:hAnsi="Arial" w:cs="Arial"/>
        </w:rPr>
      </w:pPr>
      <w:r w:rsidRPr="0004165C">
        <w:rPr>
          <w:rFonts w:ascii="Arial" w:hAnsi="Arial" w:cs="Arial"/>
        </w:rPr>
        <w:t>(uchylony)</w:t>
      </w:r>
    </w:p>
    <w:p w14:paraId="1AAD79F1" w14:textId="77777777" w:rsidR="00D547C4" w:rsidRPr="0004165C" w:rsidRDefault="0018102F" w:rsidP="00272EEA">
      <w:pPr>
        <w:suppressAutoHyphens w:val="0"/>
        <w:autoSpaceDE w:val="0"/>
        <w:autoSpaceDN w:val="0"/>
        <w:adjustRightInd w:val="0"/>
        <w:spacing w:line="276" w:lineRule="auto"/>
        <w:contextualSpacing/>
        <w:jc w:val="both"/>
        <w:rPr>
          <w:rFonts w:ascii="Arial" w:eastAsia="Calibri" w:hAnsi="Arial" w:cs="Arial"/>
        </w:rPr>
      </w:pPr>
      <w:r w:rsidRPr="0004165C">
        <w:rPr>
          <w:rFonts w:ascii="Arial" w:hAnsi="Arial" w:cs="Arial"/>
        </w:rPr>
        <w:t xml:space="preserve">5. </w:t>
      </w:r>
      <w:r w:rsidR="00D547C4" w:rsidRPr="0004165C">
        <w:rPr>
          <w:rFonts w:ascii="Arial" w:eastAsia="Calibri" w:hAnsi="Arial" w:cs="Arial"/>
          <w:bCs/>
        </w:rPr>
        <w:t xml:space="preserve">W szkole funkcjonują oddziały przygotowawcze </w:t>
      </w:r>
      <w:r w:rsidR="00D547C4" w:rsidRPr="0004165C">
        <w:rPr>
          <w:rFonts w:ascii="Arial" w:eastAsia="Calibri" w:hAnsi="Arial" w:cs="Arial"/>
        </w:rPr>
        <w:t>dla dzieci i</w:t>
      </w:r>
      <w:r w:rsidRPr="0004165C">
        <w:rPr>
          <w:rFonts w:ascii="Arial" w:eastAsia="Calibri" w:hAnsi="Arial" w:cs="Arial"/>
        </w:rPr>
        <w:t xml:space="preserve"> młodzieży będących </w:t>
      </w:r>
      <w:r w:rsidR="00D547C4" w:rsidRPr="0004165C">
        <w:rPr>
          <w:rFonts w:ascii="Arial" w:eastAsia="Calibri" w:hAnsi="Arial" w:cs="Arial"/>
        </w:rPr>
        <w:t>obywatelami Ukrainy, w związku z konfliktem zbrojnym na terenie tego państwa.</w:t>
      </w:r>
    </w:p>
    <w:p w14:paraId="2C2D29E3" w14:textId="77777777" w:rsidR="00D547C4" w:rsidRPr="0004165C" w:rsidRDefault="0018102F" w:rsidP="00272EEA">
      <w:pPr>
        <w:suppressAutoHyphens w:val="0"/>
        <w:autoSpaceDE w:val="0"/>
        <w:autoSpaceDN w:val="0"/>
        <w:adjustRightInd w:val="0"/>
        <w:spacing w:line="276" w:lineRule="auto"/>
        <w:contextualSpacing/>
        <w:jc w:val="both"/>
        <w:rPr>
          <w:rFonts w:ascii="Arial" w:eastAsia="Calibri" w:hAnsi="Arial" w:cs="Arial"/>
        </w:rPr>
      </w:pPr>
      <w:r w:rsidRPr="0004165C">
        <w:rPr>
          <w:rFonts w:ascii="Arial" w:eastAsia="Calibri" w:hAnsi="Arial" w:cs="Arial"/>
          <w:bCs/>
        </w:rPr>
        <w:t xml:space="preserve">6. </w:t>
      </w:r>
      <w:r w:rsidR="00D547C4" w:rsidRPr="0004165C">
        <w:rPr>
          <w:rFonts w:ascii="Arial" w:eastAsia="Calibri" w:hAnsi="Arial" w:cs="Arial"/>
          <w:bCs/>
        </w:rPr>
        <w:t>Oddziały przygotowawcze, o których mowa w ust.</w:t>
      </w:r>
      <w:r w:rsidR="00272EEA">
        <w:rPr>
          <w:rFonts w:ascii="Arial" w:eastAsia="Calibri" w:hAnsi="Arial" w:cs="Arial"/>
          <w:bCs/>
        </w:rPr>
        <w:t xml:space="preserve"> </w:t>
      </w:r>
      <w:r w:rsidR="00D547C4" w:rsidRPr="0004165C">
        <w:rPr>
          <w:rFonts w:ascii="Arial" w:eastAsia="Calibri" w:hAnsi="Arial" w:cs="Arial"/>
          <w:bCs/>
        </w:rPr>
        <w:t xml:space="preserve">5, organizowane są zgodnie </w:t>
      </w:r>
      <w:r w:rsidRPr="0004165C">
        <w:rPr>
          <w:rFonts w:ascii="Arial" w:eastAsia="Calibri" w:hAnsi="Arial" w:cs="Arial"/>
          <w:bCs/>
        </w:rPr>
        <w:br/>
      </w:r>
      <w:r w:rsidR="00D547C4" w:rsidRPr="0004165C">
        <w:rPr>
          <w:rFonts w:ascii="Arial" w:eastAsia="Calibri" w:hAnsi="Arial" w:cs="Arial"/>
          <w:bCs/>
        </w:rPr>
        <w:t>z odrębnymi przepisami prawa za zgodą i w porozumieniu z organem prowadzącym</w:t>
      </w:r>
      <w:r w:rsidR="00D547C4" w:rsidRPr="0004165C">
        <w:rPr>
          <w:rFonts w:ascii="Arial" w:eastAsia="Calibri" w:hAnsi="Arial" w:cs="Arial"/>
        </w:rPr>
        <w:t xml:space="preserve">. </w:t>
      </w:r>
    </w:p>
    <w:p w14:paraId="1DA6542E" w14:textId="77777777" w:rsidR="00A25145" w:rsidRPr="0004165C" w:rsidRDefault="00A25145" w:rsidP="00A76A72">
      <w:pPr>
        <w:keepLines/>
        <w:spacing w:line="276" w:lineRule="auto"/>
        <w:rPr>
          <w:rFonts w:ascii="Arial" w:hAnsi="Arial" w:cs="Arial"/>
        </w:rPr>
      </w:pPr>
    </w:p>
    <w:p w14:paraId="5A734F8F" w14:textId="77777777" w:rsidR="009C01DD" w:rsidRPr="0004165C" w:rsidRDefault="00685FF2" w:rsidP="00A76A72">
      <w:pPr>
        <w:keepLines/>
        <w:spacing w:line="276" w:lineRule="auto"/>
        <w:ind w:hanging="426"/>
        <w:jc w:val="center"/>
        <w:rPr>
          <w:rFonts w:ascii="Arial" w:hAnsi="Arial" w:cs="Arial"/>
        </w:rPr>
      </w:pPr>
      <w:r w:rsidRPr="0004165C">
        <w:rPr>
          <w:rFonts w:ascii="Arial" w:hAnsi="Arial" w:cs="Arial"/>
          <w:b/>
        </w:rPr>
        <w:t>§ 44</w:t>
      </w:r>
      <w:r w:rsidR="009C01DD" w:rsidRPr="0004165C">
        <w:rPr>
          <w:rFonts w:ascii="Arial" w:hAnsi="Arial" w:cs="Arial"/>
          <w:b/>
        </w:rPr>
        <w:t>.</w:t>
      </w:r>
    </w:p>
    <w:p w14:paraId="21373AAE" w14:textId="77777777" w:rsidR="009C01DD" w:rsidRPr="0004165C" w:rsidRDefault="00FD4E1B" w:rsidP="00A76A72">
      <w:pPr>
        <w:keepLines/>
        <w:tabs>
          <w:tab w:val="left" w:pos="284"/>
        </w:tabs>
        <w:spacing w:line="276" w:lineRule="auto"/>
        <w:rPr>
          <w:rFonts w:ascii="Arial" w:hAnsi="Arial" w:cs="Arial"/>
        </w:rPr>
      </w:pPr>
      <w:r w:rsidRPr="0004165C">
        <w:rPr>
          <w:rFonts w:ascii="Arial" w:hAnsi="Arial" w:cs="Arial"/>
        </w:rPr>
        <w:t xml:space="preserve">1. </w:t>
      </w:r>
      <w:r w:rsidR="005C6474" w:rsidRPr="0004165C">
        <w:rPr>
          <w:rFonts w:ascii="Arial" w:hAnsi="Arial" w:cs="Arial"/>
        </w:rPr>
        <w:t>(uchylony)</w:t>
      </w:r>
    </w:p>
    <w:p w14:paraId="2EBC6C93" w14:textId="77777777" w:rsidR="00857F54" w:rsidRDefault="00FD4E1B" w:rsidP="00272EEA">
      <w:pPr>
        <w:keepLines/>
        <w:tabs>
          <w:tab w:val="left" w:pos="284"/>
        </w:tabs>
        <w:spacing w:line="276" w:lineRule="auto"/>
        <w:rPr>
          <w:rFonts w:ascii="Arial" w:hAnsi="Arial" w:cs="Arial"/>
        </w:rPr>
      </w:pPr>
      <w:r w:rsidRPr="0004165C">
        <w:rPr>
          <w:rFonts w:ascii="Arial" w:hAnsi="Arial" w:cs="Arial"/>
        </w:rPr>
        <w:t xml:space="preserve">2. </w:t>
      </w:r>
      <w:r w:rsidR="005C6474" w:rsidRPr="0004165C">
        <w:rPr>
          <w:rFonts w:ascii="Arial" w:hAnsi="Arial" w:cs="Arial"/>
        </w:rPr>
        <w:t>(uchylony)</w:t>
      </w:r>
    </w:p>
    <w:p w14:paraId="3041E394" w14:textId="77777777" w:rsidR="00272EEA" w:rsidRPr="0004165C" w:rsidRDefault="00272EEA" w:rsidP="00272EEA">
      <w:pPr>
        <w:keepLines/>
        <w:tabs>
          <w:tab w:val="left" w:pos="284"/>
        </w:tabs>
        <w:spacing w:line="276" w:lineRule="auto"/>
        <w:rPr>
          <w:rFonts w:ascii="Arial" w:hAnsi="Arial" w:cs="Arial"/>
        </w:rPr>
      </w:pPr>
    </w:p>
    <w:p w14:paraId="434C40E5" w14:textId="77777777" w:rsidR="007B0E6B" w:rsidRPr="0004165C" w:rsidRDefault="007B0E6B" w:rsidP="00A76A72">
      <w:pPr>
        <w:keepLines/>
        <w:spacing w:line="276" w:lineRule="auto"/>
        <w:ind w:hanging="426"/>
        <w:jc w:val="center"/>
        <w:rPr>
          <w:rFonts w:ascii="Arial" w:hAnsi="Arial" w:cs="Arial"/>
        </w:rPr>
      </w:pPr>
      <w:r w:rsidRPr="0004165C">
        <w:rPr>
          <w:rFonts w:ascii="Arial" w:hAnsi="Arial" w:cs="Arial"/>
          <w:b/>
        </w:rPr>
        <w:t>§</w:t>
      </w:r>
      <w:r w:rsidR="001C4FAB" w:rsidRPr="0004165C">
        <w:rPr>
          <w:rFonts w:ascii="Arial" w:hAnsi="Arial" w:cs="Arial"/>
          <w:b/>
        </w:rPr>
        <w:t xml:space="preserve"> </w:t>
      </w:r>
      <w:r w:rsidR="00C93800" w:rsidRPr="0004165C">
        <w:rPr>
          <w:rFonts w:ascii="Arial" w:hAnsi="Arial" w:cs="Arial"/>
          <w:b/>
        </w:rPr>
        <w:t>45.</w:t>
      </w:r>
    </w:p>
    <w:p w14:paraId="31126E5D" w14:textId="63F480ED" w:rsidR="000379F6" w:rsidRPr="0004165C" w:rsidRDefault="00D10A91" w:rsidP="00A76A72">
      <w:pPr>
        <w:keepLines/>
        <w:tabs>
          <w:tab w:val="left" w:pos="426"/>
        </w:tabs>
        <w:spacing w:line="276" w:lineRule="auto"/>
        <w:rPr>
          <w:rFonts w:ascii="Arial" w:hAnsi="Arial" w:cs="Arial"/>
        </w:rPr>
      </w:pPr>
      <w:r w:rsidRPr="437EC7B9">
        <w:rPr>
          <w:rFonts w:ascii="Arial" w:hAnsi="Arial" w:cs="Arial"/>
        </w:rPr>
        <w:t xml:space="preserve">Szkoła </w:t>
      </w:r>
      <w:r w:rsidR="00B5255F" w:rsidRPr="437EC7B9">
        <w:rPr>
          <w:rFonts w:ascii="Arial" w:hAnsi="Arial" w:cs="Arial"/>
        </w:rPr>
        <w:t>prowadzi</w:t>
      </w:r>
      <w:r w:rsidRPr="437EC7B9">
        <w:rPr>
          <w:rFonts w:ascii="Arial" w:hAnsi="Arial" w:cs="Arial"/>
        </w:rPr>
        <w:t xml:space="preserve"> dla uczniów szkoły podstawowej zajęcia </w:t>
      </w:r>
      <w:r w:rsidR="00B5255F" w:rsidRPr="437EC7B9">
        <w:rPr>
          <w:rFonts w:ascii="Arial" w:hAnsi="Arial" w:cs="Arial"/>
        </w:rPr>
        <w:t xml:space="preserve">w ramach edukacji </w:t>
      </w:r>
      <w:r w:rsidRPr="437EC7B9">
        <w:rPr>
          <w:rFonts w:ascii="Arial" w:hAnsi="Arial" w:cs="Arial"/>
        </w:rPr>
        <w:t>regionalne</w:t>
      </w:r>
      <w:r w:rsidR="00B5255F" w:rsidRPr="437EC7B9">
        <w:rPr>
          <w:rFonts w:ascii="Arial" w:hAnsi="Arial" w:cs="Arial"/>
        </w:rPr>
        <w:t>j.</w:t>
      </w:r>
    </w:p>
    <w:p w14:paraId="2DE403A5" w14:textId="77777777" w:rsidR="00272EEA" w:rsidRDefault="00272EEA" w:rsidP="00A76A72">
      <w:pPr>
        <w:spacing w:line="276" w:lineRule="auto"/>
        <w:ind w:hanging="426"/>
        <w:jc w:val="center"/>
        <w:rPr>
          <w:rFonts w:ascii="Arial" w:hAnsi="Arial" w:cs="Arial"/>
          <w:b/>
          <w:bCs/>
        </w:rPr>
      </w:pPr>
    </w:p>
    <w:p w14:paraId="600C85FD" w14:textId="77777777" w:rsidR="002B1923" w:rsidRPr="0004165C" w:rsidRDefault="00857F54" w:rsidP="00A76A72">
      <w:pPr>
        <w:spacing w:line="276" w:lineRule="auto"/>
        <w:ind w:hanging="426"/>
        <w:jc w:val="center"/>
        <w:rPr>
          <w:rFonts w:ascii="Arial" w:hAnsi="Arial" w:cs="Arial"/>
          <w:b/>
          <w:bCs/>
        </w:rPr>
      </w:pPr>
      <w:r w:rsidRPr="0004165C">
        <w:rPr>
          <w:rFonts w:ascii="Arial" w:hAnsi="Arial" w:cs="Arial"/>
          <w:b/>
          <w:bCs/>
        </w:rPr>
        <w:t>§ 46.</w:t>
      </w:r>
    </w:p>
    <w:p w14:paraId="73551EEF" w14:textId="77777777" w:rsidR="00E152FC" w:rsidRPr="0004165C" w:rsidRDefault="002B1923" w:rsidP="00A76A72">
      <w:pPr>
        <w:spacing w:line="276" w:lineRule="auto"/>
        <w:jc w:val="both"/>
        <w:rPr>
          <w:rFonts w:ascii="Arial" w:hAnsi="Arial" w:cs="Arial"/>
        </w:rPr>
      </w:pPr>
      <w:r w:rsidRPr="0004165C">
        <w:rPr>
          <w:rFonts w:ascii="Arial" w:hAnsi="Arial" w:cs="Arial"/>
        </w:rPr>
        <w:t>1. W Szkole prowadzone są lekcje religii, które odbywają się na podstawie programów opracowanych i zatwierdzonych przez władze kościoła i przedstawione Ministrowi Edukacji Narodowej do wiadomości. Te same zasady stosuje się wobec podręczników do nauczania religii.</w:t>
      </w:r>
    </w:p>
    <w:p w14:paraId="1A75A72A" w14:textId="77777777" w:rsidR="00E152FC" w:rsidRPr="0004165C" w:rsidRDefault="00E152FC" w:rsidP="00A76A72">
      <w:pPr>
        <w:spacing w:line="276" w:lineRule="auto"/>
        <w:jc w:val="both"/>
        <w:rPr>
          <w:rFonts w:ascii="Arial" w:hAnsi="Arial" w:cs="Arial"/>
        </w:rPr>
      </w:pPr>
      <w:r w:rsidRPr="0004165C">
        <w:rPr>
          <w:rFonts w:ascii="Arial" w:hAnsi="Arial" w:cs="Arial"/>
        </w:rPr>
        <w:t>2. Uczniowie mają możliwość uczestniczenia w zajęciach z etyki.</w:t>
      </w:r>
    </w:p>
    <w:p w14:paraId="48312475" w14:textId="77777777" w:rsidR="002B1923" w:rsidRPr="0004165C" w:rsidRDefault="003E582E" w:rsidP="00A76A72">
      <w:pPr>
        <w:spacing w:line="276" w:lineRule="auto"/>
        <w:jc w:val="both"/>
        <w:rPr>
          <w:rFonts w:ascii="Arial" w:hAnsi="Arial" w:cs="Arial"/>
        </w:rPr>
      </w:pPr>
      <w:r w:rsidRPr="0004165C">
        <w:rPr>
          <w:rFonts w:ascii="Arial" w:hAnsi="Arial" w:cs="Arial"/>
        </w:rPr>
        <w:t>3. R</w:t>
      </w:r>
      <w:r w:rsidR="002B1923" w:rsidRPr="0004165C">
        <w:rPr>
          <w:rFonts w:ascii="Arial" w:hAnsi="Arial" w:cs="Arial"/>
        </w:rPr>
        <w:t>eligia i etyka nie są dla ucznia przedmiotami obowiązkowymi, udział w nich jest dobrowolny</w:t>
      </w:r>
      <w:r w:rsidR="00E24870" w:rsidRPr="0004165C">
        <w:rPr>
          <w:rFonts w:ascii="Arial" w:hAnsi="Arial" w:cs="Arial"/>
        </w:rPr>
        <w:t>:</w:t>
      </w:r>
    </w:p>
    <w:p w14:paraId="0EA8DD5D" w14:textId="77777777" w:rsidR="00E152FC" w:rsidRPr="0004165C" w:rsidRDefault="003E582E" w:rsidP="00A76A72">
      <w:pPr>
        <w:spacing w:line="276" w:lineRule="auto"/>
        <w:jc w:val="both"/>
        <w:rPr>
          <w:rFonts w:ascii="Arial" w:hAnsi="Arial" w:cs="Arial"/>
        </w:rPr>
      </w:pPr>
      <w:r w:rsidRPr="0004165C">
        <w:rPr>
          <w:rFonts w:ascii="Arial" w:hAnsi="Arial" w:cs="Arial"/>
        </w:rPr>
        <w:t>1</w:t>
      </w:r>
      <w:r w:rsidR="002B1923" w:rsidRPr="0004165C">
        <w:rPr>
          <w:rFonts w:ascii="Arial" w:hAnsi="Arial" w:cs="Arial"/>
        </w:rPr>
        <w:t>) o udziale ucznia w zajęciach z tych przedmiotów decydują rodzice lub prawni opiekunow</w:t>
      </w:r>
      <w:r w:rsidR="00E152FC" w:rsidRPr="0004165C">
        <w:rPr>
          <w:rFonts w:ascii="Arial" w:hAnsi="Arial" w:cs="Arial"/>
        </w:rPr>
        <w:t>ie przez złożenie pisemnego</w:t>
      </w:r>
      <w:r w:rsidRPr="0004165C">
        <w:rPr>
          <w:rFonts w:ascii="Arial" w:hAnsi="Arial" w:cs="Arial"/>
        </w:rPr>
        <w:t xml:space="preserve"> oświadczenia;</w:t>
      </w:r>
      <w:r w:rsidR="002B1923" w:rsidRPr="0004165C">
        <w:rPr>
          <w:rFonts w:ascii="Arial" w:hAnsi="Arial" w:cs="Arial"/>
        </w:rPr>
        <w:t xml:space="preserve"> </w:t>
      </w:r>
    </w:p>
    <w:p w14:paraId="1CB79E11" w14:textId="77777777" w:rsidR="003E582E" w:rsidRPr="0004165C" w:rsidRDefault="003E582E" w:rsidP="00A76A72">
      <w:pPr>
        <w:spacing w:line="276" w:lineRule="auto"/>
        <w:jc w:val="both"/>
        <w:rPr>
          <w:rFonts w:ascii="Arial" w:hAnsi="Arial" w:cs="Arial"/>
        </w:rPr>
      </w:pPr>
      <w:r w:rsidRPr="0004165C">
        <w:rPr>
          <w:rFonts w:ascii="Arial" w:hAnsi="Arial" w:cs="Arial"/>
        </w:rPr>
        <w:t>2</w:t>
      </w:r>
      <w:r w:rsidR="00E152FC" w:rsidRPr="0004165C">
        <w:rPr>
          <w:rFonts w:ascii="Arial" w:hAnsi="Arial" w:cs="Arial"/>
        </w:rPr>
        <w:t>) p</w:t>
      </w:r>
      <w:r w:rsidR="002B1923" w:rsidRPr="0004165C">
        <w:rPr>
          <w:rFonts w:ascii="Arial" w:hAnsi="Arial" w:cs="Arial"/>
        </w:rPr>
        <w:t>o złożeniu oświadczenia udział w wybranych zajęciach staje się dla ucznia obowiązkowy</w:t>
      </w:r>
      <w:r w:rsidRPr="0004165C">
        <w:rPr>
          <w:rFonts w:ascii="Arial" w:hAnsi="Arial" w:cs="Arial"/>
        </w:rPr>
        <w:t>;</w:t>
      </w:r>
    </w:p>
    <w:p w14:paraId="1CB2D84D" w14:textId="77777777" w:rsidR="002B1923" w:rsidRPr="0004165C" w:rsidRDefault="003E582E" w:rsidP="00A76A72">
      <w:pPr>
        <w:spacing w:line="276" w:lineRule="auto"/>
        <w:jc w:val="both"/>
        <w:rPr>
          <w:rFonts w:ascii="Arial" w:hAnsi="Arial" w:cs="Arial"/>
        </w:rPr>
      </w:pPr>
      <w:r w:rsidRPr="0004165C">
        <w:rPr>
          <w:rFonts w:ascii="Arial" w:hAnsi="Arial" w:cs="Arial"/>
        </w:rPr>
        <w:t>3) w przypadku rezygnacji z uczestnictwa w zajęciach z tych przedmiotów rodzice/prawni</w:t>
      </w:r>
      <w:r w:rsidR="00E24870" w:rsidRPr="0004165C">
        <w:rPr>
          <w:rFonts w:ascii="Arial" w:hAnsi="Arial" w:cs="Arial"/>
        </w:rPr>
        <w:t xml:space="preserve"> opiekunowie mają</w:t>
      </w:r>
      <w:r w:rsidRPr="0004165C">
        <w:rPr>
          <w:rFonts w:ascii="Arial" w:hAnsi="Arial" w:cs="Arial"/>
        </w:rPr>
        <w:t xml:space="preserve"> obowiązek poinformować Szkołę w formie pisemnego oświadczenia </w:t>
      </w:r>
      <w:r w:rsidR="00203985" w:rsidRPr="0004165C">
        <w:rPr>
          <w:rStyle w:val="apple-converted-space"/>
          <w:rFonts w:ascii="Arial" w:hAnsi="Arial" w:cs="Arial"/>
        </w:rPr>
        <w:t>o </w:t>
      </w:r>
      <w:r w:rsidRPr="0004165C">
        <w:rPr>
          <w:rStyle w:val="apple-converted-space"/>
          <w:rFonts w:ascii="Arial" w:hAnsi="Arial" w:cs="Arial"/>
        </w:rPr>
        <w:t>wycofaniu wcześnie</w:t>
      </w:r>
      <w:r w:rsidR="00E24870" w:rsidRPr="0004165C">
        <w:rPr>
          <w:rStyle w:val="apple-converted-space"/>
          <w:rFonts w:ascii="Arial" w:hAnsi="Arial" w:cs="Arial"/>
        </w:rPr>
        <w:t>jszej deklaracji o</w:t>
      </w:r>
      <w:r w:rsidRPr="0004165C">
        <w:rPr>
          <w:rStyle w:val="apple-converted-space"/>
          <w:rFonts w:ascii="Arial" w:hAnsi="Arial" w:cs="Arial"/>
        </w:rPr>
        <w:t xml:space="preserve"> </w:t>
      </w:r>
      <w:r w:rsidR="00E24870" w:rsidRPr="0004165C">
        <w:rPr>
          <w:rStyle w:val="apple-converted-space"/>
          <w:rFonts w:ascii="Arial" w:hAnsi="Arial" w:cs="Arial"/>
        </w:rPr>
        <w:t>udziale</w:t>
      </w:r>
      <w:r w:rsidRPr="0004165C">
        <w:rPr>
          <w:rStyle w:val="apple-converted-space"/>
          <w:rFonts w:ascii="Arial" w:hAnsi="Arial" w:cs="Arial"/>
        </w:rPr>
        <w:t xml:space="preserve"> ucznia w zajęciach z religii i/lub etyki.</w:t>
      </w:r>
    </w:p>
    <w:p w14:paraId="2391EE16" w14:textId="2CBD05C6" w:rsidR="002B1923" w:rsidRPr="0004165C" w:rsidRDefault="003E582E" w:rsidP="00A76A72">
      <w:pPr>
        <w:spacing w:line="276" w:lineRule="auto"/>
        <w:jc w:val="both"/>
        <w:rPr>
          <w:rFonts w:ascii="Arial" w:hAnsi="Arial" w:cs="Arial"/>
        </w:rPr>
      </w:pPr>
      <w:r w:rsidRPr="437EC7B9">
        <w:rPr>
          <w:rFonts w:ascii="Arial" w:hAnsi="Arial" w:cs="Arial"/>
        </w:rPr>
        <w:t xml:space="preserve">4. </w:t>
      </w:r>
      <w:r w:rsidR="002B1923" w:rsidRPr="437EC7B9">
        <w:rPr>
          <w:rFonts w:ascii="Arial" w:hAnsi="Arial" w:cs="Arial"/>
        </w:rPr>
        <w:t>Nauka religii odbywa się w wymiarze</w:t>
      </w:r>
      <w:r w:rsidR="62B54299" w:rsidRPr="437EC7B9">
        <w:rPr>
          <w:rFonts w:ascii="Arial" w:hAnsi="Arial" w:cs="Arial"/>
        </w:rPr>
        <w:t xml:space="preserve"> </w:t>
      </w:r>
      <w:r w:rsidR="002B1923" w:rsidRPr="437EC7B9">
        <w:rPr>
          <w:rFonts w:ascii="Arial" w:hAnsi="Arial" w:cs="Arial"/>
        </w:rPr>
        <w:t>godzin</w:t>
      </w:r>
      <w:r w:rsidR="7C9B3CC2" w:rsidRPr="437EC7B9">
        <w:rPr>
          <w:rFonts w:ascii="Arial" w:hAnsi="Arial" w:cs="Arial"/>
        </w:rPr>
        <w:t>y</w:t>
      </w:r>
      <w:r w:rsidR="002B1923" w:rsidRPr="437EC7B9">
        <w:rPr>
          <w:rFonts w:ascii="Arial" w:hAnsi="Arial" w:cs="Arial"/>
        </w:rPr>
        <w:t xml:space="preserve"> lekcyjn</w:t>
      </w:r>
      <w:r w:rsidR="1D0FCE1E" w:rsidRPr="437EC7B9">
        <w:rPr>
          <w:rFonts w:ascii="Arial" w:hAnsi="Arial" w:cs="Arial"/>
        </w:rPr>
        <w:t>ej</w:t>
      </w:r>
      <w:r w:rsidR="002B1923" w:rsidRPr="437EC7B9">
        <w:rPr>
          <w:rFonts w:ascii="Arial" w:hAnsi="Arial" w:cs="Arial"/>
        </w:rPr>
        <w:t xml:space="preserve"> tygodniowo.</w:t>
      </w:r>
    </w:p>
    <w:p w14:paraId="5BB3E59B" w14:textId="63130A95" w:rsidR="002B1923" w:rsidRPr="0004165C" w:rsidRDefault="003E582E" w:rsidP="00A76A72">
      <w:pPr>
        <w:spacing w:line="276" w:lineRule="auto"/>
        <w:jc w:val="both"/>
        <w:rPr>
          <w:rStyle w:val="apple-converted-space"/>
          <w:rFonts w:ascii="Arial" w:hAnsi="Arial" w:cs="Arial"/>
        </w:rPr>
      </w:pPr>
      <w:r w:rsidRPr="0F2AD697">
        <w:rPr>
          <w:rFonts w:ascii="Arial" w:hAnsi="Arial" w:cs="Arial"/>
        </w:rPr>
        <w:t>5</w:t>
      </w:r>
      <w:r w:rsidR="002B1923" w:rsidRPr="0F2AD697">
        <w:rPr>
          <w:rFonts w:ascii="Arial" w:hAnsi="Arial" w:cs="Arial"/>
        </w:rPr>
        <w:t xml:space="preserve">. </w:t>
      </w:r>
      <w:r w:rsidR="66405D36" w:rsidRPr="0F2AD697">
        <w:rPr>
          <w:rFonts w:ascii="Arial" w:hAnsi="Arial" w:cs="Arial"/>
        </w:rPr>
        <w:t>(uchylony)</w:t>
      </w:r>
    </w:p>
    <w:p w14:paraId="41C474F8" w14:textId="748BC698" w:rsidR="0F2AD697" w:rsidRDefault="0F2AD697" w:rsidP="0F2AD697">
      <w:pPr>
        <w:spacing w:line="276" w:lineRule="auto"/>
        <w:jc w:val="both"/>
        <w:rPr>
          <w:rFonts w:ascii="Arial" w:hAnsi="Arial" w:cs="Arial"/>
        </w:rPr>
      </w:pPr>
    </w:p>
    <w:p w14:paraId="1E78BF2A" w14:textId="7BC2C87C" w:rsidR="0F2AD697" w:rsidRDefault="0F2AD697" w:rsidP="0F2AD697">
      <w:pPr>
        <w:spacing w:line="276" w:lineRule="auto"/>
        <w:jc w:val="both"/>
        <w:rPr>
          <w:rFonts w:ascii="Arial" w:hAnsi="Arial" w:cs="Arial"/>
        </w:rPr>
      </w:pPr>
    </w:p>
    <w:p w14:paraId="3AED7404" w14:textId="49B2FC1B" w:rsidR="0F2AD697" w:rsidRDefault="0F2AD697" w:rsidP="0F2AD697">
      <w:pPr>
        <w:spacing w:line="276" w:lineRule="auto"/>
        <w:jc w:val="both"/>
        <w:rPr>
          <w:rFonts w:ascii="Arial" w:hAnsi="Arial" w:cs="Arial"/>
        </w:rPr>
      </w:pPr>
    </w:p>
    <w:p w14:paraId="62431CDC" w14:textId="77777777" w:rsidR="00BE7CC2" w:rsidRPr="0004165C" w:rsidRDefault="00BE7CC2" w:rsidP="00A76A72">
      <w:pPr>
        <w:spacing w:line="276" w:lineRule="auto"/>
        <w:jc w:val="both"/>
        <w:rPr>
          <w:rStyle w:val="apple-converted-space"/>
          <w:rFonts w:ascii="Arial" w:hAnsi="Arial" w:cs="Arial"/>
        </w:rPr>
      </w:pPr>
    </w:p>
    <w:p w14:paraId="6E3E8929" w14:textId="40331E9A" w:rsidR="00BE7CC2" w:rsidRPr="0004165C" w:rsidRDefault="5A5DCFC9" w:rsidP="00A76A72">
      <w:pPr>
        <w:spacing w:line="276" w:lineRule="auto"/>
        <w:ind w:hanging="426"/>
        <w:jc w:val="center"/>
        <w:rPr>
          <w:rStyle w:val="apple-converted-space"/>
          <w:rFonts w:ascii="Arial" w:hAnsi="Arial" w:cs="Arial"/>
        </w:rPr>
      </w:pPr>
      <w:r w:rsidRPr="6BE4CB79">
        <w:rPr>
          <w:rFonts w:ascii="Arial" w:hAnsi="Arial" w:cs="Arial"/>
          <w:b/>
          <w:bCs/>
        </w:rPr>
        <w:t>§</w:t>
      </w:r>
      <w:r w:rsidR="67524CA5" w:rsidRPr="6BE4CB79">
        <w:rPr>
          <w:rFonts w:ascii="Arial" w:hAnsi="Arial" w:cs="Arial"/>
          <w:b/>
          <w:bCs/>
        </w:rPr>
        <w:t xml:space="preserve"> </w:t>
      </w:r>
      <w:r w:rsidR="3D9A58FA" w:rsidRPr="6BE4CB79">
        <w:rPr>
          <w:rFonts w:ascii="Arial" w:hAnsi="Arial" w:cs="Arial"/>
          <w:b/>
          <w:bCs/>
        </w:rPr>
        <w:t>47.</w:t>
      </w:r>
    </w:p>
    <w:p w14:paraId="49E398E2" w14:textId="77777777" w:rsidR="00BE7CC2" w:rsidRPr="0004165C" w:rsidRDefault="00BE7CC2" w:rsidP="00A76A72">
      <w:pPr>
        <w:spacing w:line="276" w:lineRule="auto"/>
        <w:jc w:val="both"/>
        <w:rPr>
          <w:rStyle w:val="apple-converted-space"/>
          <w:rFonts w:ascii="Arial" w:hAnsi="Arial" w:cs="Arial"/>
        </w:rPr>
      </w:pPr>
    </w:p>
    <w:p w14:paraId="087AE9C0" w14:textId="282CF9F4" w:rsidR="00BE7CC2" w:rsidRPr="0004165C" w:rsidRDefault="00BE7CC2" w:rsidP="00A76A72">
      <w:pPr>
        <w:spacing w:line="276" w:lineRule="auto"/>
        <w:jc w:val="both"/>
        <w:rPr>
          <w:rFonts w:ascii="Arial" w:hAnsi="Arial" w:cs="Arial"/>
        </w:rPr>
      </w:pPr>
      <w:r w:rsidRPr="437EC7B9">
        <w:rPr>
          <w:rFonts w:ascii="Arial" w:hAnsi="Arial" w:cs="Arial"/>
        </w:rPr>
        <w:t xml:space="preserve">1. </w:t>
      </w:r>
      <w:r w:rsidR="4244C797" w:rsidRPr="437EC7B9">
        <w:rPr>
          <w:rFonts w:ascii="Arial" w:hAnsi="Arial" w:cs="Arial"/>
        </w:rPr>
        <w:t>(uchylony)</w:t>
      </w:r>
    </w:p>
    <w:p w14:paraId="7ADA0208" w14:textId="2E5AAA01" w:rsidR="00CA4E3E" w:rsidRPr="0004165C" w:rsidRDefault="00BE7CC2" w:rsidP="00A76A72">
      <w:pPr>
        <w:spacing w:line="276" w:lineRule="auto"/>
        <w:jc w:val="both"/>
        <w:rPr>
          <w:rFonts w:ascii="Arial" w:hAnsi="Arial" w:cs="Arial"/>
        </w:rPr>
      </w:pPr>
      <w:r w:rsidRPr="437EC7B9">
        <w:rPr>
          <w:rFonts w:ascii="Arial" w:hAnsi="Arial" w:cs="Arial"/>
        </w:rPr>
        <w:lastRenderedPageBreak/>
        <w:t xml:space="preserve">2. </w:t>
      </w:r>
      <w:r w:rsidR="7DE0A49F" w:rsidRPr="437EC7B9">
        <w:rPr>
          <w:rFonts w:ascii="Arial" w:hAnsi="Arial" w:cs="Arial"/>
        </w:rPr>
        <w:t>(uchylony)</w:t>
      </w:r>
    </w:p>
    <w:p w14:paraId="041BBD27" w14:textId="7E628F7D" w:rsidR="00BE7CC2" w:rsidRPr="0004165C" w:rsidRDefault="00AF6D70" w:rsidP="00A76A72">
      <w:pPr>
        <w:spacing w:line="276" w:lineRule="auto"/>
        <w:jc w:val="both"/>
        <w:rPr>
          <w:rFonts w:ascii="Arial" w:hAnsi="Arial" w:cs="Arial"/>
        </w:rPr>
      </w:pPr>
      <w:r w:rsidRPr="437EC7B9">
        <w:rPr>
          <w:rFonts w:ascii="Arial" w:hAnsi="Arial" w:cs="Arial"/>
        </w:rPr>
        <w:t xml:space="preserve">3. </w:t>
      </w:r>
      <w:r w:rsidR="3E9CDCEE" w:rsidRPr="437EC7B9">
        <w:rPr>
          <w:rFonts w:ascii="Arial" w:hAnsi="Arial" w:cs="Arial"/>
        </w:rPr>
        <w:t>(uchylony)</w:t>
      </w:r>
      <w:r w:rsidR="00BE7CC2" w:rsidRPr="437EC7B9">
        <w:rPr>
          <w:rFonts w:ascii="Arial" w:hAnsi="Arial" w:cs="Arial"/>
        </w:rPr>
        <w:t xml:space="preserve"> </w:t>
      </w:r>
    </w:p>
    <w:p w14:paraId="3DF6C2AC" w14:textId="301034C6" w:rsidR="007B0E6B" w:rsidRPr="0004165C" w:rsidRDefault="41649ED7" w:rsidP="437EC7B9">
      <w:pPr>
        <w:keepLines/>
        <w:spacing w:line="276" w:lineRule="auto"/>
        <w:ind w:hanging="426"/>
        <w:jc w:val="center"/>
        <w:rPr>
          <w:rStyle w:val="apple-converted-space"/>
          <w:rFonts w:ascii="Arial" w:hAnsi="Arial" w:cs="Arial"/>
        </w:rPr>
      </w:pPr>
      <w:r w:rsidRPr="437EC7B9">
        <w:rPr>
          <w:rFonts w:ascii="Arial" w:hAnsi="Arial" w:cs="Arial"/>
          <w:b/>
          <w:bCs/>
        </w:rPr>
        <w:t>§ 47a.</w:t>
      </w:r>
    </w:p>
    <w:p w14:paraId="3B3BF9F5" w14:textId="77777777" w:rsidR="007B0E6B" w:rsidRPr="0004165C" w:rsidRDefault="007B0E6B" w:rsidP="437EC7B9">
      <w:pPr>
        <w:keepLines/>
        <w:spacing w:line="276" w:lineRule="auto"/>
        <w:jc w:val="both"/>
        <w:rPr>
          <w:rStyle w:val="apple-converted-space"/>
          <w:rFonts w:ascii="Arial" w:hAnsi="Arial" w:cs="Arial"/>
        </w:rPr>
      </w:pPr>
    </w:p>
    <w:p w14:paraId="1BD51777" w14:textId="3C404BD4" w:rsidR="007B0E6B" w:rsidRPr="0004165C" w:rsidRDefault="41649ED7" w:rsidP="437EC7B9">
      <w:pPr>
        <w:keepLines/>
        <w:spacing w:line="276" w:lineRule="auto"/>
        <w:jc w:val="both"/>
        <w:rPr>
          <w:rFonts w:ascii="Arial" w:hAnsi="Arial" w:cs="Arial"/>
        </w:rPr>
      </w:pPr>
      <w:r w:rsidRPr="437EC7B9">
        <w:rPr>
          <w:rFonts w:ascii="Arial" w:hAnsi="Arial" w:cs="Arial"/>
        </w:rPr>
        <w:t>1. W Szkole prowadzone są zajęcia z edukacji zdrowotnej.</w:t>
      </w:r>
    </w:p>
    <w:p w14:paraId="18367FDC" w14:textId="77777777" w:rsidR="007B0E6B" w:rsidRPr="0004165C" w:rsidRDefault="41649ED7" w:rsidP="437EC7B9">
      <w:pPr>
        <w:keepLines/>
        <w:spacing w:line="276" w:lineRule="auto"/>
        <w:jc w:val="both"/>
        <w:rPr>
          <w:rFonts w:ascii="Arial" w:hAnsi="Arial" w:cs="Arial"/>
        </w:rPr>
      </w:pPr>
      <w:r w:rsidRPr="437EC7B9">
        <w:rPr>
          <w:rFonts w:ascii="Arial" w:hAnsi="Arial" w:cs="Arial"/>
        </w:rPr>
        <w:t xml:space="preserve">2. Udział ucznia w zajęciach jest obowiązkowy. </w:t>
      </w:r>
    </w:p>
    <w:p w14:paraId="4DA20E3E" w14:textId="70DB9D04" w:rsidR="007B0E6B" w:rsidRPr="0004165C" w:rsidRDefault="41649ED7" w:rsidP="437EC7B9">
      <w:pPr>
        <w:keepLines/>
        <w:spacing w:line="276" w:lineRule="auto"/>
        <w:jc w:val="both"/>
        <w:rPr>
          <w:rFonts w:ascii="Arial" w:hAnsi="Arial" w:cs="Arial"/>
        </w:rPr>
      </w:pPr>
      <w:r w:rsidRPr="437EC7B9">
        <w:rPr>
          <w:rFonts w:ascii="Arial" w:hAnsi="Arial" w:cs="Arial"/>
        </w:rPr>
        <w:t xml:space="preserve">3. Na zajęcia z edukacji zdrowotnej </w:t>
      </w:r>
      <w:r w:rsidR="210802AA" w:rsidRPr="437EC7B9">
        <w:rPr>
          <w:rFonts w:ascii="Arial" w:hAnsi="Arial" w:cs="Arial"/>
        </w:rPr>
        <w:t>n</w:t>
      </w:r>
      <w:r w:rsidRPr="437EC7B9">
        <w:rPr>
          <w:rFonts w:ascii="Arial" w:hAnsi="Arial" w:cs="Arial"/>
        </w:rPr>
        <w:t>ie będą uczęszczać tylko ci uczniowie, których rodzice zgłoszą Dyrektorowi Szkoły sprzeciw w formie pisemnej co do udziału dziecka w zajęciach.</w:t>
      </w:r>
    </w:p>
    <w:p w14:paraId="16287F21" w14:textId="26647D95" w:rsidR="007B0E6B" w:rsidRPr="0004165C" w:rsidRDefault="007B0E6B" w:rsidP="00A76A72">
      <w:pPr>
        <w:keepLines/>
        <w:spacing w:line="276" w:lineRule="auto"/>
        <w:rPr>
          <w:rFonts w:ascii="Arial" w:hAnsi="Arial" w:cs="Arial"/>
        </w:rPr>
      </w:pPr>
    </w:p>
    <w:p w14:paraId="46011FF3" w14:textId="77777777" w:rsidR="006903AF" w:rsidRPr="0004165C" w:rsidRDefault="00857F54" w:rsidP="00A76A72">
      <w:pPr>
        <w:keepLines/>
        <w:numPr>
          <w:ilvl w:val="0"/>
          <w:numId w:val="49"/>
        </w:numPr>
        <w:spacing w:line="276" w:lineRule="auto"/>
        <w:ind w:left="0"/>
        <w:jc w:val="center"/>
        <w:rPr>
          <w:rFonts w:ascii="Arial" w:hAnsi="Arial" w:cs="Arial"/>
        </w:rPr>
      </w:pPr>
      <w:r w:rsidRPr="0004165C">
        <w:rPr>
          <w:rFonts w:ascii="Arial" w:hAnsi="Arial" w:cs="Arial"/>
          <w:b/>
        </w:rPr>
        <w:t>§ 48</w:t>
      </w:r>
      <w:r w:rsidR="00115EF0" w:rsidRPr="0004165C">
        <w:rPr>
          <w:rFonts w:ascii="Arial" w:hAnsi="Arial" w:cs="Arial"/>
          <w:b/>
        </w:rPr>
        <w:t>.</w:t>
      </w:r>
    </w:p>
    <w:p w14:paraId="33A8339F" w14:textId="77777777" w:rsidR="00115EF0" w:rsidRPr="0004165C" w:rsidRDefault="00AF6D70"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 xml:space="preserve">1. </w:t>
      </w:r>
      <w:r w:rsidR="00115EF0" w:rsidRPr="0004165C">
        <w:rPr>
          <w:rFonts w:ascii="Arial" w:hAnsi="Arial" w:cs="Arial"/>
        </w:rPr>
        <w:t>Podstawowymi formami działalności dydaktyczno - wychowawczej Szkoły, których wymiar określają ramowe plany nauczania, są:</w:t>
      </w:r>
    </w:p>
    <w:p w14:paraId="601E74D4"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obowiązkowe zajęcia lekcyjne;</w:t>
      </w:r>
    </w:p>
    <w:p w14:paraId="2B1C6C6A"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zajęcia korekcyjno</w:t>
      </w:r>
      <w:r w:rsidR="00CA4E3E" w:rsidRPr="0004165C">
        <w:rPr>
          <w:rFonts w:ascii="Arial" w:hAnsi="Arial" w:cs="Arial"/>
          <w:sz w:val="24"/>
          <w:szCs w:val="24"/>
        </w:rPr>
        <w:t xml:space="preserve"> </w:t>
      </w:r>
      <w:r w:rsidRPr="0004165C">
        <w:rPr>
          <w:rFonts w:ascii="Arial" w:hAnsi="Arial" w:cs="Arial"/>
          <w:sz w:val="24"/>
          <w:szCs w:val="24"/>
        </w:rPr>
        <w:t>-</w:t>
      </w:r>
      <w:r w:rsidR="00CA4E3E" w:rsidRPr="0004165C">
        <w:rPr>
          <w:rFonts w:ascii="Arial" w:hAnsi="Arial" w:cs="Arial"/>
          <w:sz w:val="24"/>
          <w:szCs w:val="24"/>
        </w:rPr>
        <w:t xml:space="preserve"> </w:t>
      </w:r>
      <w:r w:rsidRPr="0004165C">
        <w:rPr>
          <w:rFonts w:ascii="Arial" w:hAnsi="Arial" w:cs="Arial"/>
          <w:sz w:val="24"/>
          <w:szCs w:val="24"/>
        </w:rPr>
        <w:t>wyrównawcze organizowane d</w:t>
      </w:r>
      <w:r w:rsidR="00203985" w:rsidRPr="0004165C">
        <w:rPr>
          <w:rFonts w:ascii="Arial" w:hAnsi="Arial" w:cs="Arial"/>
          <w:sz w:val="24"/>
          <w:szCs w:val="24"/>
        </w:rPr>
        <w:t>la uczniów mających trudności w </w:t>
      </w:r>
      <w:r w:rsidRPr="0004165C">
        <w:rPr>
          <w:rFonts w:ascii="Arial" w:hAnsi="Arial" w:cs="Arial"/>
          <w:sz w:val="24"/>
          <w:szCs w:val="24"/>
        </w:rPr>
        <w:t>nauce oraz inne zajęcia wspomagające rozwój dzieci i młodzieży;</w:t>
      </w:r>
    </w:p>
    <w:p w14:paraId="3A35D8A0"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dodatkowe zajęcia pozalekcyjne.</w:t>
      </w:r>
    </w:p>
    <w:p w14:paraId="0F298A12"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hAnsi="Arial" w:cs="Arial"/>
          <w:sz w:val="24"/>
          <w:szCs w:val="24"/>
        </w:rPr>
        <w:t>Dopuszcza się czasowe ograniczenie funkcjonowania szkoły.</w:t>
      </w:r>
    </w:p>
    <w:p w14:paraId="2C0E0A94"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W okresie czasowego ograniczenia funkcjonowania</w:t>
      </w:r>
      <w:r w:rsidRPr="0004165C">
        <w:rPr>
          <w:rFonts w:ascii="Arial" w:eastAsia="Calibri Light" w:hAnsi="Arial" w:cs="Arial"/>
          <w:b/>
          <w:sz w:val="24"/>
          <w:szCs w:val="24"/>
        </w:rPr>
        <w:t xml:space="preserve"> </w:t>
      </w:r>
      <w:r w:rsidR="006B1F1B" w:rsidRPr="0004165C">
        <w:rPr>
          <w:rFonts w:ascii="Arial" w:eastAsia="Calibri Light" w:hAnsi="Arial" w:cs="Arial"/>
          <w:sz w:val="24"/>
          <w:szCs w:val="24"/>
        </w:rPr>
        <w:t>szkoły</w:t>
      </w:r>
      <w:r w:rsidRPr="0004165C">
        <w:rPr>
          <w:rFonts w:ascii="Arial" w:eastAsia="Calibri Light" w:hAnsi="Arial" w:cs="Arial"/>
          <w:sz w:val="24"/>
          <w:szCs w:val="24"/>
        </w:rPr>
        <w:t xml:space="preserve"> możliwe jest prowadzenie</w:t>
      </w:r>
      <w:r w:rsidRPr="0004165C">
        <w:rPr>
          <w:rFonts w:ascii="Arial" w:eastAsia="Calibri Light" w:hAnsi="Arial" w:cs="Arial"/>
          <w:b/>
          <w:sz w:val="24"/>
          <w:szCs w:val="24"/>
        </w:rPr>
        <w:t xml:space="preserve"> </w:t>
      </w:r>
      <w:r w:rsidRPr="0004165C">
        <w:rPr>
          <w:rFonts w:ascii="Arial" w:eastAsia="Calibri Light" w:hAnsi="Arial" w:cs="Arial"/>
          <w:sz w:val="24"/>
          <w:szCs w:val="24"/>
        </w:rPr>
        <w:t>kształcenia na odległość, za realizację którego odpowiada Dyrektor Szkoły.</w:t>
      </w:r>
    </w:p>
    <w:p w14:paraId="1E62AE5C"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Na czas ograniczonego funkcjonowania Szkoła opracowuje odpowiednie procedury.</w:t>
      </w:r>
    </w:p>
    <w:p w14:paraId="5C40FA5C"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Kształcenie na odległość w odbywa się z wykorzystaniem platformy</w:t>
      </w:r>
      <w:r w:rsidRPr="0004165C">
        <w:rPr>
          <w:rFonts w:ascii="Arial" w:eastAsia="Calibri Light" w:hAnsi="Arial" w:cs="Arial"/>
          <w:b/>
          <w:sz w:val="24"/>
          <w:szCs w:val="24"/>
        </w:rPr>
        <w:t xml:space="preserve"> </w:t>
      </w:r>
      <w:r w:rsidRPr="0004165C">
        <w:rPr>
          <w:rFonts w:ascii="Arial" w:eastAsia="Calibri Light" w:hAnsi="Arial" w:cs="Arial"/>
          <w:sz w:val="24"/>
          <w:szCs w:val="24"/>
        </w:rPr>
        <w:t>e- learningowej.</w:t>
      </w:r>
    </w:p>
    <w:p w14:paraId="06F62779"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Kształcenie na odległość podlega ocenianiu.</w:t>
      </w:r>
    </w:p>
    <w:p w14:paraId="5BE93A62" w14:textId="77777777" w:rsidR="0074740C" w:rsidRDefault="0074740C" w:rsidP="00A76A72">
      <w:pPr>
        <w:pStyle w:val="Akapitzlist"/>
        <w:tabs>
          <w:tab w:val="left" w:pos="373"/>
        </w:tabs>
        <w:suppressAutoHyphens w:val="0"/>
        <w:spacing w:after="0"/>
        <w:ind w:right="20"/>
        <w:rPr>
          <w:rFonts w:ascii="Arial" w:eastAsia="Calibri Light" w:hAnsi="Arial" w:cs="Arial"/>
          <w:sz w:val="24"/>
          <w:szCs w:val="24"/>
        </w:rPr>
      </w:pPr>
    </w:p>
    <w:p w14:paraId="05185C3A" w14:textId="77777777" w:rsidR="00030244" w:rsidRPr="0004165C" w:rsidRDefault="00030244" w:rsidP="00A76A72">
      <w:pPr>
        <w:keepLines/>
        <w:numPr>
          <w:ilvl w:val="0"/>
          <w:numId w:val="49"/>
        </w:numPr>
        <w:spacing w:line="276" w:lineRule="auto"/>
        <w:ind w:left="0"/>
        <w:jc w:val="center"/>
        <w:rPr>
          <w:rFonts w:ascii="Arial" w:hAnsi="Arial" w:cs="Arial"/>
        </w:rPr>
      </w:pPr>
      <w:r w:rsidRPr="0004165C">
        <w:rPr>
          <w:rFonts w:ascii="Arial" w:hAnsi="Arial" w:cs="Arial"/>
          <w:b/>
        </w:rPr>
        <w:t>§ 48a.</w:t>
      </w:r>
    </w:p>
    <w:p w14:paraId="3AD0D87D" w14:textId="77777777" w:rsidR="00236E5A" w:rsidRPr="0004165C" w:rsidRDefault="0018102F" w:rsidP="00A76A72">
      <w:pPr>
        <w:spacing w:line="276" w:lineRule="auto"/>
        <w:jc w:val="both"/>
        <w:rPr>
          <w:rFonts w:ascii="Arial" w:eastAsia="Calibri" w:hAnsi="Arial" w:cs="Arial"/>
          <w:iCs/>
          <w:lang w:eastAsia="en-US"/>
        </w:rPr>
      </w:pPr>
      <w:bookmarkStart w:id="12" w:name="_Hlk104839911"/>
      <w:r w:rsidRPr="0004165C">
        <w:rPr>
          <w:rFonts w:ascii="Arial" w:eastAsia="Calibri" w:hAnsi="Arial" w:cs="Arial"/>
          <w:bCs/>
          <w:iCs/>
          <w:lang w:eastAsia="en-US"/>
        </w:rPr>
        <w:t xml:space="preserve">1. </w:t>
      </w:r>
      <w:r w:rsidR="00030244" w:rsidRPr="0004165C">
        <w:rPr>
          <w:rFonts w:ascii="Arial" w:eastAsia="Calibri" w:hAnsi="Arial" w:cs="Arial"/>
          <w:iCs/>
          <w:lang w:eastAsia="en-US"/>
        </w:rPr>
        <w:t>Zajęcia edukacyjne oraz organizacja pracy szkoły w wyjątkowych sytuacjach, mogą być organizowane i prowadzone w trybie hybrydowym lub nauczania zdalnego</w:t>
      </w:r>
      <w:r w:rsidR="003B1E8A" w:rsidRPr="0004165C">
        <w:rPr>
          <w:rFonts w:ascii="Arial" w:eastAsia="Calibri" w:hAnsi="Arial" w:cs="Arial"/>
          <w:iCs/>
          <w:lang w:eastAsia="en-US"/>
        </w:rPr>
        <w:t xml:space="preserve"> </w:t>
      </w:r>
      <w:r w:rsidRPr="0004165C">
        <w:rPr>
          <w:rFonts w:ascii="Arial" w:eastAsia="Calibri" w:hAnsi="Arial" w:cs="Arial"/>
          <w:iCs/>
          <w:lang w:eastAsia="en-US"/>
        </w:rPr>
        <w:br/>
      </w:r>
      <w:r w:rsidR="00030244" w:rsidRPr="0004165C">
        <w:rPr>
          <w:rFonts w:ascii="Arial" w:eastAsia="Calibri" w:hAnsi="Arial" w:cs="Arial"/>
          <w:iCs/>
          <w:lang w:eastAsia="en-US"/>
        </w:rPr>
        <w:t xml:space="preserve">z wykorzystaniem metod i technik kształcenia na odległość, uwzględniając indywidualne potrzeby i możliwości psychofizyczne uczniów, a także konieczność zapewnienia uczniom </w:t>
      </w:r>
      <w:r w:rsidR="00CD108F" w:rsidRPr="0004165C">
        <w:rPr>
          <w:rFonts w:ascii="Arial" w:eastAsia="Calibri" w:hAnsi="Arial" w:cs="Arial"/>
          <w:iCs/>
          <w:lang w:eastAsia="en-US"/>
        </w:rPr>
        <w:br/>
      </w:r>
      <w:r w:rsidR="00030244" w:rsidRPr="0004165C">
        <w:rPr>
          <w:rFonts w:ascii="Arial" w:eastAsia="Calibri" w:hAnsi="Arial" w:cs="Arial"/>
          <w:iCs/>
          <w:lang w:eastAsia="en-US"/>
        </w:rPr>
        <w:t xml:space="preserve">i rodzicom indywidualnych konsultacji z nauczycielem prowadzącym zajęcia oraz właściwego przebiegu procesu kształcenia, zgodnie z obowiązującymi rozporządzeniami ministra właściwego do spraw oświaty i wychowania, w tym rozporządzeniem w sprawie szczegółowych warunków organizowania i prowadzenia zajęć z wykorzystaniem metod </w:t>
      </w:r>
      <w:r w:rsidR="00CD108F" w:rsidRPr="0004165C">
        <w:rPr>
          <w:rFonts w:ascii="Arial" w:eastAsia="Calibri" w:hAnsi="Arial" w:cs="Arial"/>
          <w:iCs/>
          <w:lang w:eastAsia="en-US"/>
        </w:rPr>
        <w:br/>
      </w:r>
      <w:r w:rsidR="00030244" w:rsidRPr="0004165C">
        <w:rPr>
          <w:rFonts w:ascii="Arial" w:eastAsia="Calibri" w:hAnsi="Arial" w:cs="Arial"/>
          <w:iCs/>
          <w:lang w:eastAsia="en-US"/>
        </w:rPr>
        <w:t>i technik kształcenia na odległość w przedszkolu, innej formie wychowania przedszkolnego, szkole lub placówce. Obowiązują wówczas procedury zawarte w odrębnym dokumencie.</w:t>
      </w:r>
    </w:p>
    <w:p w14:paraId="30CE14D3"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2. </w:t>
      </w:r>
      <w:r w:rsidR="00030244" w:rsidRPr="0004165C">
        <w:rPr>
          <w:rFonts w:ascii="Arial" w:eastAsia="Calibri" w:hAnsi="Arial" w:cs="Arial"/>
          <w:iCs/>
          <w:lang w:eastAsia="en-US"/>
        </w:rPr>
        <w:t xml:space="preserve">Szczegółowa organizacja zajęć z wykorzystaniem metod i technik kształcenia na odległość: </w:t>
      </w:r>
    </w:p>
    <w:p w14:paraId="3CAF7C74"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1) </w:t>
      </w:r>
      <w:r w:rsidR="00030244" w:rsidRPr="0004165C">
        <w:rPr>
          <w:rFonts w:ascii="Arial" w:eastAsia="Calibri" w:hAnsi="Arial" w:cs="Arial"/>
          <w:iCs/>
          <w:lang w:eastAsia="en-US"/>
        </w:rPr>
        <w:t>technologie informacyjno-komunikacyjne wykorzystywane przez nauczycieli do realizacji tych zajęć</w:t>
      </w:r>
      <w:r w:rsidR="006B1F1B" w:rsidRPr="0004165C">
        <w:rPr>
          <w:rFonts w:ascii="Arial" w:eastAsia="Calibri" w:hAnsi="Arial" w:cs="Arial"/>
          <w:iCs/>
          <w:lang w:eastAsia="en-US"/>
        </w:rPr>
        <w:t>, w szczególności</w:t>
      </w:r>
      <w:r w:rsidR="00030244" w:rsidRPr="0004165C">
        <w:rPr>
          <w:rFonts w:ascii="Arial" w:eastAsia="Calibri" w:hAnsi="Arial" w:cs="Arial"/>
          <w:iCs/>
          <w:lang w:eastAsia="en-US"/>
        </w:rPr>
        <w:t>:</w:t>
      </w:r>
    </w:p>
    <w:p w14:paraId="376213A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a)</w:t>
      </w:r>
      <w:r w:rsidR="004E701E" w:rsidRPr="0004165C">
        <w:rPr>
          <w:rFonts w:ascii="Arial" w:eastAsia="Calibri" w:hAnsi="Arial" w:cs="Arial"/>
          <w:iCs/>
          <w:lang w:eastAsia="en-US"/>
        </w:rPr>
        <w:t xml:space="preserve"> </w:t>
      </w:r>
      <w:r w:rsidR="00475AA8" w:rsidRPr="0004165C">
        <w:rPr>
          <w:rFonts w:ascii="Arial" w:eastAsia="Calibri" w:hAnsi="Arial" w:cs="Arial"/>
          <w:iCs/>
          <w:lang w:eastAsia="en-US"/>
        </w:rPr>
        <w:t>dziennik elektroniczny Vulcan</w:t>
      </w:r>
    </w:p>
    <w:p w14:paraId="45AC0708"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b)</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lekcje on</w:t>
      </w:r>
      <w:r w:rsidR="00AF3946" w:rsidRPr="0004165C">
        <w:rPr>
          <w:rFonts w:ascii="Arial" w:eastAsia="Calibri" w:hAnsi="Arial" w:cs="Arial"/>
          <w:iCs/>
          <w:lang w:eastAsia="en-US"/>
        </w:rPr>
        <w:t>line przy zastosowaniu platformy</w:t>
      </w:r>
      <w:r w:rsidR="00030244" w:rsidRPr="0004165C">
        <w:rPr>
          <w:rFonts w:ascii="Arial" w:eastAsia="Calibri" w:hAnsi="Arial" w:cs="Arial"/>
          <w:iCs/>
          <w:lang w:eastAsia="en-US"/>
        </w:rPr>
        <w:t xml:space="preserve"> Teams,</w:t>
      </w:r>
    </w:p>
    <w:p w14:paraId="02FFACB2"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c)</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sprawdzone materiały edukacyjne i strony internetowe,</w:t>
      </w:r>
    </w:p>
    <w:p w14:paraId="6F120229"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d)</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zintegrowana platforma edukacyjna</w:t>
      </w:r>
      <w:r w:rsidR="003B1E8A" w:rsidRPr="0004165C">
        <w:rPr>
          <w:rFonts w:ascii="Arial" w:eastAsia="Calibri" w:hAnsi="Arial" w:cs="Arial"/>
          <w:iCs/>
          <w:lang w:eastAsia="en-US"/>
        </w:rPr>
        <w:t xml:space="preserve"> </w:t>
      </w:r>
      <w:r w:rsidR="00030244" w:rsidRPr="0004165C">
        <w:rPr>
          <w:rFonts w:ascii="Arial" w:eastAsia="Calibri" w:hAnsi="Arial" w:cs="Arial"/>
          <w:iCs/>
          <w:lang w:eastAsia="en-US"/>
        </w:rPr>
        <w:t xml:space="preserve">http://epodreczniki.pl/, </w:t>
      </w:r>
    </w:p>
    <w:p w14:paraId="037EB8B9"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e)</w:t>
      </w:r>
      <w:r w:rsidR="004E701E" w:rsidRPr="0004165C">
        <w:rPr>
          <w:rFonts w:ascii="Arial" w:hAnsi="Arial" w:cs="Arial"/>
          <w:iCs/>
        </w:rPr>
        <w:t xml:space="preserve"> </w:t>
      </w:r>
      <w:r w:rsidR="00030244" w:rsidRPr="0004165C">
        <w:rPr>
          <w:rFonts w:ascii="Arial" w:hAnsi="Arial" w:cs="Arial"/>
          <w:iCs/>
        </w:rPr>
        <w:t>e-podreczniki.pl,</w:t>
      </w:r>
    </w:p>
    <w:p w14:paraId="13066857"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f) </w:t>
      </w:r>
      <w:r w:rsidR="00030244" w:rsidRPr="0004165C">
        <w:rPr>
          <w:rFonts w:ascii="Arial" w:hAnsi="Arial" w:cs="Arial"/>
          <w:iCs/>
        </w:rPr>
        <w:t>gov.pl/zdalnelekcje,</w:t>
      </w:r>
    </w:p>
    <w:p w14:paraId="5100A892"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g) </w:t>
      </w:r>
      <w:r w:rsidR="00030244" w:rsidRPr="0004165C">
        <w:rPr>
          <w:rFonts w:ascii="Arial" w:hAnsi="Arial" w:cs="Arial"/>
          <w:iCs/>
        </w:rPr>
        <w:t>Platforma Classroom,</w:t>
      </w:r>
      <w:r w:rsidR="00172F76" w:rsidRPr="0004165C">
        <w:rPr>
          <w:rFonts w:ascii="Arial" w:hAnsi="Arial" w:cs="Arial"/>
          <w:iCs/>
        </w:rPr>
        <w:t xml:space="preserve"> Test portal, Quizizz</w:t>
      </w:r>
      <w:r w:rsidR="00CD3BFA" w:rsidRPr="0004165C">
        <w:rPr>
          <w:rFonts w:ascii="Arial" w:hAnsi="Arial" w:cs="Arial"/>
          <w:iCs/>
        </w:rPr>
        <w:t xml:space="preserve"> i inne,</w:t>
      </w:r>
    </w:p>
    <w:p w14:paraId="18930DA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lastRenderedPageBreak/>
        <w:t xml:space="preserve">h) </w:t>
      </w:r>
      <w:r w:rsidR="00030244" w:rsidRPr="0004165C">
        <w:rPr>
          <w:rFonts w:ascii="Arial" w:eastAsia="Calibri" w:hAnsi="Arial" w:cs="Arial"/>
          <w:iCs/>
          <w:lang w:eastAsia="en-US"/>
        </w:rPr>
        <w:t xml:space="preserve">materiały i funkcjonalne, zintegrowane platformy edukacyjne udostępnione </w:t>
      </w:r>
      <w:r w:rsidRPr="0004165C">
        <w:rPr>
          <w:rFonts w:ascii="Arial" w:eastAsia="Calibri" w:hAnsi="Arial" w:cs="Arial"/>
          <w:iCs/>
          <w:lang w:eastAsia="en-US"/>
        </w:rPr>
        <w:br/>
      </w:r>
      <w:r w:rsidR="00030244" w:rsidRPr="0004165C">
        <w:rPr>
          <w:rFonts w:ascii="Arial" w:eastAsia="Calibri" w:hAnsi="Arial" w:cs="Arial"/>
          <w:iCs/>
          <w:lang w:eastAsia="en-US"/>
        </w:rPr>
        <w:t>i rekomendowane przez ministra właściwego do spraw oświaty i wychowania,</w:t>
      </w:r>
    </w:p>
    <w:p w14:paraId="4EC569FC"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i) </w:t>
      </w:r>
      <w:r w:rsidR="00030244" w:rsidRPr="0004165C">
        <w:rPr>
          <w:rFonts w:ascii="Arial" w:eastAsia="Calibri" w:hAnsi="Arial" w:cs="Arial"/>
          <w:iCs/>
          <w:lang w:eastAsia="en-US"/>
        </w:rPr>
        <w:t xml:space="preserve">materiały dostępne na stronach internetowych Centralnej Komisji Egzaminacyjnej </w:t>
      </w:r>
      <w:r w:rsidRPr="0004165C">
        <w:rPr>
          <w:rFonts w:ascii="Arial" w:eastAsia="Calibri" w:hAnsi="Arial" w:cs="Arial"/>
          <w:iCs/>
          <w:lang w:eastAsia="en-US"/>
        </w:rPr>
        <w:br/>
      </w:r>
      <w:r w:rsidR="00030244" w:rsidRPr="0004165C">
        <w:rPr>
          <w:rFonts w:ascii="Arial" w:eastAsia="Calibri" w:hAnsi="Arial" w:cs="Arial"/>
          <w:iCs/>
          <w:lang w:eastAsia="en-US"/>
        </w:rPr>
        <w:t>i Okręgowych Komisji Egzaminacyjnych,</w:t>
      </w:r>
    </w:p>
    <w:p w14:paraId="2003E52D"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j) </w:t>
      </w:r>
      <w:r w:rsidR="00030244" w:rsidRPr="0004165C">
        <w:rPr>
          <w:rFonts w:ascii="Arial" w:eastAsia="Calibri" w:hAnsi="Arial" w:cs="Arial"/>
          <w:iCs/>
          <w:lang w:eastAsia="en-US"/>
        </w:rPr>
        <w:t>materiały prezentowane w programach publicznej telewizji i radiofonii,</w:t>
      </w:r>
    </w:p>
    <w:p w14:paraId="32D40331"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k) </w:t>
      </w:r>
      <w:r w:rsidR="00030244" w:rsidRPr="0004165C">
        <w:rPr>
          <w:rFonts w:ascii="Arial" w:eastAsia="Calibri" w:hAnsi="Arial" w:cs="Arial"/>
          <w:iCs/>
          <w:lang w:eastAsia="en-US"/>
        </w:rPr>
        <w:t>platformy edukacyjne oraz inne materiały wskazane przez nauczyciela, w tym: podręczniki, karty pracy, zeszyty oraz zeszyty ćwiczeń;</w:t>
      </w:r>
    </w:p>
    <w:p w14:paraId="4FA04634"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2) sposób przekazywania uczniom materiałów niezbędnych do realizacji tych zajęć, </w:t>
      </w:r>
    </w:p>
    <w:p w14:paraId="52651A1C" w14:textId="77777777" w:rsidR="00030244"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a) </w:t>
      </w:r>
      <w:r w:rsidR="00030244" w:rsidRPr="0004165C">
        <w:rPr>
          <w:rFonts w:ascii="Arial" w:eastAsia="Calibri" w:hAnsi="Arial" w:cs="Arial"/>
          <w:iCs/>
          <w:lang w:eastAsia="en-US"/>
        </w:rPr>
        <w:t xml:space="preserve">za pośrednictwem </w:t>
      </w:r>
      <w:r w:rsidR="00475AA8" w:rsidRPr="0004165C">
        <w:rPr>
          <w:rFonts w:ascii="Arial" w:eastAsia="Calibri" w:hAnsi="Arial" w:cs="Arial"/>
          <w:iCs/>
          <w:lang w:eastAsia="en-US"/>
        </w:rPr>
        <w:t>dziennika elektronicznego</w:t>
      </w:r>
      <w:r w:rsidR="006B1F1B" w:rsidRPr="0004165C">
        <w:rPr>
          <w:rFonts w:ascii="Arial" w:eastAsia="Calibri" w:hAnsi="Arial" w:cs="Arial"/>
          <w:iCs/>
          <w:lang w:eastAsia="en-US"/>
        </w:rPr>
        <w:t>,</w:t>
      </w:r>
      <w:r w:rsidR="003B1E8A" w:rsidRPr="0004165C">
        <w:rPr>
          <w:rFonts w:ascii="Arial" w:eastAsia="Calibri" w:hAnsi="Arial" w:cs="Arial"/>
          <w:iCs/>
          <w:lang w:eastAsia="en-US"/>
        </w:rPr>
        <w:t xml:space="preserve"> </w:t>
      </w:r>
    </w:p>
    <w:p w14:paraId="1E134311" w14:textId="77777777" w:rsidR="009E4CC2"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b) </w:t>
      </w:r>
      <w:r w:rsidR="00475AA8" w:rsidRPr="0004165C">
        <w:rPr>
          <w:rFonts w:ascii="Arial" w:eastAsia="Calibri Light" w:hAnsi="Arial" w:cs="Arial"/>
        </w:rPr>
        <w:t>z wykorzystaniem platformy</w:t>
      </w:r>
      <w:r w:rsidR="00475AA8" w:rsidRPr="0004165C">
        <w:rPr>
          <w:rFonts w:ascii="Arial" w:eastAsia="Calibri Light" w:hAnsi="Arial" w:cs="Arial"/>
          <w:b/>
        </w:rPr>
        <w:t xml:space="preserve"> </w:t>
      </w:r>
      <w:r w:rsidR="00475AA8" w:rsidRPr="0004165C">
        <w:rPr>
          <w:rFonts w:ascii="Arial" w:eastAsia="Calibri Light" w:hAnsi="Arial" w:cs="Arial"/>
        </w:rPr>
        <w:t>e- learningowej Teams</w:t>
      </w:r>
    </w:p>
    <w:p w14:paraId="69ED35D2" w14:textId="77777777" w:rsidR="00030244"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c) </w:t>
      </w:r>
      <w:r w:rsidR="009E4CC2" w:rsidRPr="0004165C">
        <w:rPr>
          <w:rFonts w:ascii="Arial" w:eastAsia="Calibri" w:hAnsi="Arial" w:cs="Arial"/>
          <w:iCs/>
          <w:lang w:eastAsia="en-US"/>
        </w:rPr>
        <w:t>z wykorzystaniem p</w:t>
      </w:r>
      <w:r w:rsidR="009E4CC2" w:rsidRPr="0004165C">
        <w:rPr>
          <w:rFonts w:ascii="Arial" w:hAnsi="Arial" w:cs="Arial"/>
          <w:iCs/>
        </w:rPr>
        <w:t>latform Classroom, Test portal, Quizizz</w:t>
      </w:r>
      <w:r w:rsidR="00CD3BFA" w:rsidRPr="0004165C">
        <w:rPr>
          <w:rFonts w:ascii="Arial" w:hAnsi="Arial" w:cs="Arial"/>
          <w:iCs/>
        </w:rPr>
        <w:t xml:space="preserve"> i innych</w:t>
      </w:r>
      <w:r w:rsidR="009E4CC2" w:rsidRPr="0004165C">
        <w:rPr>
          <w:rFonts w:ascii="Arial" w:hAnsi="Arial" w:cs="Arial"/>
          <w:iCs/>
        </w:rPr>
        <w:t>;</w:t>
      </w:r>
    </w:p>
    <w:p w14:paraId="11952237"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3) </w:t>
      </w:r>
      <w:r w:rsidR="00030244" w:rsidRPr="0004165C">
        <w:rPr>
          <w:rFonts w:ascii="Arial" w:eastAsia="Calibri" w:hAnsi="Arial" w:cs="Arial"/>
          <w:iCs/>
          <w:lang w:eastAsia="en-US"/>
        </w:rPr>
        <w:t xml:space="preserve">warunki bezpiecznego uczestnictwa uczniów w tych zajęciach w odniesieniu do ustalonych w </w:t>
      </w:r>
      <w:r w:rsidR="007D4C4E" w:rsidRPr="0004165C">
        <w:rPr>
          <w:rFonts w:ascii="Arial" w:eastAsia="Calibri" w:hAnsi="Arial" w:cs="Arial"/>
          <w:iCs/>
          <w:lang w:eastAsia="en-US"/>
        </w:rPr>
        <w:t>szkole</w:t>
      </w:r>
      <w:r w:rsidR="00030244" w:rsidRPr="0004165C">
        <w:rPr>
          <w:rFonts w:ascii="Arial" w:eastAsia="Calibri" w:hAnsi="Arial" w:cs="Arial"/>
          <w:iCs/>
          <w:lang w:eastAsia="en-US"/>
        </w:rPr>
        <w:t xml:space="preserve"> technologii informacyjno-komunikacyjnych, mając na uwadze łączenie przemienne kształcenia z użyciem monitorów ekranowych i bez ich użycia:</w:t>
      </w:r>
    </w:p>
    <w:p w14:paraId="250DE188"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a) </w:t>
      </w:r>
      <w:r w:rsidR="00030244" w:rsidRPr="0004165C">
        <w:rPr>
          <w:rFonts w:ascii="Arial" w:hAnsi="Arial" w:cs="Arial"/>
          <w:iCs/>
        </w:rPr>
        <w:t>uczniowie otrzymują indywidualne loginy i hasła dostępu do wykorzystywanych platform,</w:t>
      </w:r>
    </w:p>
    <w:p w14:paraId="213E909B"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b) </w:t>
      </w:r>
      <w:r w:rsidR="00030244" w:rsidRPr="0004165C">
        <w:rPr>
          <w:rFonts w:ascii="Arial" w:hAnsi="Arial" w:cs="Arial"/>
          <w:iCs/>
        </w:rPr>
        <w:t>nie należy udostępniać danych dostępowych innym osobom,</w:t>
      </w:r>
    </w:p>
    <w:p w14:paraId="3FD6D93E"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c) </w:t>
      </w:r>
      <w:r w:rsidR="00030244" w:rsidRPr="0004165C">
        <w:rPr>
          <w:rFonts w:ascii="Arial" w:hAnsi="Arial" w:cs="Arial"/>
          <w:iCs/>
        </w:rPr>
        <w:t>należy logować się przy użyciu prawdziwego imienia i nazwiska,</w:t>
      </w:r>
    </w:p>
    <w:p w14:paraId="30611194"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d) </w:t>
      </w:r>
      <w:r w:rsidR="00030244" w:rsidRPr="0004165C">
        <w:rPr>
          <w:rFonts w:ascii="Arial" w:hAnsi="Arial" w:cs="Arial"/>
          <w:iCs/>
        </w:rPr>
        <w:t>nie należy utrwalać wizerunku osób uczestniczących w zajęciach,</w:t>
      </w:r>
    </w:p>
    <w:p w14:paraId="035835D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e) </w:t>
      </w:r>
      <w:r w:rsidR="00030244" w:rsidRPr="0004165C">
        <w:rPr>
          <w:rFonts w:ascii="Arial" w:hAnsi="Arial" w:cs="Arial"/>
          <w:iCs/>
        </w:rPr>
        <w:t>należy korzystać z materiałów pochodzących z bezpiecznych źródeł;</w:t>
      </w:r>
    </w:p>
    <w:p w14:paraId="7212A7F2" w14:textId="77777777" w:rsidR="004E701E" w:rsidRPr="0004165C" w:rsidRDefault="00030244" w:rsidP="00A76A72">
      <w:pPr>
        <w:spacing w:line="276" w:lineRule="auto"/>
        <w:jc w:val="both"/>
        <w:rPr>
          <w:rFonts w:ascii="Arial" w:hAnsi="Arial" w:cs="Arial"/>
          <w:iCs/>
        </w:rPr>
      </w:pPr>
      <w:r w:rsidRPr="0004165C">
        <w:rPr>
          <w:rFonts w:ascii="Arial" w:hAnsi="Arial" w:cs="Arial"/>
          <w:iCs/>
        </w:rPr>
        <w:t>4) zasady bezpiecznego uczestnictwa nauczycieli w zajęciach w odnies</w:t>
      </w:r>
      <w:r w:rsidR="00CD108F" w:rsidRPr="0004165C">
        <w:rPr>
          <w:rFonts w:ascii="Arial" w:hAnsi="Arial" w:cs="Arial"/>
          <w:iCs/>
        </w:rPr>
        <w:t xml:space="preserve">ieniu do ustalonych technologii </w:t>
      </w:r>
      <w:r w:rsidRPr="0004165C">
        <w:rPr>
          <w:rFonts w:ascii="Arial" w:hAnsi="Arial" w:cs="Arial"/>
          <w:iCs/>
        </w:rPr>
        <w:t>informacyjno-kom</w:t>
      </w:r>
      <w:r w:rsidR="004E701E" w:rsidRPr="0004165C">
        <w:rPr>
          <w:rFonts w:ascii="Arial" w:hAnsi="Arial" w:cs="Arial"/>
          <w:iCs/>
        </w:rPr>
        <w:t>unikacyjnych są następujące:</w:t>
      </w:r>
    </w:p>
    <w:p w14:paraId="0C155C3D" w14:textId="77777777" w:rsidR="004E701E" w:rsidRPr="0004165C" w:rsidRDefault="00CD108F" w:rsidP="00A76A72">
      <w:pPr>
        <w:spacing w:line="276" w:lineRule="auto"/>
        <w:jc w:val="both"/>
        <w:rPr>
          <w:rFonts w:ascii="Arial" w:hAnsi="Arial" w:cs="Arial"/>
          <w:iCs/>
        </w:rPr>
      </w:pPr>
      <w:r w:rsidRPr="0004165C">
        <w:rPr>
          <w:rFonts w:ascii="Arial" w:hAnsi="Arial" w:cs="Arial"/>
          <w:iCs/>
        </w:rPr>
        <w:t xml:space="preserve">a) </w:t>
      </w:r>
      <w:r w:rsidR="00030244" w:rsidRPr="0004165C">
        <w:rPr>
          <w:rFonts w:ascii="Arial" w:hAnsi="Arial" w:cs="Arial"/>
          <w:iCs/>
        </w:rPr>
        <w:t>nauczyciele otrzymują indywidualne loginy i h</w:t>
      </w:r>
      <w:r w:rsidR="00AF3946" w:rsidRPr="0004165C">
        <w:rPr>
          <w:rFonts w:ascii="Arial" w:hAnsi="Arial" w:cs="Arial"/>
          <w:iCs/>
        </w:rPr>
        <w:t>asła dostępu do wykorzystywanej</w:t>
      </w:r>
      <w:r w:rsidR="00030244" w:rsidRPr="0004165C">
        <w:rPr>
          <w:rFonts w:ascii="Arial" w:hAnsi="Arial" w:cs="Arial"/>
          <w:iCs/>
        </w:rPr>
        <w:t xml:space="preserve"> platform</w:t>
      </w:r>
      <w:r w:rsidR="00AF3946" w:rsidRPr="0004165C">
        <w:rPr>
          <w:rFonts w:ascii="Arial" w:hAnsi="Arial" w:cs="Arial"/>
          <w:iCs/>
        </w:rPr>
        <w:t>y</w:t>
      </w:r>
      <w:r w:rsidR="004E701E" w:rsidRPr="0004165C">
        <w:rPr>
          <w:rFonts w:ascii="Arial" w:hAnsi="Arial" w:cs="Arial"/>
          <w:iCs/>
        </w:rPr>
        <w:t>,</w:t>
      </w:r>
    </w:p>
    <w:p w14:paraId="59605D66" w14:textId="77777777" w:rsidR="004E701E" w:rsidRPr="0004165C" w:rsidRDefault="004E701E" w:rsidP="00A76A72">
      <w:pPr>
        <w:spacing w:line="276" w:lineRule="auto"/>
        <w:jc w:val="both"/>
        <w:rPr>
          <w:rFonts w:ascii="Arial" w:hAnsi="Arial" w:cs="Arial"/>
          <w:iCs/>
        </w:rPr>
      </w:pPr>
      <w:r w:rsidRPr="0004165C">
        <w:rPr>
          <w:rFonts w:ascii="Arial" w:hAnsi="Arial" w:cs="Arial"/>
          <w:iCs/>
        </w:rPr>
        <w:t>b)</w:t>
      </w:r>
      <w:r w:rsidR="00030244" w:rsidRPr="0004165C">
        <w:rPr>
          <w:rFonts w:ascii="Arial" w:hAnsi="Arial" w:cs="Arial"/>
          <w:iCs/>
        </w:rPr>
        <w:t xml:space="preserve"> nie należy udostępniać d</w:t>
      </w:r>
      <w:r w:rsidRPr="0004165C">
        <w:rPr>
          <w:rFonts w:ascii="Arial" w:hAnsi="Arial" w:cs="Arial"/>
          <w:iCs/>
        </w:rPr>
        <w:t>anych dostępowych innym osobom,</w:t>
      </w:r>
    </w:p>
    <w:p w14:paraId="380E951C" w14:textId="77777777" w:rsidR="004E701E" w:rsidRPr="0004165C" w:rsidRDefault="004E701E" w:rsidP="00A76A72">
      <w:pPr>
        <w:spacing w:line="276" w:lineRule="auto"/>
        <w:jc w:val="both"/>
        <w:rPr>
          <w:rFonts w:ascii="Arial" w:hAnsi="Arial" w:cs="Arial"/>
          <w:iCs/>
        </w:rPr>
      </w:pPr>
      <w:r w:rsidRPr="0004165C">
        <w:rPr>
          <w:rFonts w:ascii="Arial" w:hAnsi="Arial" w:cs="Arial"/>
          <w:iCs/>
        </w:rPr>
        <w:t xml:space="preserve">c) </w:t>
      </w:r>
      <w:r w:rsidR="00030244" w:rsidRPr="0004165C">
        <w:rPr>
          <w:rFonts w:ascii="Arial" w:hAnsi="Arial" w:cs="Arial"/>
          <w:iCs/>
        </w:rPr>
        <w:t>należy korzystać z materiałów pochodz</w:t>
      </w:r>
      <w:r w:rsidRPr="0004165C">
        <w:rPr>
          <w:rFonts w:ascii="Arial" w:hAnsi="Arial" w:cs="Arial"/>
          <w:iCs/>
        </w:rPr>
        <w:t>ących z bezpiecznych źródeł,</w:t>
      </w:r>
    </w:p>
    <w:p w14:paraId="57192BE6" w14:textId="77777777" w:rsidR="00030244" w:rsidRPr="0004165C" w:rsidRDefault="004E701E" w:rsidP="00A76A72">
      <w:pPr>
        <w:spacing w:line="276" w:lineRule="auto"/>
        <w:jc w:val="both"/>
        <w:rPr>
          <w:rFonts w:ascii="Arial" w:hAnsi="Arial" w:cs="Arial"/>
          <w:iCs/>
        </w:rPr>
      </w:pPr>
      <w:r w:rsidRPr="0004165C">
        <w:rPr>
          <w:rFonts w:ascii="Arial" w:hAnsi="Arial" w:cs="Arial"/>
          <w:iCs/>
        </w:rPr>
        <w:t>d)</w:t>
      </w:r>
      <w:r w:rsidR="00030244" w:rsidRPr="0004165C">
        <w:rPr>
          <w:rFonts w:ascii="Arial" w:hAnsi="Arial" w:cs="Arial"/>
          <w:iCs/>
        </w:rPr>
        <w:t xml:space="preserve"> pozostałe zasady obowiązujące nauczycieli i innych pracowników zawarte są</w:t>
      </w:r>
      <w:r w:rsidRPr="0004165C">
        <w:rPr>
          <w:rFonts w:ascii="Arial" w:hAnsi="Arial" w:cs="Arial"/>
          <w:iCs/>
        </w:rPr>
        <w:t xml:space="preserve"> w prawie wewnątrzszkolnym;</w:t>
      </w:r>
      <w:r w:rsidRPr="0004165C">
        <w:rPr>
          <w:rFonts w:ascii="Arial" w:hAnsi="Arial" w:cs="Arial"/>
          <w:iCs/>
        </w:rPr>
        <w:br/>
        <w:t xml:space="preserve">5) </w:t>
      </w:r>
      <w:r w:rsidR="00030244" w:rsidRPr="0004165C">
        <w:rPr>
          <w:rFonts w:ascii="Arial" w:hAnsi="Arial" w:cs="Arial"/>
          <w:iCs/>
        </w:rPr>
        <w:t>uczniowie mogą korzystać m. in. z podręczni</w:t>
      </w:r>
      <w:r w:rsidRPr="0004165C">
        <w:rPr>
          <w:rFonts w:ascii="Arial" w:hAnsi="Arial" w:cs="Arial"/>
          <w:iCs/>
        </w:rPr>
        <w:t>ków, zeszytów ćwiczeń, książek,</w:t>
      </w:r>
      <w:r w:rsidR="00093219" w:rsidRPr="0004165C">
        <w:rPr>
          <w:rFonts w:ascii="Arial" w:hAnsi="Arial" w:cs="Arial"/>
          <w:iCs/>
        </w:rPr>
        <w:t xml:space="preserve"> </w:t>
      </w:r>
      <w:r w:rsidR="00093219" w:rsidRPr="0004165C">
        <w:rPr>
          <w:rFonts w:ascii="Arial" w:hAnsi="Arial" w:cs="Arial"/>
          <w:iCs/>
        </w:rPr>
        <w:br/>
        <w:t>e-</w:t>
      </w:r>
      <w:r w:rsidR="00030244" w:rsidRPr="0004165C">
        <w:rPr>
          <w:rFonts w:ascii="Arial" w:hAnsi="Arial" w:cs="Arial"/>
          <w:iCs/>
        </w:rPr>
        <w:t>podręczników, audycji, filmów i programów edukacyjnych oraz innych materiałów poleconych i sprawdzonych przez nauczyciela.</w:t>
      </w:r>
      <w:r w:rsidR="00030244" w:rsidRPr="0004165C">
        <w:rPr>
          <w:rFonts w:ascii="Arial" w:eastAsia="Calibri" w:hAnsi="Arial" w:cs="Arial"/>
          <w:iCs/>
          <w:lang w:eastAsia="en-US"/>
        </w:rPr>
        <w:t xml:space="preserve"> </w:t>
      </w:r>
    </w:p>
    <w:p w14:paraId="1E932AC5" w14:textId="77777777" w:rsidR="00030244" w:rsidRPr="0004165C" w:rsidRDefault="00030244" w:rsidP="00A76A72">
      <w:pPr>
        <w:spacing w:line="276" w:lineRule="auto"/>
        <w:jc w:val="both"/>
        <w:rPr>
          <w:rFonts w:ascii="Arial" w:hAnsi="Arial" w:cs="Arial"/>
          <w:iCs/>
        </w:rPr>
      </w:pPr>
      <w:r w:rsidRPr="0004165C">
        <w:rPr>
          <w:rFonts w:ascii="Arial" w:hAnsi="Arial" w:cs="Arial"/>
          <w:iCs/>
        </w:rPr>
        <w:t>3. Nauczyciele zobowiązani są do planowania tygodniowego zakresu treści nauczania ze szczególnym uwzględnieniem:</w:t>
      </w:r>
    </w:p>
    <w:p w14:paraId="175568B5" w14:textId="77777777" w:rsidR="00030244" w:rsidRPr="0004165C" w:rsidRDefault="00030244" w:rsidP="00A76A72">
      <w:pPr>
        <w:spacing w:line="276" w:lineRule="auto"/>
        <w:jc w:val="both"/>
        <w:rPr>
          <w:rFonts w:ascii="Arial" w:hAnsi="Arial" w:cs="Arial"/>
          <w:iCs/>
        </w:rPr>
      </w:pPr>
      <w:r w:rsidRPr="0004165C">
        <w:rPr>
          <w:rFonts w:ascii="Arial" w:hAnsi="Arial" w:cs="Arial"/>
          <w:iCs/>
        </w:rPr>
        <w:t>1) równomiernego obciążenia uczniów w poszczególnych dniach tygodnia;</w:t>
      </w:r>
    </w:p>
    <w:p w14:paraId="1DCEE5D0" w14:textId="77777777" w:rsidR="00030244" w:rsidRPr="0004165C" w:rsidRDefault="00030244" w:rsidP="00A76A72">
      <w:pPr>
        <w:spacing w:line="276" w:lineRule="auto"/>
        <w:jc w:val="both"/>
        <w:rPr>
          <w:rFonts w:ascii="Arial" w:hAnsi="Arial" w:cs="Arial"/>
          <w:iCs/>
        </w:rPr>
      </w:pPr>
      <w:r w:rsidRPr="0004165C">
        <w:rPr>
          <w:rFonts w:ascii="Arial" w:hAnsi="Arial" w:cs="Arial"/>
          <w:iCs/>
        </w:rPr>
        <w:t>2) zróżnicowania zajęć w każdym dniu;</w:t>
      </w:r>
    </w:p>
    <w:p w14:paraId="4EB0813B" w14:textId="77777777" w:rsidR="00030244" w:rsidRPr="0004165C" w:rsidRDefault="00030244" w:rsidP="00A76A72">
      <w:pPr>
        <w:spacing w:line="276" w:lineRule="auto"/>
        <w:jc w:val="both"/>
        <w:rPr>
          <w:rFonts w:ascii="Arial" w:hAnsi="Arial" w:cs="Arial"/>
          <w:iCs/>
        </w:rPr>
      </w:pPr>
      <w:r w:rsidRPr="0004165C">
        <w:rPr>
          <w:rFonts w:ascii="Arial" w:hAnsi="Arial" w:cs="Arial"/>
          <w:iCs/>
        </w:rPr>
        <w:t>3) możliwości psychofizycznych uczniów podejmowania intensywnego wysiłku umysłowego w ciągu dnia;</w:t>
      </w:r>
    </w:p>
    <w:p w14:paraId="6FBD6319" w14:textId="77777777" w:rsidR="00030244" w:rsidRPr="0004165C" w:rsidRDefault="00093219" w:rsidP="00A76A72">
      <w:pPr>
        <w:spacing w:line="276" w:lineRule="auto"/>
        <w:jc w:val="both"/>
        <w:rPr>
          <w:rFonts w:ascii="Arial" w:hAnsi="Arial" w:cs="Arial"/>
          <w:iCs/>
        </w:rPr>
      </w:pPr>
      <w:r w:rsidRPr="0004165C">
        <w:rPr>
          <w:rFonts w:ascii="Arial" w:hAnsi="Arial" w:cs="Arial"/>
          <w:iCs/>
        </w:rPr>
        <w:t>4)</w:t>
      </w:r>
      <w:r w:rsidR="00030244" w:rsidRPr="0004165C">
        <w:rPr>
          <w:rFonts w:ascii="Arial" w:hAnsi="Arial" w:cs="Arial"/>
          <w:iCs/>
        </w:rPr>
        <w:t xml:space="preserve"> łączenia przemiennie kształcenia z użyciem monitorów ekranowych i bez ich użycia;</w:t>
      </w:r>
      <w:r w:rsidR="00030244" w:rsidRPr="0004165C">
        <w:rPr>
          <w:rFonts w:ascii="Arial" w:hAnsi="Arial" w:cs="Arial"/>
          <w:iCs/>
        </w:rPr>
        <w:br/>
        <w:t>5) ograniczeń wynikających ze specyfiki zajęć;</w:t>
      </w:r>
    </w:p>
    <w:p w14:paraId="2FFCA7B7" w14:textId="77777777" w:rsidR="00236E5A" w:rsidRPr="0004165C" w:rsidRDefault="00030244" w:rsidP="00A76A72">
      <w:pPr>
        <w:spacing w:line="276" w:lineRule="auto"/>
        <w:jc w:val="both"/>
        <w:rPr>
          <w:rFonts w:ascii="Arial" w:hAnsi="Arial" w:cs="Arial"/>
          <w:iCs/>
        </w:rPr>
      </w:pPr>
      <w:r w:rsidRPr="0004165C">
        <w:rPr>
          <w:rFonts w:ascii="Arial" w:hAnsi="Arial" w:cs="Arial"/>
          <w:iCs/>
        </w:rPr>
        <w:t>6) konieczności zapewnienia bezpieczeństwa wynikającego ze specyfiki realizowanych zajęć.</w:t>
      </w:r>
    </w:p>
    <w:p w14:paraId="39F45BB8" w14:textId="77777777" w:rsidR="00236E5A" w:rsidRPr="0004165C" w:rsidRDefault="00030244" w:rsidP="00A76A72">
      <w:pPr>
        <w:spacing w:line="276" w:lineRule="auto"/>
        <w:jc w:val="both"/>
        <w:rPr>
          <w:rFonts w:ascii="Arial" w:hAnsi="Arial" w:cs="Arial"/>
          <w:iCs/>
        </w:rPr>
      </w:pPr>
      <w:r w:rsidRPr="0004165C">
        <w:rPr>
          <w:rFonts w:ascii="Arial" w:hAnsi="Arial" w:cs="Arial"/>
          <w:iCs/>
        </w:rPr>
        <w:t xml:space="preserve">4. Zdalne nauczanie będzie miało charakter synchroniczny. Zajęcia online w czasie rzeczywistym za pomocą narzędzi umożliwiających połączenie się z uczniami </w:t>
      </w:r>
      <w:r w:rsidR="00B34DB9" w:rsidRPr="0004165C">
        <w:rPr>
          <w:rFonts w:ascii="Arial" w:hAnsi="Arial" w:cs="Arial"/>
          <w:iCs/>
        </w:rPr>
        <w:br/>
      </w:r>
      <w:r w:rsidRPr="0004165C">
        <w:rPr>
          <w:rFonts w:ascii="Arial" w:hAnsi="Arial" w:cs="Arial"/>
          <w:iCs/>
        </w:rPr>
        <w:t>z zastosowaniem platform i aplikacji edukacyjnych wymienionyc</w:t>
      </w:r>
      <w:r w:rsidR="00CD108F" w:rsidRPr="0004165C">
        <w:rPr>
          <w:rFonts w:ascii="Arial" w:hAnsi="Arial" w:cs="Arial"/>
          <w:iCs/>
        </w:rPr>
        <w:t>h w ustępie</w:t>
      </w:r>
      <w:r w:rsidR="003B1E8A" w:rsidRPr="0004165C">
        <w:rPr>
          <w:rFonts w:ascii="Arial" w:hAnsi="Arial" w:cs="Arial"/>
          <w:iCs/>
        </w:rPr>
        <w:t xml:space="preserve"> </w:t>
      </w:r>
      <w:r w:rsidR="00CD108F" w:rsidRPr="0004165C">
        <w:rPr>
          <w:rFonts w:ascii="Arial" w:hAnsi="Arial" w:cs="Arial"/>
          <w:iCs/>
        </w:rPr>
        <w:t>2.</w:t>
      </w:r>
    </w:p>
    <w:p w14:paraId="2864BDF6" w14:textId="77777777" w:rsidR="00236E5A" w:rsidRPr="0004165C" w:rsidRDefault="00030244" w:rsidP="00A76A72">
      <w:pPr>
        <w:spacing w:line="276" w:lineRule="auto"/>
        <w:jc w:val="both"/>
        <w:rPr>
          <w:rFonts w:ascii="Arial" w:hAnsi="Arial" w:cs="Arial"/>
          <w:iCs/>
        </w:rPr>
      </w:pPr>
      <w:r w:rsidRPr="0004165C">
        <w:rPr>
          <w:rFonts w:ascii="Arial" w:hAnsi="Arial" w:cs="Arial"/>
          <w:iCs/>
        </w:rPr>
        <w:t>5.W celu zróżnicowania form pracy zajęcia z uczniami będą prowadzone również w sposób asynchroniczny. Nauczyciel udostępnia materiały</w:t>
      </w:r>
      <w:r w:rsidR="00CD108F" w:rsidRPr="0004165C">
        <w:rPr>
          <w:rFonts w:ascii="Arial" w:hAnsi="Arial" w:cs="Arial"/>
          <w:iCs/>
        </w:rPr>
        <w:t>,</w:t>
      </w:r>
      <w:r w:rsidRPr="0004165C">
        <w:rPr>
          <w:rFonts w:ascii="Arial" w:hAnsi="Arial" w:cs="Arial"/>
          <w:iCs/>
        </w:rPr>
        <w:t xml:space="preserve"> a uczniowie wykonują zadania w czasie odroczonym.</w:t>
      </w:r>
    </w:p>
    <w:p w14:paraId="36881122" w14:textId="77777777" w:rsidR="00236E5A" w:rsidRPr="0004165C" w:rsidRDefault="00030244" w:rsidP="00A76A72">
      <w:pPr>
        <w:spacing w:line="276" w:lineRule="auto"/>
        <w:contextualSpacing/>
        <w:jc w:val="both"/>
        <w:rPr>
          <w:rFonts w:ascii="Arial" w:hAnsi="Arial" w:cs="Arial"/>
          <w:iCs/>
        </w:rPr>
      </w:pPr>
      <w:r w:rsidRPr="0004165C">
        <w:rPr>
          <w:rFonts w:ascii="Arial" w:hAnsi="Arial" w:cs="Arial"/>
          <w:iCs/>
        </w:rPr>
        <w:lastRenderedPageBreak/>
        <w:t xml:space="preserve">6. Udostępnianie materiałów realizowane powinno być za pośrednictwem </w:t>
      </w:r>
      <w:r w:rsidR="00AF3946" w:rsidRPr="0004165C">
        <w:rPr>
          <w:rFonts w:ascii="Arial" w:eastAsia="Calibri" w:hAnsi="Arial" w:cs="Arial"/>
          <w:iCs/>
          <w:lang w:eastAsia="en-US"/>
        </w:rPr>
        <w:t>platformy</w:t>
      </w:r>
      <w:r w:rsidR="007D4C4E" w:rsidRPr="0004165C">
        <w:rPr>
          <w:rFonts w:ascii="Arial" w:eastAsia="Calibri" w:hAnsi="Arial" w:cs="Arial"/>
          <w:iCs/>
          <w:lang w:eastAsia="en-US"/>
        </w:rPr>
        <w:t xml:space="preserve"> Teams,</w:t>
      </w:r>
      <w:r w:rsidR="00093219" w:rsidRPr="0004165C">
        <w:rPr>
          <w:rFonts w:ascii="Arial" w:hAnsi="Arial" w:cs="Arial"/>
          <w:iCs/>
        </w:rPr>
        <w:t xml:space="preserve"> e-</w:t>
      </w:r>
      <w:r w:rsidRPr="0004165C">
        <w:rPr>
          <w:rFonts w:ascii="Arial" w:hAnsi="Arial" w:cs="Arial"/>
          <w:iCs/>
        </w:rPr>
        <w:t>dziennika,</w:t>
      </w:r>
      <w:r w:rsidR="003B1E8A" w:rsidRPr="0004165C">
        <w:rPr>
          <w:rFonts w:ascii="Arial" w:eastAsia="Calibri" w:hAnsi="Arial" w:cs="Arial"/>
          <w:iCs/>
          <w:lang w:eastAsia="en-US"/>
        </w:rPr>
        <w:t xml:space="preserve"> </w:t>
      </w:r>
      <w:r w:rsidR="00223B51" w:rsidRPr="0004165C">
        <w:rPr>
          <w:rFonts w:ascii="Arial" w:eastAsia="Calibri" w:hAnsi="Arial" w:cs="Arial"/>
          <w:iCs/>
          <w:lang w:eastAsia="en-US"/>
        </w:rPr>
        <w:t>p</w:t>
      </w:r>
      <w:r w:rsidR="00223B51" w:rsidRPr="0004165C">
        <w:rPr>
          <w:rFonts w:ascii="Arial" w:hAnsi="Arial" w:cs="Arial"/>
          <w:iCs/>
        </w:rPr>
        <w:t>latform Classroom, Test portal, Quizizz, a w sytuacji braku dostępu do I</w:t>
      </w:r>
      <w:r w:rsidRPr="0004165C">
        <w:rPr>
          <w:rFonts w:ascii="Arial" w:hAnsi="Arial" w:cs="Arial"/>
          <w:iCs/>
        </w:rPr>
        <w:t xml:space="preserve">nternetu </w:t>
      </w:r>
      <w:r w:rsidR="007D4C4E" w:rsidRPr="0004165C">
        <w:rPr>
          <w:rFonts w:ascii="Arial" w:hAnsi="Arial" w:cs="Arial"/>
          <w:iCs/>
        </w:rPr>
        <w:t>w formie wydrukowanych materiałów do odebrania w szkole.</w:t>
      </w:r>
    </w:p>
    <w:p w14:paraId="301747B1" w14:textId="77777777" w:rsidR="00236E5A" w:rsidRPr="0004165C" w:rsidRDefault="00093219" w:rsidP="00A76A72">
      <w:pPr>
        <w:spacing w:line="276" w:lineRule="auto"/>
        <w:contextualSpacing/>
        <w:jc w:val="both"/>
        <w:rPr>
          <w:rFonts w:ascii="Arial" w:eastAsia="Calibri" w:hAnsi="Arial" w:cs="Arial"/>
          <w:iCs/>
          <w:lang w:eastAsia="en-US"/>
        </w:rPr>
      </w:pPr>
      <w:r w:rsidRPr="0004165C">
        <w:rPr>
          <w:rFonts w:ascii="Arial" w:hAnsi="Arial" w:cs="Arial"/>
          <w:iCs/>
        </w:rPr>
        <w:t>7.</w:t>
      </w:r>
      <w:r w:rsidR="00030244" w:rsidRPr="0004165C">
        <w:rPr>
          <w:rFonts w:ascii="Arial" w:eastAsia="Calibri" w:hAnsi="Arial" w:cs="Arial"/>
          <w:iCs/>
          <w:lang w:eastAsia="en-US"/>
        </w:rPr>
        <w:t xml:space="preserve"> Jeżeli nauczanie zdalne ma tylko grupa uczniów w klasie, nauczyciel prowadzi zajęcia równolegle z grupą obecną w szkol</w:t>
      </w:r>
      <w:r w:rsidR="00AF3946" w:rsidRPr="0004165C">
        <w:rPr>
          <w:rFonts w:ascii="Arial" w:eastAsia="Calibri" w:hAnsi="Arial" w:cs="Arial"/>
          <w:iCs/>
          <w:lang w:eastAsia="en-US"/>
        </w:rPr>
        <w:t>e i nauczanie zdalne na platformie</w:t>
      </w:r>
      <w:r w:rsidR="00030244" w:rsidRPr="0004165C">
        <w:rPr>
          <w:rFonts w:ascii="Arial" w:eastAsia="Calibri" w:hAnsi="Arial" w:cs="Arial"/>
          <w:iCs/>
          <w:lang w:eastAsia="en-US"/>
        </w:rPr>
        <w:t xml:space="preserve"> Teams. </w:t>
      </w:r>
    </w:p>
    <w:p w14:paraId="43625483"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8. Jeżeli z przyczyn technicznych nie będzie możliwości prowadzeni</w:t>
      </w:r>
      <w:r w:rsidR="00AF3946" w:rsidRPr="0004165C">
        <w:rPr>
          <w:rFonts w:ascii="Arial" w:eastAsia="Calibri" w:hAnsi="Arial" w:cs="Arial"/>
          <w:iCs/>
          <w:lang w:eastAsia="en-US"/>
        </w:rPr>
        <w:t>a nauczania zdalnego na platformie</w:t>
      </w:r>
      <w:r w:rsidRPr="0004165C">
        <w:rPr>
          <w:rFonts w:ascii="Arial" w:eastAsia="Calibri" w:hAnsi="Arial" w:cs="Arial"/>
          <w:iCs/>
          <w:lang w:eastAsia="en-US"/>
        </w:rPr>
        <w:t xml:space="preserve"> Teams, należy ucz</w:t>
      </w:r>
      <w:r w:rsidR="00375BE0" w:rsidRPr="0004165C">
        <w:rPr>
          <w:rFonts w:ascii="Arial" w:eastAsia="Calibri" w:hAnsi="Arial" w:cs="Arial"/>
          <w:iCs/>
          <w:lang w:eastAsia="en-US"/>
        </w:rPr>
        <w:t xml:space="preserve">niom z grupy "zdalnej" przygotować </w:t>
      </w:r>
      <w:r w:rsidR="00375BE0" w:rsidRPr="0004165C">
        <w:rPr>
          <w:rFonts w:ascii="Arial" w:hAnsi="Arial" w:cs="Arial"/>
          <w:iCs/>
        </w:rPr>
        <w:t>wydrukowane materiały do odebrania w szkole.</w:t>
      </w:r>
    </w:p>
    <w:p w14:paraId="1A63DD80"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9. Sposób potwierdzania uczestnictwa uczniów w zajęciach realizowanych </w:t>
      </w:r>
      <w:r w:rsidR="00B34DB9" w:rsidRPr="0004165C">
        <w:rPr>
          <w:rFonts w:ascii="Arial" w:eastAsia="Calibri" w:hAnsi="Arial" w:cs="Arial"/>
          <w:iCs/>
          <w:lang w:eastAsia="en-US"/>
        </w:rPr>
        <w:br/>
      </w:r>
      <w:r w:rsidRPr="0004165C">
        <w:rPr>
          <w:rFonts w:ascii="Arial" w:eastAsia="Calibri" w:hAnsi="Arial" w:cs="Arial"/>
          <w:iCs/>
          <w:lang w:eastAsia="en-US"/>
        </w:rPr>
        <w:t>z wykorzystaniem metod i technik kształcenia na odległość, uwzględniając konieczność poszanowania sfery prywatności ucznia</w:t>
      </w:r>
      <w:r w:rsidR="003B1E8A" w:rsidRPr="0004165C">
        <w:rPr>
          <w:rFonts w:ascii="Arial" w:eastAsia="Calibri" w:hAnsi="Arial" w:cs="Arial"/>
          <w:iCs/>
          <w:lang w:eastAsia="en-US"/>
        </w:rPr>
        <w:t xml:space="preserve"> </w:t>
      </w:r>
      <w:r w:rsidRPr="0004165C">
        <w:rPr>
          <w:rFonts w:ascii="Arial" w:eastAsia="Calibri" w:hAnsi="Arial" w:cs="Arial"/>
          <w:iCs/>
          <w:lang w:eastAsia="en-US"/>
        </w:rPr>
        <w:t>oraz warunki techniczne i oprogramowanie sprzętu służącego do nauki:</w:t>
      </w:r>
    </w:p>
    <w:p w14:paraId="4B3688E8"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 udział ucznia w nauczaniu zdalnym jest obowiązkowy. Potwierdzeniem obecności ucznia na zajęciach jest wp</w:t>
      </w:r>
      <w:r w:rsidR="00AF3946" w:rsidRPr="0004165C">
        <w:rPr>
          <w:rFonts w:ascii="Arial" w:eastAsia="Calibri" w:hAnsi="Arial" w:cs="Arial"/>
          <w:iCs/>
          <w:lang w:eastAsia="en-US"/>
        </w:rPr>
        <w:t>is w dzienniku elektronicznym „nz”</w:t>
      </w:r>
      <w:r w:rsidRPr="0004165C">
        <w:rPr>
          <w:rFonts w:ascii="Arial" w:eastAsia="Calibri" w:hAnsi="Arial" w:cs="Arial"/>
          <w:iCs/>
          <w:lang w:eastAsia="en-US"/>
        </w:rPr>
        <w:t xml:space="preserve">; </w:t>
      </w:r>
    </w:p>
    <w:p w14:paraId="07B1E27C" w14:textId="1E332E64" w:rsidR="00030244" w:rsidRPr="0004165C" w:rsidRDefault="00030244" w:rsidP="437EC7B9">
      <w:pPr>
        <w:spacing w:line="276" w:lineRule="auto"/>
        <w:jc w:val="both"/>
        <w:rPr>
          <w:rFonts w:ascii="Arial" w:eastAsia="Calibri" w:hAnsi="Arial" w:cs="Arial"/>
          <w:lang w:eastAsia="en-US"/>
        </w:rPr>
      </w:pPr>
      <w:r w:rsidRPr="437EC7B9">
        <w:rPr>
          <w:rFonts w:ascii="Arial" w:eastAsia="Calibri" w:hAnsi="Arial" w:cs="Arial"/>
          <w:lang w:eastAsia="en-US"/>
        </w:rPr>
        <w:t>2) uczeń ma obowiązek aktywnego uczestniczenia w zajęciach online, punktualnego logowania się na lekcję oraz, na prośbę nauczyciela, pracy z włączoną kamerą;</w:t>
      </w:r>
    </w:p>
    <w:p w14:paraId="36343CED"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3) </w:t>
      </w:r>
      <w:r w:rsidR="00C84DC4" w:rsidRPr="0004165C">
        <w:rPr>
          <w:rFonts w:ascii="Arial" w:eastAsia="Calibri" w:hAnsi="Arial" w:cs="Arial"/>
          <w:iCs/>
          <w:lang w:eastAsia="en-US"/>
        </w:rPr>
        <w:t xml:space="preserve">o </w:t>
      </w:r>
      <w:r w:rsidRPr="0004165C">
        <w:rPr>
          <w:rFonts w:ascii="Arial" w:eastAsia="Calibri" w:hAnsi="Arial" w:cs="Arial"/>
          <w:iCs/>
          <w:lang w:eastAsia="en-US"/>
        </w:rPr>
        <w:t>brak</w:t>
      </w:r>
      <w:r w:rsidR="00C84DC4" w:rsidRPr="0004165C">
        <w:rPr>
          <w:rFonts w:ascii="Arial" w:eastAsia="Calibri" w:hAnsi="Arial" w:cs="Arial"/>
          <w:iCs/>
          <w:lang w:eastAsia="en-US"/>
        </w:rPr>
        <w:t>u</w:t>
      </w:r>
      <w:r w:rsidRPr="0004165C">
        <w:rPr>
          <w:rFonts w:ascii="Arial" w:eastAsia="Calibri" w:hAnsi="Arial" w:cs="Arial"/>
          <w:iCs/>
          <w:lang w:eastAsia="en-US"/>
        </w:rPr>
        <w:t xml:space="preserve"> informacji zwrotnych od ucznia w czasie zajęć (brak odpowiedzi ustnych) </w:t>
      </w:r>
      <w:r w:rsidR="00C84DC4" w:rsidRPr="0004165C">
        <w:rPr>
          <w:rFonts w:ascii="Arial" w:eastAsia="Calibri" w:hAnsi="Arial" w:cs="Arial"/>
          <w:iCs/>
          <w:lang w:eastAsia="en-US"/>
        </w:rPr>
        <w:t xml:space="preserve">powiadamia się rodziców (wiadomość wysłana przez dziennik elektroniczny) i prosi </w:t>
      </w:r>
      <w:r w:rsidR="0079122F" w:rsidRPr="0004165C">
        <w:rPr>
          <w:rFonts w:ascii="Arial" w:eastAsia="Calibri" w:hAnsi="Arial" w:cs="Arial"/>
          <w:iCs/>
          <w:lang w:eastAsia="en-US"/>
        </w:rPr>
        <w:br/>
      </w:r>
      <w:r w:rsidR="00C84DC4" w:rsidRPr="0004165C">
        <w:rPr>
          <w:rFonts w:ascii="Arial" w:eastAsia="Calibri" w:hAnsi="Arial" w:cs="Arial"/>
          <w:iCs/>
          <w:lang w:eastAsia="en-US"/>
        </w:rPr>
        <w:t>o wyjaśnienie sytuacji;</w:t>
      </w:r>
      <w:r w:rsidR="00375BE0" w:rsidRPr="0004165C">
        <w:rPr>
          <w:rFonts w:ascii="Arial" w:eastAsia="Calibri" w:hAnsi="Arial" w:cs="Arial"/>
          <w:iCs/>
          <w:lang w:eastAsia="en-US"/>
        </w:rPr>
        <w:t xml:space="preserve"> </w:t>
      </w:r>
    </w:p>
    <w:p w14:paraId="679D209B"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4) </w:t>
      </w:r>
      <w:r w:rsidR="00C84DC4" w:rsidRPr="0004165C">
        <w:rPr>
          <w:rFonts w:ascii="Arial" w:eastAsia="Calibri" w:hAnsi="Arial" w:cs="Arial"/>
          <w:iCs/>
          <w:lang w:eastAsia="en-US"/>
        </w:rPr>
        <w:t xml:space="preserve">w </w:t>
      </w:r>
      <w:r w:rsidRPr="0004165C">
        <w:rPr>
          <w:rFonts w:ascii="Arial" w:eastAsia="Calibri" w:hAnsi="Arial" w:cs="Arial"/>
          <w:iCs/>
          <w:lang w:eastAsia="en-US"/>
        </w:rPr>
        <w:t xml:space="preserve">przypadku uporczywego zakłócania lekcji online przez ucznia </w:t>
      </w:r>
      <w:r w:rsidR="00C84DC4" w:rsidRPr="0004165C">
        <w:rPr>
          <w:rFonts w:ascii="Arial" w:eastAsia="Calibri" w:hAnsi="Arial" w:cs="Arial"/>
          <w:iCs/>
          <w:lang w:eastAsia="en-US"/>
        </w:rPr>
        <w:t>z</w:t>
      </w:r>
      <w:r w:rsidRPr="0004165C">
        <w:rPr>
          <w:rFonts w:ascii="Arial" w:eastAsia="Calibri" w:hAnsi="Arial" w:cs="Arial"/>
          <w:iCs/>
          <w:lang w:eastAsia="en-US"/>
        </w:rPr>
        <w:t>aistniały fakt nauczyciel odnotowuje w uwag</w:t>
      </w:r>
      <w:r w:rsidR="00C84DC4" w:rsidRPr="0004165C">
        <w:rPr>
          <w:rFonts w:ascii="Arial" w:eastAsia="Calibri" w:hAnsi="Arial" w:cs="Arial"/>
          <w:iCs/>
          <w:lang w:eastAsia="en-US"/>
        </w:rPr>
        <w:t>ach w dzienniku elektronicznym;</w:t>
      </w:r>
    </w:p>
    <w:p w14:paraId="36EA2E4F"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5) nieobecność ucznia na lekcji online odnotowywana jest przez nauczyciela i wymaga usprawiedliwienia pr</w:t>
      </w:r>
      <w:r w:rsidR="00C84DC4" w:rsidRPr="0004165C">
        <w:rPr>
          <w:rFonts w:ascii="Arial" w:eastAsia="Calibri" w:hAnsi="Arial" w:cs="Arial"/>
          <w:iCs/>
          <w:lang w:eastAsia="en-US"/>
        </w:rPr>
        <w:t>zez rodzica</w:t>
      </w:r>
      <w:r w:rsidRPr="0004165C">
        <w:rPr>
          <w:rFonts w:ascii="Arial" w:eastAsia="Calibri" w:hAnsi="Arial" w:cs="Arial"/>
          <w:iCs/>
          <w:lang w:eastAsia="en-US"/>
        </w:rPr>
        <w:t xml:space="preserve"> wg zasad określonych w statucie szkoły </w:t>
      </w:r>
      <w:r w:rsidR="00C84DC4" w:rsidRPr="0004165C">
        <w:rPr>
          <w:rFonts w:ascii="Arial" w:eastAsia="Calibri" w:hAnsi="Arial" w:cs="Arial"/>
          <w:iCs/>
          <w:lang w:eastAsia="en-US"/>
        </w:rPr>
        <w:t>(</w:t>
      </w:r>
      <w:r w:rsidRPr="0004165C">
        <w:rPr>
          <w:rFonts w:ascii="Arial" w:eastAsia="Calibri" w:hAnsi="Arial" w:cs="Arial"/>
          <w:iCs/>
          <w:lang w:eastAsia="en-US"/>
        </w:rPr>
        <w:t>moduł e-usprawiedliwienia</w:t>
      </w:r>
      <w:r w:rsidR="00C84DC4" w:rsidRPr="0004165C">
        <w:rPr>
          <w:rFonts w:ascii="Arial" w:eastAsia="Calibri" w:hAnsi="Arial" w:cs="Arial"/>
          <w:iCs/>
          <w:lang w:eastAsia="en-US"/>
        </w:rPr>
        <w:t xml:space="preserve"> w dzienniku elektronicznym</w:t>
      </w:r>
      <w:r w:rsidR="00B602A9" w:rsidRPr="0004165C">
        <w:rPr>
          <w:rFonts w:ascii="Arial" w:eastAsia="Calibri" w:hAnsi="Arial" w:cs="Arial"/>
          <w:iCs/>
          <w:lang w:eastAsia="en-US"/>
        </w:rPr>
        <w:t xml:space="preserve"> lub usprawiedliwienie dostarczone do szkoły)</w:t>
      </w:r>
      <w:r w:rsidR="00C84DC4" w:rsidRPr="0004165C">
        <w:rPr>
          <w:rFonts w:ascii="Arial" w:eastAsia="Calibri" w:hAnsi="Arial" w:cs="Arial"/>
          <w:iCs/>
          <w:lang w:eastAsia="en-US"/>
        </w:rPr>
        <w:t>. B</w:t>
      </w:r>
      <w:r w:rsidRPr="0004165C">
        <w:rPr>
          <w:rFonts w:ascii="Arial" w:eastAsia="Calibri" w:hAnsi="Arial" w:cs="Arial"/>
          <w:iCs/>
          <w:lang w:eastAsia="en-US"/>
        </w:rPr>
        <w:t>rak usprawiedliwienia lub dostarczenie go po wyznaczonym terminie powoduje ni</w:t>
      </w:r>
      <w:r w:rsidR="00B602A9" w:rsidRPr="0004165C">
        <w:rPr>
          <w:rFonts w:ascii="Arial" w:eastAsia="Calibri" w:hAnsi="Arial" w:cs="Arial"/>
          <w:iCs/>
          <w:lang w:eastAsia="en-US"/>
        </w:rPr>
        <w:t>eusprawiedliwienie nieobecności;</w:t>
      </w:r>
    </w:p>
    <w:p w14:paraId="7BC3F78C"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6) uczeń nieobecny na zajęciach ma obowiązek uzupełnienia materiału zgodnie z zapisam</w:t>
      </w:r>
      <w:r w:rsidR="00200C9E" w:rsidRPr="0004165C">
        <w:rPr>
          <w:rFonts w:ascii="Arial" w:eastAsia="Calibri" w:hAnsi="Arial" w:cs="Arial"/>
          <w:iCs/>
          <w:lang w:eastAsia="en-US"/>
        </w:rPr>
        <w:t>i zawartymi w statucie szkoły;</w:t>
      </w:r>
    </w:p>
    <w:p w14:paraId="5B233DB7"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7) uczeń ma obowiązek przestrzegania terminu i sposobu wykonania zleconych przez nauczyciela zadań, także kartkówek/ pra</w:t>
      </w:r>
      <w:r w:rsidR="007825F2" w:rsidRPr="0004165C">
        <w:rPr>
          <w:rFonts w:ascii="Arial" w:eastAsia="Calibri" w:hAnsi="Arial" w:cs="Arial"/>
          <w:iCs/>
          <w:lang w:eastAsia="en-US"/>
        </w:rPr>
        <w:t>c klasowych/ sprawdzianów/ itd.</w:t>
      </w:r>
      <w:r w:rsidRPr="0004165C">
        <w:rPr>
          <w:rFonts w:ascii="Arial" w:eastAsia="Calibri" w:hAnsi="Arial" w:cs="Arial"/>
          <w:iCs/>
          <w:lang w:eastAsia="en-US"/>
        </w:rPr>
        <w:t xml:space="preserve"> Niedostosowanie się do tego obowiązku powoduje konsekwencje określone w statucie;</w:t>
      </w:r>
    </w:p>
    <w:p w14:paraId="7FC74834"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8) ro</w:t>
      </w:r>
      <w:r w:rsidR="00200C9E" w:rsidRPr="0004165C">
        <w:rPr>
          <w:rFonts w:ascii="Arial" w:eastAsia="Calibri" w:hAnsi="Arial" w:cs="Arial"/>
          <w:iCs/>
          <w:lang w:eastAsia="en-US"/>
        </w:rPr>
        <w:t>dzice</w:t>
      </w:r>
      <w:r w:rsidRPr="0004165C">
        <w:rPr>
          <w:rFonts w:ascii="Arial" w:eastAsia="Calibri" w:hAnsi="Arial" w:cs="Arial"/>
          <w:iCs/>
          <w:lang w:eastAsia="en-US"/>
        </w:rPr>
        <w:t xml:space="preserve"> informują nauczyciela przedmiotu o ewentualnych problemach technicznych przed upływem terminu wskazanego przez nauczyciela;</w:t>
      </w:r>
    </w:p>
    <w:p w14:paraId="5DE3E7BC"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9) w celu skutecznego przesyłania pisemnych prac nauczyciel ustala z uczniami sposób ich przesłania: rekomenduje się korzystanie z usługi OneDr</w:t>
      </w:r>
      <w:r w:rsidR="00200C9E" w:rsidRPr="0004165C">
        <w:rPr>
          <w:rFonts w:ascii="Arial" w:eastAsia="Calibri" w:hAnsi="Arial" w:cs="Arial"/>
          <w:iCs/>
          <w:lang w:eastAsia="en-US"/>
        </w:rPr>
        <w:t xml:space="preserve">ive w dzienniku elektronicznym oraz </w:t>
      </w:r>
      <w:r w:rsidRPr="0004165C">
        <w:rPr>
          <w:rFonts w:ascii="Arial" w:eastAsia="Calibri" w:hAnsi="Arial" w:cs="Arial"/>
          <w:iCs/>
          <w:lang w:eastAsia="en-US"/>
        </w:rPr>
        <w:t>aplikacji Teams;</w:t>
      </w:r>
    </w:p>
    <w:p w14:paraId="2DF28ECD"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10) w przypadku trudności z przekazaniem pracy drogą elektroniczną uczeń/rodzic ma obowiązek dostarczyć ją do sekretariatu szkoły i o zaistniałym fakcie poin</w:t>
      </w:r>
      <w:r w:rsidR="002C3357" w:rsidRPr="0004165C">
        <w:rPr>
          <w:rFonts w:ascii="Arial" w:eastAsia="Calibri" w:hAnsi="Arial" w:cs="Arial"/>
          <w:iCs/>
          <w:lang w:eastAsia="en-US"/>
        </w:rPr>
        <w:t>formować nauczyciela przedmiotu;</w:t>
      </w:r>
    </w:p>
    <w:p w14:paraId="255EF0BE" w14:textId="0C8E1A56" w:rsidR="00030244" w:rsidRPr="0004165C" w:rsidRDefault="00030244" w:rsidP="437EC7B9">
      <w:pPr>
        <w:spacing w:line="276" w:lineRule="auto"/>
        <w:jc w:val="both"/>
        <w:rPr>
          <w:rFonts w:ascii="Arial" w:hAnsi="Arial" w:cs="Arial"/>
        </w:rPr>
      </w:pPr>
      <w:r w:rsidRPr="437EC7B9">
        <w:rPr>
          <w:rFonts w:ascii="Arial" w:hAnsi="Arial" w:cs="Arial"/>
        </w:rPr>
        <w:t>a)</w:t>
      </w:r>
      <w:r w:rsidR="21BEE110" w:rsidRPr="437EC7B9">
        <w:rPr>
          <w:rFonts w:ascii="Arial" w:hAnsi="Arial" w:cs="Arial"/>
        </w:rPr>
        <w:t xml:space="preserve"> </w:t>
      </w:r>
      <w:r w:rsidRPr="437EC7B9">
        <w:rPr>
          <w:rFonts w:ascii="Arial" w:hAnsi="Arial" w:cs="Arial"/>
        </w:rPr>
        <w:t>jeśli uczeń nie jest w stanie wykonać poleceń nauczyciela w systemie nauczania zdalnego ze względu na ograniczony dostęp do sprzętu komputerowe</w:t>
      </w:r>
      <w:r w:rsidR="002C3357" w:rsidRPr="437EC7B9">
        <w:rPr>
          <w:rFonts w:ascii="Arial" w:hAnsi="Arial" w:cs="Arial"/>
        </w:rPr>
        <w:t>go i do Internetu, nauczyciel umożliwia</w:t>
      </w:r>
      <w:r w:rsidRPr="437EC7B9">
        <w:rPr>
          <w:rFonts w:ascii="Arial" w:hAnsi="Arial" w:cs="Arial"/>
        </w:rPr>
        <w:t xml:space="preserve"> mu wykonanie tych zadań w alternatywny sposób,</w:t>
      </w:r>
      <w:r>
        <w:br/>
      </w:r>
      <w:r w:rsidRPr="437EC7B9">
        <w:rPr>
          <w:rFonts w:ascii="Arial" w:hAnsi="Arial" w:cs="Arial"/>
        </w:rPr>
        <w:t>b) jeśli uczeń nie jest w stanie wykonać poleceń nauczyciela w systemie nauczania zdalnego ze względu na swoje ograniczone możliwośc</w:t>
      </w:r>
      <w:r w:rsidR="002C3357" w:rsidRPr="437EC7B9">
        <w:rPr>
          <w:rFonts w:ascii="Arial" w:hAnsi="Arial" w:cs="Arial"/>
        </w:rPr>
        <w:t>i psychofizyczne, nauczyciel umożliwia</w:t>
      </w:r>
      <w:r w:rsidRPr="437EC7B9">
        <w:rPr>
          <w:rFonts w:ascii="Arial" w:hAnsi="Arial" w:cs="Arial"/>
        </w:rPr>
        <w:t xml:space="preserve"> mu wykonanie tych zadań w alternatywny sposób;</w:t>
      </w:r>
    </w:p>
    <w:p w14:paraId="7C2BB3C9"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hAnsi="Arial" w:cs="Arial"/>
          <w:iCs/>
        </w:rPr>
        <w:lastRenderedPageBreak/>
        <w:t xml:space="preserve">11) </w:t>
      </w:r>
      <w:r w:rsidRPr="0004165C">
        <w:rPr>
          <w:rFonts w:ascii="Arial" w:eastAsia="Calibri" w:hAnsi="Arial" w:cs="Arial"/>
          <w:iCs/>
          <w:lang w:eastAsia="en-US"/>
        </w:rPr>
        <w:t>w przypadku, gdy nauczyciel zamiast lekcji online zadaje uczniom pracę do samodzielnego wykonania</w:t>
      </w:r>
      <w:r w:rsidR="002D071A" w:rsidRPr="0004165C">
        <w:rPr>
          <w:rFonts w:ascii="Arial" w:eastAsia="Calibri" w:hAnsi="Arial" w:cs="Arial"/>
          <w:iCs/>
          <w:lang w:eastAsia="en-US"/>
        </w:rPr>
        <w:t xml:space="preserve"> w określonym terminie</w:t>
      </w:r>
      <w:r w:rsidRPr="0004165C">
        <w:rPr>
          <w:rFonts w:ascii="Arial" w:eastAsia="Calibri" w:hAnsi="Arial" w:cs="Arial"/>
          <w:iCs/>
          <w:lang w:eastAsia="en-US"/>
        </w:rPr>
        <w:t>, frekwencję zaznacza się następująco: jeśli uczeń odeśle wykonaną pracę nauczycielowi, nauczyciel wstawia uczniowi obecność, w przeciwnym wypadku nauczyciel ma prawo uznać, że uczeń był nieobecny na zajęciach;</w:t>
      </w:r>
    </w:p>
    <w:p w14:paraId="7D994DB2" w14:textId="77777777" w:rsidR="007825F2" w:rsidRPr="0004165C" w:rsidRDefault="007825F2"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12) uczeń i</w:t>
      </w:r>
      <w:r w:rsidR="00030244" w:rsidRPr="0004165C">
        <w:rPr>
          <w:rFonts w:ascii="Arial" w:eastAsia="Calibri" w:hAnsi="Arial" w:cs="Arial"/>
          <w:iCs/>
          <w:lang w:eastAsia="en-US"/>
        </w:rPr>
        <w:t xml:space="preserve"> jego rodzic</w:t>
      </w:r>
      <w:r w:rsidRPr="0004165C">
        <w:rPr>
          <w:rFonts w:ascii="Arial" w:eastAsia="Calibri" w:hAnsi="Arial" w:cs="Arial"/>
          <w:iCs/>
          <w:lang w:eastAsia="en-US"/>
        </w:rPr>
        <w:t>e</w:t>
      </w:r>
      <w:r w:rsidR="00030244" w:rsidRPr="0004165C">
        <w:rPr>
          <w:rFonts w:ascii="Arial" w:eastAsia="Calibri" w:hAnsi="Arial" w:cs="Arial"/>
          <w:iCs/>
          <w:lang w:eastAsia="en-US"/>
        </w:rPr>
        <w:t xml:space="preserve"> ma</w:t>
      </w:r>
      <w:r w:rsidRPr="0004165C">
        <w:rPr>
          <w:rFonts w:ascii="Arial" w:eastAsia="Calibri" w:hAnsi="Arial" w:cs="Arial"/>
          <w:iCs/>
          <w:lang w:eastAsia="en-US"/>
        </w:rPr>
        <w:t>ją</w:t>
      </w:r>
      <w:r w:rsidR="00030244" w:rsidRPr="0004165C">
        <w:rPr>
          <w:rFonts w:ascii="Arial" w:eastAsia="Calibri" w:hAnsi="Arial" w:cs="Arial"/>
          <w:iCs/>
          <w:lang w:eastAsia="en-US"/>
        </w:rPr>
        <w:t xml:space="preserve"> obowiązek kontrolowania swojego konta na e – dzienniku (informacje, poczta, zakładka zadania domowe</w:t>
      </w:r>
      <w:r w:rsidRPr="0004165C">
        <w:rPr>
          <w:rFonts w:ascii="Arial" w:eastAsia="Calibri" w:hAnsi="Arial" w:cs="Arial"/>
          <w:iCs/>
          <w:lang w:eastAsia="en-US"/>
        </w:rPr>
        <w:t>, oceny, uwagi, frekwencja</w:t>
      </w:r>
      <w:r w:rsidR="00030244" w:rsidRPr="0004165C">
        <w:rPr>
          <w:rFonts w:ascii="Arial" w:eastAsia="Calibri" w:hAnsi="Arial" w:cs="Arial"/>
          <w:iCs/>
          <w:lang w:eastAsia="en-US"/>
        </w:rPr>
        <w:t>)</w:t>
      </w:r>
      <w:r w:rsidRPr="0004165C">
        <w:rPr>
          <w:rFonts w:ascii="Arial" w:eastAsia="Calibri" w:hAnsi="Arial" w:cs="Arial"/>
          <w:iCs/>
          <w:lang w:eastAsia="en-US"/>
        </w:rPr>
        <w:t>;</w:t>
      </w:r>
    </w:p>
    <w:p w14:paraId="1C48D6B7" w14:textId="77777777" w:rsidR="002C3357" w:rsidRPr="0004165C" w:rsidRDefault="007825F2"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13) </w:t>
      </w:r>
      <w:r w:rsidR="00236E5A" w:rsidRPr="0004165C">
        <w:rPr>
          <w:rFonts w:ascii="Arial" w:eastAsia="Calibri" w:hAnsi="Arial" w:cs="Arial"/>
          <w:iCs/>
          <w:lang w:eastAsia="en-US"/>
        </w:rPr>
        <w:t xml:space="preserve">wychowawca na bieżąco monitoruje realizację obowiązku szkolnego przez uczniów, </w:t>
      </w:r>
      <w:r w:rsidR="00B34DB9" w:rsidRPr="0004165C">
        <w:rPr>
          <w:rFonts w:ascii="Arial" w:eastAsia="Calibri" w:hAnsi="Arial" w:cs="Arial"/>
          <w:iCs/>
          <w:lang w:eastAsia="en-US"/>
        </w:rPr>
        <w:br/>
      </w:r>
      <w:r w:rsidR="00236E5A" w:rsidRPr="0004165C">
        <w:rPr>
          <w:rFonts w:ascii="Arial" w:eastAsia="Calibri" w:hAnsi="Arial" w:cs="Arial"/>
          <w:iCs/>
          <w:lang w:eastAsia="en-US"/>
        </w:rPr>
        <w:t>a w przypadku nieobecności ucznia ustala jej powód, kontaktując się z rodzicami poprzez dziennik elektroniczny lub w inny ustalony z rodzicami sposób;</w:t>
      </w:r>
    </w:p>
    <w:p w14:paraId="79075310" w14:textId="77777777" w:rsidR="00030244" w:rsidRPr="0004165C" w:rsidRDefault="00236E5A"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14</w:t>
      </w:r>
      <w:r w:rsidR="00030244" w:rsidRPr="0004165C">
        <w:rPr>
          <w:rFonts w:ascii="Arial" w:eastAsia="Calibri" w:hAnsi="Arial" w:cs="Arial"/>
          <w:iCs/>
          <w:lang w:eastAsia="en-US"/>
        </w:rPr>
        <w:t>) uczeń ma obowiązek dbania o bezpie</w:t>
      </w:r>
      <w:r w:rsidR="002C3357" w:rsidRPr="0004165C">
        <w:rPr>
          <w:rFonts w:ascii="Arial" w:eastAsia="Calibri" w:hAnsi="Arial" w:cs="Arial"/>
          <w:iCs/>
          <w:lang w:eastAsia="en-US"/>
        </w:rPr>
        <w:t>czeństwo podczas korzystania z I</w:t>
      </w:r>
      <w:r w:rsidR="00030244" w:rsidRPr="0004165C">
        <w:rPr>
          <w:rFonts w:ascii="Arial" w:eastAsia="Calibri" w:hAnsi="Arial" w:cs="Arial"/>
          <w:iCs/>
          <w:lang w:eastAsia="en-US"/>
        </w:rPr>
        <w:t>nternetu oraz stosowania się do zasad kulturalnego zachowania w sieci;</w:t>
      </w:r>
    </w:p>
    <w:p w14:paraId="197309D7" w14:textId="77777777" w:rsidR="00030244" w:rsidRPr="0004165C" w:rsidRDefault="00236E5A"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15</w:t>
      </w:r>
      <w:r w:rsidR="00030244" w:rsidRPr="0004165C">
        <w:rPr>
          <w:rFonts w:ascii="Arial" w:eastAsia="Calibri" w:hAnsi="Arial" w:cs="Arial"/>
          <w:iCs/>
          <w:lang w:eastAsia="en-US"/>
        </w:rPr>
        <w:t>) nauczyciele zobowiązani są do bezwzględnego przestrzegania zasad bezpiecznego uczestnictwa w zdalnych zajęciach</w:t>
      </w:r>
      <w:bookmarkEnd w:id="12"/>
      <w:r w:rsidR="005B2145" w:rsidRPr="0004165C">
        <w:rPr>
          <w:rFonts w:ascii="Arial" w:eastAsia="Calibri" w:hAnsi="Arial" w:cs="Arial"/>
          <w:iCs/>
          <w:lang w:eastAsia="en-US"/>
        </w:rPr>
        <w:t>.</w:t>
      </w:r>
    </w:p>
    <w:p w14:paraId="32EB2AE6" w14:textId="77777777" w:rsidR="00C37C6C" w:rsidRPr="0004165C" w:rsidRDefault="00C37C6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10. Uczeń oraz rodzice mają możliwość konsultacji z nauczycielem poprzez:</w:t>
      </w:r>
    </w:p>
    <w:p w14:paraId="67F3A790" w14:textId="77777777" w:rsidR="00C37C6C" w:rsidRPr="0004165C" w:rsidRDefault="00B34DB9"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 e-dziennik;</w:t>
      </w:r>
      <w:r w:rsidR="00C37C6C" w:rsidRPr="0004165C">
        <w:rPr>
          <w:rFonts w:ascii="Arial" w:hAnsi="Arial" w:cs="Arial"/>
          <w:sz w:val="24"/>
          <w:szCs w:val="24"/>
        </w:rPr>
        <w:t xml:space="preserve"> </w:t>
      </w:r>
    </w:p>
    <w:p w14:paraId="1FA32498" w14:textId="77777777" w:rsidR="004658FC" w:rsidRPr="0004165C" w:rsidRDefault="00C37C6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2) wideokonferencje lub bezpośredni kontakt - we wskazanych przez nauczyciela dniach </w:t>
      </w:r>
      <w:r w:rsidR="00B34DB9" w:rsidRPr="0004165C">
        <w:rPr>
          <w:rFonts w:ascii="Arial" w:hAnsi="Arial" w:cs="Arial"/>
          <w:sz w:val="24"/>
          <w:szCs w:val="24"/>
        </w:rPr>
        <w:br/>
      </w:r>
      <w:r w:rsidRPr="0004165C">
        <w:rPr>
          <w:rFonts w:ascii="Arial" w:hAnsi="Arial" w:cs="Arial"/>
          <w:sz w:val="24"/>
          <w:szCs w:val="24"/>
        </w:rPr>
        <w:t>i godzinach.</w:t>
      </w:r>
    </w:p>
    <w:p w14:paraId="39FDE01D" w14:textId="77777777" w:rsidR="004658FC" w:rsidRPr="0004165C" w:rsidRDefault="004658F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11. Pedagog, psycholog, pedagog specjalny prowadzi porady i konsultacje, udziela wsparcia w związku ze zgłaszanymi przez uczniów i rodziców problemami.</w:t>
      </w:r>
    </w:p>
    <w:p w14:paraId="0B4020A7" w14:textId="2C7A6788" w:rsidR="002D6F56" w:rsidRPr="0004165C" w:rsidRDefault="004658F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437EC7B9">
        <w:rPr>
          <w:rFonts w:ascii="Arial" w:hAnsi="Arial" w:cs="Arial"/>
          <w:sz w:val="24"/>
          <w:szCs w:val="24"/>
        </w:rPr>
        <w:t>12. Logopeda opracowuje i przekazuje rodzicom ćwiczenia doskonalące i utrwalające n</w:t>
      </w:r>
      <w:r w:rsidR="00AE5729" w:rsidRPr="437EC7B9">
        <w:rPr>
          <w:rFonts w:ascii="Arial" w:hAnsi="Arial" w:cs="Arial"/>
          <w:sz w:val="24"/>
          <w:szCs w:val="24"/>
        </w:rPr>
        <w:t>aby</w:t>
      </w:r>
      <w:r w:rsidRPr="437EC7B9">
        <w:rPr>
          <w:rFonts w:ascii="Arial" w:hAnsi="Arial" w:cs="Arial"/>
          <w:sz w:val="24"/>
          <w:szCs w:val="24"/>
        </w:rPr>
        <w:t>te umiejętności oraz instrukcje</w:t>
      </w:r>
      <w:r w:rsidR="00AE5729" w:rsidRPr="437EC7B9">
        <w:rPr>
          <w:rFonts w:ascii="Arial" w:hAnsi="Arial" w:cs="Arial"/>
          <w:sz w:val="24"/>
          <w:szCs w:val="24"/>
        </w:rPr>
        <w:t>, jak te ćwiczenia wykonywać.</w:t>
      </w:r>
      <w:r w:rsidRPr="437EC7B9">
        <w:rPr>
          <w:rFonts w:ascii="Arial" w:hAnsi="Arial" w:cs="Arial"/>
          <w:sz w:val="24"/>
          <w:szCs w:val="24"/>
        </w:rPr>
        <w:t xml:space="preserve"> </w:t>
      </w:r>
    </w:p>
    <w:p w14:paraId="3292F8CA" w14:textId="77777777" w:rsidR="00AE5729" w:rsidRPr="0004165C" w:rsidRDefault="00B34DB9"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437EC7B9">
        <w:rPr>
          <w:rFonts w:ascii="Arial" w:hAnsi="Arial" w:cs="Arial"/>
          <w:sz w:val="24"/>
          <w:szCs w:val="24"/>
        </w:rPr>
        <w:t>13</w:t>
      </w:r>
      <w:r w:rsidR="002D6F56" w:rsidRPr="437EC7B9">
        <w:rPr>
          <w:rFonts w:ascii="Arial" w:hAnsi="Arial" w:cs="Arial"/>
          <w:sz w:val="24"/>
          <w:szCs w:val="24"/>
        </w:rPr>
        <w:t xml:space="preserve">. W przypadku braku technicznej możliwości korzystania z kształcenia na odległość </w:t>
      </w:r>
      <w:r>
        <w:br/>
      </w:r>
      <w:r w:rsidR="002D6F56" w:rsidRPr="437EC7B9">
        <w:rPr>
          <w:rFonts w:ascii="Arial" w:hAnsi="Arial" w:cs="Arial"/>
          <w:sz w:val="24"/>
          <w:szCs w:val="24"/>
        </w:rPr>
        <w:t>z wykorzystaniem Internetu, rodzice niezwłocznie przekazują tę informację do sekretariatu szkoły.</w:t>
      </w:r>
    </w:p>
    <w:p w14:paraId="6B99844D" w14:textId="394B99B0" w:rsidR="437EC7B9" w:rsidRDefault="437EC7B9" w:rsidP="437EC7B9">
      <w:pPr>
        <w:keepLines/>
        <w:numPr>
          <w:ilvl w:val="0"/>
          <w:numId w:val="49"/>
        </w:numPr>
        <w:spacing w:line="276" w:lineRule="auto"/>
        <w:ind w:left="0"/>
        <w:jc w:val="center"/>
        <w:rPr>
          <w:rFonts w:ascii="Arial" w:hAnsi="Arial" w:cs="Arial"/>
        </w:rPr>
      </w:pPr>
    </w:p>
    <w:p w14:paraId="669C5E4B" w14:textId="77777777" w:rsidR="00AE5729" w:rsidRPr="0004165C" w:rsidRDefault="00AE5729" w:rsidP="00A76A72">
      <w:pPr>
        <w:keepLines/>
        <w:numPr>
          <w:ilvl w:val="0"/>
          <w:numId w:val="49"/>
        </w:numPr>
        <w:spacing w:line="276" w:lineRule="auto"/>
        <w:ind w:left="0"/>
        <w:jc w:val="center"/>
        <w:rPr>
          <w:rFonts w:ascii="Arial" w:hAnsi="Arial" w:cs="Arial"/>
        </w:rPr>
      </w:pPr>
      <w:r w:rsidRPr="0004165C">
        <w:rPr>
          <w:rFonts w:ascii="Arial" w:hAnsi="Arial" w:cs="Arial"/>
          <w:b/>
        </w:rPr>
        <w:t>§ 48b.</w:t>
      </w:r>
    </w:p>
    <w:p w14:paraId="459E6E8F" w14:textId="77777777" w:rsidR="000379F6" w:rsidRPr="0004165C" w:rsidRDefault="00AE5729" w:rsidP="00A76A72">
      <w:pPr>
        <w:pStyle w:val="paragraf"/>
        <w:tabs>
          <w:tab w:val="left" w:pos="426"/>
        </w:tabs>
        <w:spacing w:line="276" w:lineRule="auto"/>
        <w:jc w:val="both"/>
        <w:rPr>
          <w:rFonts w:ascii="Arial" w:eastAsia="Times New Roman" w:hAnsi="Arial" w:cs="Arial"/>
          <w:noProof w:val="0"/>
          <w:sz w:val="24"/>
          <w:szCs w:val="24"/>
          <w:lang w:eastAsia="pl-PL"/>
        </w:rPr>
      </w:pPr>
      <w:r w:rsidRPr="0004165C">
        <w:rPr>
          <w:rFonts w:ascii="Arial" w:eastAsia="Times New Roman" w:hAnsi="Arial" w:cs="Arial"/>
          <w:noProof w:val="0"/>
          <w:sz w:val="24"/>
          <w:szCs w:val="24"/>
          <w:lang w:eastAsia="pl-PL"/>
        </w:rPr>
        <w:t>W przypadku odstąpienia od organizowania zajęć z wykorzystaniem metod i technik kształceni</w:t>
      </w:r>
      <w:r w:rsidR="00DD6882" w:rsidRPr="0004165C">
        <w:rPr>
          <w:rFonts w:ascii="Arial" w:eastAsia="Times New Roman" w:hAnsi="Arial" w:cs="Arial"/>
          <w:noProof w:val="0"/>
          <w:sz w:val="24"/>
          <w:szCs w:val="24"/>
          <w:lang w:eastAsia="pl-PL"/>
        </w:rPr>
        <w:t>a na odległość nauczyciele mogą</w:t>
      </w:r>
      <w:r w:rsidRPr="0004165C">
        <w:rPr>
          <w:rFonts w:ascii="Arial" w:eastAsia="Times New Roman" w:hAnsi="Arial" w:cs="Arial"/>
          <w:noProof w:val="0"/>
          <w:sz w:val="24"/>
          <w:szCs w:val="24"/>
          <w:lang w:eastAsia="pl-PL"/>
        </w:rPr>
        <w:t xml:space="preserve"> w okresie zawieszenia zajęć przekazywać lub informować rodziców oraz uczniów o dostępnych materiałach i możliwych sposobach utrwalania wiedzy i rozwijania zainteresowań przez ucznia w miejscu zamieszkania poprzez e-dziennik lub platformę Teams. </w:t>
      </w:r>
    </w:p>
    <w:p w14:paraId="1D7B270A" w14:textId="77777777" w:rsidR="000379F6" w:rsidRPr="0004165C" w:rsidRDefault="000379F6" w:rsidP="00A76A72">
      <w:pPr>
        <w:pStyle w:val="paragraf"/>
        <w:tabs>
          <w:tab w:val="left" w:pos="426"/>
        </w:tabs>
        <w:spacing w:line="276" w:lineRule="auto"/>
        <w:jc w:val="both"/>
        <w:rPr>
          <w:rFonts w:ascii="Arial" w:eastAsia="Times New Roman" w:hAnsi="Arial" w:cs="Arial"/>
          <w:noProof w:val="0"/>
          <w:sz w:val="24"/>
          <w:szCs w:val="24"/>
          <w:lang w:eastAsia="pl-PL"/>
        </w:rPr>
      </w:pPr>
    </w:p>
    <w:p w14:paraId="41CAE313" w14:textId="77777777" w:rsidR="00235B55" w:rsidRPr="0004165C" w:rsidRDefault="00857F54" w:rsidP="00A76A72">
      <w:pPr>
        <w:pStyle w:val="paragraf"/>
        <w:tabs>
          <w:tab w:val="left" w:pos="426"/>
        </w:tabs>
        <w:spacing w:line="276" w:lineRule="auto"/>
        <w:ind w:hanging="426"/>
        <w:rPr>
          <w:rFonts w:ascii="Arial" w:eastAsia="Times New Roman" w:hAnsi="Arial" w:cs="Arial"/>
          <w:noProof w:val="0"/>
          <w:sz w:val="24"/>
          <w:szCs w:val="24"/>
          <w:lang w:eastAsia="pl-PL"/>
        </w:rPr>
      </w:pPr>
      <w:r w:rsidRPr="0004165C">
        <w:rPr>
          <w:rFonts w:ascii="Arial" w:hAnsi="Arial" w:cs="Arial"/>
          <w:b/>
          <w:sz w:val="24"/>
          <w:szCs w:val="24"/>
        </w:rPr>
        <w:t>§ 49</w:t>
      </w:r>
      <w:r w:rsidR="00A87130" w:rsidRPr="0004165C">
        <w:rPr>
          <w:rFonts w:ascii="Arial" w:hAnsi="Arial" w:cs="Arial"/>
          <w:b/>
          <w:sz w:val="24"/>
          <w:szCs w:val="24"/>
        </w:rPr>
        <w:t>.</w:t>
      </w:r>
    </w:p>
    <w:p w14:paraId="10AF3D08" w14:textId="77777777" w:rsidR="00175582" w:rsidRPr="0004165C" w:rsidRDefault="00A87130" w:rsidP="00A76A72">
      <w:pPr>
        <w:numPr>
          <w:ilvl w:val="0"/>
          <w:numId w:val="67"/>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Podstawową jednostką organizacyjną Szkoły jest oddział.</w:t>
      </w:r>
    </w:p>
    <w:p w14:paraId="725B65E7"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2. Oddział można dzielić na grupy na zajęciach z języków obcych, informatyki, wychowania fizycznego oraz na</w:t>
      </w:r>
      <w:r w:rsidR="007E2C94" w:rsidRPr="0004165C">
        <w:rPr>
          <w:rFonts w:ascii="Arial" w:hAnsi="Arial" w:cs="Arial"/>
        </w:rPr>
        <w:t xml:space="preserve"> </w:t>
      </w:r>
      <w:r w:rsidRPr="0004165C">
        <w:rPr>
          <w:rFonts w:ascii="Arial" w:hAnsi="Arial" w:cs="Arial"/>
        </w:rPr>
        <w:t>zajęciach, dla których z treści programu nauczania wynika konieczność prowadzenia ćwiczeń, w tym laboratoryjnych.</w:t>
      </w:r>
    </w:p>
    <w:p w14:paraId="47C0E80C" w14:textId="77777777" w:rsidR="00175582" w:rsidRPr="0004165C" w:rsidRDefault="00175582" w:rsidP="00A76A72">
      <w:pPr>
        <w:widowControl w:val="0"/>
        <w:numPr>
          <w:ilvl w:val="0"/>
          <w:numId w:val="67"/>
        </w:numPr>
        <w:tabs>
          <w:tab w:val="left" w:pos="3600"/>
        </w:tabs>
        <w:suppressAutoHyphens w:val="0"/>
        <w:spacing w:line="276" w:lineRule="auto"/>
        <w:ind w:left="0" w:firstLine="0"/>
        <w:jc w:val="both"/>
        <w:rPr>
          <w:rFonts w:ascii="Arial" w:hAnsi="Arial" w:cs="Arial"/>
          <w:b/>
          <w:lang w:eastAsia="ja-JP"/>
        </w:rPr>
      </w:pPr>
      <w:r w:rsidRPr="0004165C">
        <w:rPr>
          <w:rFonts w:ascii="Arial" w:hAnsi="Arial" w:cs="Arial"/>
        </w:rPr>
        <w:t>3. Szczegółowe zasady podziału na grupy regulują odrębne przepisy.</w:t>
      </w:r>
    </w:p>
    <w:p w14:paraId="3F252AA3"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 xml:space="preserve">4. Dyrektor Szkoły powierza każdy oddział szczególnej opiece wychowawczej jednemu </w:t>
      </w:r>
      <w:r w:rsidR="00203985" w:rsidRPr="0004165C">
        <w:rPr>
          <w:rFonts w:ascii="Arial" w:hAnsi="Arial" w:cs="Arial"/>
        </w:rPr>
        <w:t>z </w:t>
      </w:r>
      <w:r w:rsidRPr="0004165C">
        <w:rPr>
          <w:rFonts w:ascii="Arial" w:hAnsi="Arial" w:cs="Arial"/>
        </w:rPr>
        <w:t>nauczycieli uczących w tym oddziale, zwanemu dalej wychowawcą.</w:t>
      </w:r>
    </w:p>
    <w:p w14:paraId="4BBF5066"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5. Wychowawca powinien dostosować formy spełniania zadań</w:t>
      </w:r>
      <w:r w:rsidR="007E2C94" w:rsidRPr="0004165C">
        <w:rPr>
          <w:rFonts w:ascii="Arial" w:hAnsi="Arial" w:cs="Arial"/>
        </w:rPr>
        <w:t xml:space="preserve"> </w:t>
      </w:r>
      <w:r w:rsidRPr="0004165C">
        <w:rPr>
          <w:rFonts w:ascii="Arial" w:hAnsi="Arial" w:cs="Arial"/>
        </w:rPr>
        <w:t>do wieku uczniów, ich potrzeb oraz warunków środowiskowych Szkoły.</w:t>
      </w:r>
    </w:p>
    <w:p w14:paraId="298595CD"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6. Dla zapewnienia ciągłości pracy wychowawczej i jej skuteczności stosuje się zasadę</w:t>
      </w:r>
      <w:r w:rsidRPr="0004165C">
        <w:rPr>
          <w:rFonts w:ascii="Arial" w:hAnsi="Arial" w:cs="Arial"/>
          <w:lang w:eastAsia="ja-JP"/>
        </w:rPr>
        <w:t>,</w:t>
      </w:r>
      <w:r w:rsidRPr="0004165C">
        <w:rPr>
          <w:rFonts w:ascii="Arial" w:hAnsi="Arial" w:cs="Arial"/>
        </w:rPr>
        <w:t xml:space="preserve"> by jeden wychowawca prowadził swój oddział przez cały cykl nauczania.</w:t>
      </w:r>
    </w:p>
    <w:p w14:paraId="03FEDB2D"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lastRenderedPageBreak/>
        <w:t>7.</w:t>
      </w:r>
      <w:r w:rsidRPr="0004165C">
        <w:rPr>
          <w:rFonts w:ascii="Arial" w:eastAsia="Arial" w:hAnsi="Arial" w:cs="Arial"/>
        </w:rPr>
        <w:t xml:space="preserve"> </w:t>
      </w:r>
      <w:r w:rsidRPr="0004165C">
        <w:rPr>
          <w:rFonts w:ascii="Arial" w:hAnsi="Arial" w:cs="Arial"/>
        </w:rPr>
        <w:t>W szczególnyc</w:t>
      </w:r>
      <w:r w:rsidR="00380EA5" w:rsidRPr="0004165C">
        <w:rPr>
          <w:rFonts w:ascii="Arial" w:hAnsi="Arial" w:cs="Arial"/>
        </w:rPr>
        <w:t>h okolicznościach D</w:t>
      </w:r>
      <w:r w:rsidRPr="0004165C">
        <w:rPr>
          <w:rFonts w:ascii="Arial" w:hAnsi="Arial" w:cs="Arial"/>
        </w:rPr>
        <w:t>yrektor może powierzyć jednemu nauczycielowi dwa oddziały pod warunkiem, że nauczyciel wyrazi na to zgodę oraz daje gwarancję podołania obowiązkom z tego wynikającym.</w:t>
      </w:r>
    </w:p>
    <w:p w14:paraId="700F06CE" w14:textId="77777777" w:rsidR="00A87130" w:rsidRPr="0004165C" w:rsidRDefault="00175582" w:rsidP="00A76A72">
      <w:pPr>
        <w:widowControl w:val="0"/>
        <w:numPr>
          <w:ilvl w:val="0"/>
          <w:numId w:val="68"/>
        </w:numPr>
        <w:suppressAutoHyphens w:val="0"/>
        <w:spacing w:line="276" w:lineRule="auto"/>
        <w:ind w:left="0" w:firstLine="0"/>
        <w:jc w:val="both"/>
        <w:rPr>
          <w:rFonts w:ascii="Arial" w:hAnsi="Arial" w:cs="Arial"/>
          <w:b/>
          <w:lang w:eastAsia="ja-JP"/>
        </w:rPr>
      </w:pPr>
      <w:r w:rsidRPr="0004165C">
        <w:rPr>
          <w:rFonts w:ascii="Arial" w:hAnsi="Arial" w:cs="Arial"/>
        </w:rPr>
        <w:t xml:space="preserve">8. </w:t>
      </w:r>
      <w:r w:rsidR="005C6474" w:rsidRPr="0004165C">
        <w:rPr>
          <w:rFonts w:ascii="Arial" w:hAnsi="Arial" w:cs="Arial"/>
        </w:rPr>
        <w:t>(uchylony)</w:t>
      </w:r>
    </w:p>
    <w:p w14:paraId="0F7CF602" w14:textId="77777777" w:rsidR="008656B8" w:rsidRPr="0004165C" w:rsidRDefault="00175582" w:rsidP="00A76A72">
      <w:pPr>
        <w:keepLines/>
        <w:numPr>
          <w:ilvl w:val="0"/>
          <w:numId w:val="68"/>
        </w:numPr>
        <w:spacing w:line="276" w:lineRule="auto"/>
        <w:ind w:left="0" w:firstLine="0"/>
        <w:jc w:val="both"/>
        <w:rPr>
          <w:rFonts w:ascii="Arial" w:eastAsia="Arial" w:hAnsi="Arial" w:cs="Arial"/>
          <w:b/>
        </w:rPr>
      </w:pPr>
      <w:r w:rsidRPr="0004165C">
        <w:rPr>
          <w:rFonts w:ascii="Arial" w:hAnsi="Arial" w:cs="Arial"/>
        </w:rPr>
        <w:t>9.</w:t>
      </w:r>
      <w:r w:rsidR="007E2C94" w:rsidRPr="0004165C">
        <w:rPr>
          <w:rFonts w:ascii="Arial" w:hAnsi="Arial" w:cs="Arial"/>
        </w:rPr>
        <w:t xml:space="preserve"> </w:t>
      </w:r>
      <w:r w:rsidR="00A87130" w:rsidRPr="0004165C">
        <w:rPr>
          <w:rFonts w:ascii="Arial" w:hAnsi="Arial" w:cs="Arial"/>
        </w:rPr>
        <w:t xml:space="preserve">W przypadku nieobecności wychowawcy oddziału opiekę nad danym oddziałem pełni </w:t>
      </w:r>
      <w:r w:rsidR="0027257E" w:rsidRPr="0004165C">
        <w:rPr>
          <w:rFonts w:ascii="Arial" w:hAnsi="Arial" w:cs="Arial"/>
        </w:rPr>
        <w:t>w </w:t>
      </w:r>
      <w:r w:rsidR="00C82190" w:rsidRPr="0004165C">
        <w:rPr>
          <w:rFonts w:ascii="Arial" w:hAnsi="Arial" w:cs="Arial"/>
        </w:rPr>
        <w:t xml:space="preserve">zastępstwie </w:t>
      </w:r>
      <w:r w:rsidR="001C4FAB" w:rsidRPr="0004165C">
        <w:rPr>
          <w:rFonts w:ascii="Arial" w:hAnsi="Arial" w:cs="Arial"/>
        </w:rPr>
        <w:t>nauczyciel wyznaczony przez D</w:t>
      </w:r>
      <w:r w:rsidR="000F4876" w:rsidRPr="0004165C">
        <w:rPr>
          <w:rFonts w:ascii="Arial" w:hAnsi="Arial" w:cs="Arial"/>
        </w:rPr>
        <w:t>yrektora Szkoły.</w:t>
      </w:r>
      <w:r w:rsidR="000F4876" w:rsidRPr="0004165C">
        <w:rPr>
          <w:rFonts w:ascii="Arial" w:eastAsia="Arial" w:hAnsi="Arial" w:cs="Arial"/>
          <w:b/>
        </w:rPr>
        <w:t xml:space="preserve"> </w:t>
      </w:r>
    </w:p>
    <w:p w14:paraId="4F491E8F" w14:textId="77777777" w:rsidR="008656B8" w:rsidRPr="0004165C" w:rsidRDefault="008656B8" w:rsidP="00A76A72">
      <w:pPr>
        <w:keepLines/>
        <w:numPr>
          <w:ilvl w:val="0"/>
          <w:numId w:val="68"/>
        </w:numPr>
        <w:spacing w:line="276" w:lineRule="auto"/>
        <w:ind w:left="0" w:firstLine="0"/>
        <w:jc w:val="both"/>
        <w:rPr>
          <w:rFonts w:ascii="Arial" w:eastAsia="Arial" w:hAnsi="Arial" w:cs="Arial"/>
          <w:b/>
        </w:rPr>
      </w:pPr>
      <w:r w:rsidRPr="0004165C">
        <w:rPr>
          <w:rFonts w:ascii="Arial" w:eastAsia="Arial" w:hAnsi="Arial" w:cs="Arial"/>
        </w:rPr>
        <w:t>10</w:t>
      </w:r>
      <w:r w:rsidRPr="0004165C">
        <w:rPr>
          <w:rFonts w:ascii="Arial" w:eastAsia="Arial" w:hAnsi="Arial" w:cs="Arial"/>
          <w:b/>
        </w:rPr>
        <w:t xml:space="preserve">. </w:t>
      </w:r>
      <w:r w:rsidRPr="0004165C">
        <w:rPr>
          <w:rFonts w:ascii="Arial" w:hAnsi="Arial" w:cs="Arial"/>
        </w:rPr>
        <w:t>W klasach I – III szkoły podstawowej prowadzo</w:t>
      </w:r>
      <w:r w:rsidR="00CC0E6A" w:rsidRPr="0004165C">
        <w:rPr>
          <w:rFonts w:ascii="Arial" w:hAnsi="Arial" w:cs="Arial"/>
        </w:rPr>
        <w:t>na jest edukacja wczesnoszkolna.</w:t>
      </w:r>
    </w:p>
    <w:p w14:paraId="4F904CB7" w14:textId="77777777" w:rsidR="000F4876" w:rsidRPr="0004165C" w:rsidRDefault="000F4876" w:rsidP="00A76A72">
      <w:pPr>
        <w:keepLines/>
        <w:numPr>
          <w:ilvl w:val="0"/>
          <w:numId w:val="68"/>
        </w:numPr>
        <w:spacing w:line="276" w:lineRule="auto"/>
        <w:ind w:left="0"/>
        <w:jc w:val="both"/>
        <w:rPr>
          <w:rFonts w:ascii="Arial" w:eastAsia="Arial" w:hAnsi="Arial" w:cs="Arial"/>
          <w:b/>
        </w:rPr>
      </w:pPr>
    </w:p>
    <w:p w14:paraId="43A7DD42" w14:textId="77777777" w:rsidR="00A87130" w:rsidRPr="0004165C" w:rsidRDefault="00857F54" w:rsidP="00A76A72">
      <w:pPr>
        <w:keepLines/>
        <w:numPr>
          <w:ilvl w:val="0"/>
          <w:numId w:val="68"/>
        </w:numPr>
        <w:spacing w:line="276" w:lineRule="auto"/>
        <w:ind w:left="0"/>
        <w:jc w:val="center"/>
        <w:rPr>
          <w:rFonts w:ascii="Arial" w:hAnsi="Arial" w:cs="Arial"/>
          <w:b/>
        </w:rPr>
      </w:pPr>
      <w:r w:rsidRPr="0004165C">
        <w:rPr>
          <w:rFonts w:ascii="Arial" w:hAnsi="Arial" w:cs="Arial"/>
          <w:b/>
        </w:rPr>
        <w:t>§ 50</w:t>
      </w:r>
      <w:r w:rsidR="00A87130" w:rsidRPr="0004165C">
        <w:rPr>
          <w:rFonts w:ascii="Arial" w:hAnsi="Arial" w:cs="Arial"/>
          <w:b/>
        </w:rPr>
        <w:t>.</w:t>
      </w:r>
    </w:p>
    <w:p w14:paraId="00BDAEF0" w14:textId="77777777" w:rsidR="00175582" w:rsidRPr="0004165C" w:rsidRDefault="00095CED" w:rsidP="00A76A72">
      <w:pPr>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Podstawową formą pracy S</w:t>
      </w:r>
      <w:r w:rsidR="00A87130" w:rsidRPr="0004165C">
        <w:rPr>
          <w:rFonts w:ascii="Arial" w:hAnsi="Arial" w:cs="Arial"/>
        </w:rPr>
        <w:t>zkoły są zajęcia dydaktyczne i wychowawcze prowadzone systemem klasowo</w:t>
      </w:r>
      <w:r w:rsidR="00E745AC" w:rsidRPr="0004165C">
        <w:rPr>
          <w:rFonts w:ascii="Arial" w:hAnsi="Arial" w:cs="Arial"/>
        </w:rPr>
        <w:t xml:space="preserve"> </w:t>
      </w:r>
      <w:r w:rsidR="00A87130" w:rsidRPr="0004165C">
        <w:rPr>
          <w:rFonts w:ascii="Arial" w:hAnsi="Arial" w:cs="Arial"/>
        </w:rPr>
        <w:t>-</w:t>
      </w:r>
      <w:r w:rsidR="00E745AC" w:rsidRPr="0004165C">
        <w:rPr>
          <w:rFonts w:ascii="Arial" w:hAnsi="Arial" w:cs="Arial"/>
        </w:rPr>
        <w:t xml:space="preserve"> </w:t>
      </w:r>
      <w:r w:rsidR="00A87130" w:rsidRPr="0004165C">
        <w:rPr>
          <w:rFonts w:ascii="Arial" w:hAnsi="Arial" w:cs="Arial"/>
        </w:rPr>
        <w:t>lekcyjnym.</w:t>
      </w:r>
    </w:p>
    <w:p w14:paraId="5D560543" w14:textId="77777777" w:rsidR="00380EA5" w:rsidRPr="0004165C" w:rsidRDefault="00A87130"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2. Godzina lekcyjna trwa 45 minut. </w:t>
      </w:r>
    </w:p>
    <w:p w14:paraId="35F87DE7" w14:textId="77777777" w:rsidR="005251BB" w:rsidRPr="0004165C" w:rsidRDefault="00380EA5"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Rada Pedagogiczna</w:t>
      </w:r>
      <w:r w:rsidRPr="0004165C">
        <w:rPr>
          <w:rFonts w:ascii="Arial" w:hAnsi="Arial" w:cs="Arial"/>
        </w:rPr>
        <w:t>,</w:t>
      </w:r>
      <w:r w:rsidR="00A87130" w:rsidRPr="0004165C">
        <w:rPr>
          <w:rFonts w:ascii="Arial" w:hAnsi="Arial" w:cs="Arial"/>
        </w:rPr>
        <w:t xml:space="preserve"> </w:t>
      </w:r>
      <w:r w:rsidRPr="0004165C">
        <w:rPr>
          <w:rFonts w:ascii="Arial" w:hAnsi="Arial" w:cs="Arial"/>
        </w:rPr>
        <w:t xml:space="preserve">w uzasadnionych przypadkach, </w:t>
      </w:r>
      <w:r w:rsidR="00A87130" w:rsidRPr="0004165C">
        <w:rPr>
          <w:rFonts w:ascii="Arial" w:hAnsi="Arial" w:cs="Arial"/>
        </w:rPr>
        <w:t xml:space="preserve">może podjąć uchwałę, w której ustali inny czas godziny lekcyjnej trwającej od 30 do 60 minut, zachowując ogólny tygodniowy czas zajęć. </w:t>
      </w:r>
    </w:p>
    <w:p w14:paraId="2D3FC01E" w14:textId="77777777" w:rsidR="00A87130"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Dyrektor Szkoły ma prawo zmienić czas trwania godziny lekcyjnej</w:t>
      </w:r>
      <w:r w:rsidRPr="0004165C">
        <w:rPr>
          <w:rFonts w:ascii="Arial" w:hAnsi="Arial" w:cs="Arial"/>
        </w:rPr>
        <w:t>,</w:t>
      </w:r>
      <w:r w:rsidR="00A87130" w:rsidRPr="0004165C">
        <w:rPr>
          <w:rFonts w:ascii="Arial" w:hAnsi="Arial" w:cs="Arial"/>
        </w:rPr>
        <w:t xml:space="preserve"> na warunkach okre</w:t>
      </w:r>
      <w:r w:rsidRPr="0004165C">
        <w:rPr>
          <w:rFonts w:ascii="Arial" w:hAnsi="Arial" w:cs="Arial"/>
        </w:rPr>
        <w:t>ślonych w zdaniu poprzedzającym, w szczególnie uzasadnionych sytuacjach:</w:t>
      </w:r>
    </w:p>
    <w:p w14:paraId="2A3302C2" w14:textId="77777777" w:rsidR="005251BB"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1) uroczystości szkolne;</w:t>
      </w:r>
    </w:p>
    <w:p w14:paraId="24B00D86" w14:textId="77777777" w:rsidR="005251BB"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2) ze względu na specyfikę Szkoły (współpraca z</w:t>
      </w:r>
      <w:r w:rsidR="00792EB7" w:rsidRPr="0004165C">
        <w:rPr>
          <w:rFonts w:ascii="Arial" w:hAnsi="Arial" w:cs="Arial"/>
        </w:rPr>
        <w:t xml:space="preserve"> klubami w klasach sportowych i </w:t>
      </w:r>
      <w:r w:rsidRPr="0004165C">
        <w:rPr>
          <w:rFonts w:ascii="Arial" w:hAnsi="Arial" w:cs="Arial"/>
        </w:rPr>
        <w:t>mistrzowskich) z powodu dłuższych konferencji i szkoleń Rady Pedagogicznej.</w:t>
      </w:r>
      <w:r w:rsidR="007E2C94" w:rsidRPr="0004165C">
        <w:rPr>
          <w:rFonts w:ascii="Arial" w:hAnsi="Arial" w:cs="Arial"/>
        </w:rPr>
        <w:t xml:space="preserve"> </w:t>
      </w:r>
    </w:p>
    <w:p w14:paraId="62C9480E" w14:textId="77777777" w:rsidR="00A87130" w:rsidRPr="0004165C" w:rsidRDefault="00380EA5" w:rsidP="00A76A72">
      <w:pPr>
        <w:keepLines/>
        <w:tabs>
          <w:tab w:val="num" w:pos="0"/>
          <w:tab w:val="left" w:pos="142"/>
          <w:tab w:val="left" w:pos="284"/>
        </w:tabs>
        <w:spacing w:line="276" w:lineRule="auto"/>
        <w:jc w:val="both"/>
        <w:rPr>
          <w:rFonts w:ascii="Arial" w:hAnsi="Arial" w:cs="Arial"/>
        </w:rPr>
      </w:pPr>
      <w:r w:rsidRPr="0004165C">
        <w:rPr>
          <w:rFonts w:ascii="Arial" w:hAnsi="Arial" w:cs="Arial"/>
        </w:rPr>
        <w:t>4</w:t>
      </w:r>
      <w:r w:rsidR="00A87130" w:rsidRPr="0004165C">
        <w:rPr>
          <w:rFonts w:ascii="Arial" w:hAnsi="Arial" w:cs="Arial"/>
        </w:rPr>
        <w:t xml:space="preserve">. Czas trwania poszczególnych zajęć edukacyjnych w klasach I - III szkoły podstawowej ustala nauczyciel prowadzący te zajęcia, zachowując </w:t>
      </w:r>
      <w:r w:rsidR="007C778C" w:rsidRPr="0004165C">
        <w:rPr>
          <w:rFonts w:ascii="Arial" w:hAnsi="Arial" w:cs="Arial"/>
        </w:rPr>
        <w:t xml:space="preserve">dzienny i </w:t>
      </w:r>
      <w:r w:rsidR="00A87130" w:rsidRPr="0004165C">
        <w:rPr>
          <w:rFonts w:ascii="Arial" w:hAnsi="Arial" w:cs="Arial"/>
        </w:rPr>
        <w:t>ogólny tygodniowy czas zajęć</w:t>
      </w:r>
      <w:r w:rsidR="007C778C" w:rsidRPr="0004165C">
        <w:rPr>
          <w:rFonts w:ascii="Arial" w:hAnsi="Arial" w:cs="Arial"/>
        </w:rPr>
        <w:t>.</w:t>
      </w:r>
    </w:p>
    <w:p w14:paraId="1ACECB97" w14:textId="4490C2D9" w:rsidR="00A87130" w:rsidRPr="0004165C" w:rsidRDefault="02ADA5A8" w:rsidP="00A76A72">
      <w:pPr>
        <w:keepLines/>
        <w:numPr>
          <w:ilvl w:val="0"/>
          <w:numId w:val="68"/>
        </w:numPr>
        <w:tabs>
          <w:tab w:val="left" w:pos="142"/>
          <w:tab w:val="left" w:pos="284"/>
        </w:tabs>
        <w:spacing w:line="276" w:lineRule="auto"/>
        <w:ind w:left="0" w:firstLine="0"/>
        <w:jc w:val="both"/>
        <w:rPr>
          <w:rFonts w:ascii="Arial" w:hAnsi="Arial" w:cs="Arial"/>
        </w:rPr>
      </w:pPr>
      <w:r w:rsidRPr="437EC7B9">
        <w:rPr>
          <w:rFonts w:ascii="Arial" w:hAnsi="Arial" w:cs="Arial"/>
        </w:rPr>
        <w:t>5</w:t>
      </w:r>
      <w:r w:rsidR="6E4F664C" w:rsidRPr="437EC7B9">
        <w:rPr>
          <w:rFonts w:ascii="Arial" w:hAnsi="Arial" w:cs="Arial"/>
        </w:rPr>
        <w:t>. Godzina zajęć rewalidacyjnych dla</w:t>
      </w:r>
      <w:r w:rsidR="4112D325" w:rsidRPr="437EC7B9">
        <w:rPr>
          <w:rFonts w:ascii="Arial" w:hAnsi="Arial" w:cs="Arial"/>
        </w:rPr>
        <w:t xml:space="preserve"> </w:t>
      </w:r>
      <w:r w:rsidR="53832576" w:rsidRPr="437EC7B9">
        <w:rPr>
          <w:rFonts w:ascii="Arial" w:hAnsi="Arial" w:cs="Arial"/>
          <w:color w:val="000000" w:themeColor="text1"/>
        </w:rPr>
        <w:t>uczniów z niepełnosprawnościami</w:t>
      </w:r>
      <w:r w:rsidR="6E4F664C" w:rsidRPr="437EC7B9">
        <w:rPr>
          <w:rFonts w:ascii="Arial" w:hAnsi="Arial" w:cs="Arial"/>
          <w:color w:val="000000" w:themeColor="text1"/>
        </w:rPr>
        <w:t>,</w:t>
      </w:r>
      <w:r w:rsidR="6E4F664C" w:rsidRPr="437EC7B9">
        <w:rPr>
          <w:rFonts w:ascii="Arial" w:hAnsi="Arial" w:cs="Arial"/>
        </w:rPr>
        <w:t xml:space="preserve"> zajęć socjoterapeutycznych dla uczniów zagrożonych niedostosowaniem społecznym oraz zajęć resocjalizacyjnych dla uczniów niedostosowanych społecznie trwa 60 minut.</w:t>
      </w:r>
    </w:p>
    <w:p w14:paraId="0B75B791" w14:textId="77777777" w:rsidR="00215C57" w:rsidRPr="0004165C" w:rsidRDefault="00380EA5" w:rsidP="00A76A72">
      <w:pPr>
        <w:widowControl w:val="0"/>
        <w:tabs>
          <w:tab w:val="num" w:pos="0"/>
          <w:tab w:val="left" w:pos="142"/>
          <w:tab w:val="left" w:pos="284"/>
        </w:tabs>
        <w:suppressAutoHyphens w:val="0"/>
        <w:spacing w:line="276" w:lineRule="auto"/>
        <w:jc w:val="both"/>
        <w:rPr>
          <w:rFonts w:ascii="Arial" w:hAnsi="Arial" w:cs="Arial"/>
        </w:rPr>
      </w:pPr>
      <w:r w:rsidRPr="0004165C">
        <w:rPr>
          <w:rFonts w:ascii="Arial" w:hAnsi="Arial" w:cs="Arial"/>
        </w:rPr>
        <w:t>6</w:t>
      </w:r>
      <w:r w:rsidR="00A87130" w:rsidRPr="0004165C">
        <w:rPr>
          <w:rFonts w:ascii="Arial" w:hAnsi="Arial" w:cs="Arial"/>
        </w:rPr>
        <w:t>. </w:t>
      </w:r>
      <w:r w:rsidR="00215C57" w:rsidRPr="0004165C">
        <w:rPr>
          <w:rFonts w:ascii="Arial" w:hAnsi="Arial" w:cs="Arial"/>
        </w:rPr>
        <w:t>W uzasadnionych przypadkach dopuszcza się prow</w:t>
      </w:r>
      <w:r w:rsidR="00792EB7" w:rsidRPr="0004165C">
        <w:rPr>
          <w:rFonts w:ascii="Arial" w:hAnsi="Arial" w:cs="Arial"/>
        </w:rPr>
        <w:t>adzenie zajęć rewalidacyjnych w </w:t>
      </w:r>
      <w:r w:rsidR="00215C57" w:rsidRPr="0004165C">
        <w:rPr>
          <w:rFonts w:ascii="Arial" w:hAnsi="Arial" w:cs="Arial"/>
        </w:rPr>
        <w:t>czasie</w:t>
      </w:r>
      <w:r w:rsidR="007E2C94" w:rsidRPr="0004165C">
        <w:rPr>
          <w:rFonts w:ascii="Arial" w:hAnsi="Arial" w:cs="Arial"/>
        </w:rPr>
        <w:t xml:space="preserve"> </w:t>
      </w:r>
      <w:r w:rsidR="00215C57" w:rsidRPr="0004165C">
        <w:rPr>
          <w:rFonts w:ascii="Arial" w:hAnsi="Arial" w:cs="Arial"/>
        </w:rPr>
        <w:t xml:space="preserve">krótszym niż 60 minut, zachowując ustalony dla </w:t>
      </w:r>
      <w:r w:rsidR="00792EB7" w:rsidRPr="0004165C">
        <w:rPr>
          <w:rFonts w:ascii="Arial" w:hAnsi="Arial" w:cs="Arial"/>
        </w:rPr>
        <w:t>ucznia łączny czas tych zajęć w </w:t>
      </w:r>
      <w:r w:rsidR="00215C57" w:rsidRPr="0004165C">
        <w:rPr>
          <w:rFonts w:ascii="Arial" w:hAnsi="Arial" w:cs="Arial"/>
        </w:rPr>
        <w:t>okresie tygodniowym.</w:t>
      </w:r>
    </w:p>
    <w:p w14:paraId="2D54E8D7" w14:textId="77777777" w:rsidR="00215C57" w:rsidRPr="0004165C" w:rsidRDefault="00A87130" w:rsidP="00A76A72">
      <w:pPr>
        <w:keepLines/>
        <w:numPr>
          <w:ilvl w:val="0"/>
          <w:numId w:val="84"/>
        </w:numPr>
        <w:tabs>
          <w:tab w:val="num" w:pos="0"/>
          <w:tab w:val="left" w:pos="142"/>
          <w:tab w:val="left" w:pos="284"/>
        </w:tabs>
        <w:spacing w:line="276" w:lineRule="auto"/>
        <w:ind w:left="0" w:firstLine="0"/>
        <w:jc w:val="both"/>
        <w:rPr>
          <w:rFonts w:ascii="Arial" w:hAnsi="Arial" w:cs="Arial"/>
        </w:rPr>
      </w:pPr>
      <w:r w:rsidRPr="0004165C">
        <w:rPr>
          <w:rFonts w:ascii="Arial" w:hAnsi="Arial" w:cs="Arial"/>
        </w:rPr>
        <w:t>Zajęcia edukacyjne w oddziałach klas I - III są prowadzone w oddziałach liczących nie więcej niż 25 uczniów.</w:t>
      </w:r>
    </w:p>
    <w:p w14:paraId="3CB44260" w14:textId="77777777" w:rsidR="00A87130" w:rsidRPr="0004165C" w:rsidRDefault="00A87130" w:rsidP="00A76A72">
      <w:pPr>
        <w:keepLines/>
        <w:numPr>
          <w:ilvl w:val="0"/>
          <w:numId w:val="84"/>
        </w:numPr>
        <w:tabs>
          <w:tab w:val="num" w:pos="0"/>
          <w:tab w:val="left" w:pos="142"/>
          <w:tab w:val="left" w:pos="284"/>
        </w:tabs>
        <w:spacing w:line="276" w:lineRule="auto"/>
        <w:ind w:left="0" w:firstLine="0"/>
        <w:jc w:val="both"/>
        <w:rPr>
          <w:rFonts w:ascii="Arial" w:hAnsi="Arial" w:cs="Arial"/>
        </w:rPr>
      </w:pPr>
      <w:r w:rsidRPr="0004165C">
        <w:rPr>
          <w:rFonts w:ascii="Arial" w:hAnsi="Arial" w:cs="Arial"/>
        </w:rPr>
        <w:t>W Szkole obowiązkowe zajęcia edukacyjne organizowane są w oddziałach, w grupie oddziałowej, grupie międzyoddziałowej.</w:t>
      </w:r>
    </w:p>
    <w:p w14:paraId="06971CD3" w14:textId="77777777" w:rsidR="00176B91" w:rsidRPr="0004165C" w:rsidRDefault="00176B91" w:rsidP="00A76A72">
      <w:pPr>
        <w:keepLines/>
        <w:numPr>
          <w:ilvl w:val="1"/>
          <w:numId w:val="68"/>
        </w:numPr>
        <w:spacing w:line="276" w:lineRule="auto"/>
        <w:ind w:left="0"/>
        <w:jc w:val="center"/>
        <w:rPr>
          <w:rFonts w:ascii="Arial" w:hAnsi="Arial" w:cs="Arial"/>
          <w:b/>
        </w:rPr>
      </w:pPr>
    </w:p>
    <w:p w14:paraId="6E411FF6" w14:textId="77777777" w:rsidR="00A87130" w:rsidRPr="0004165C" w:rsidRDefault="00857F54" w:rsidP="00A76A72">
      <w:pPr>
        <w:keepLines/>
        <w:numPr>
          <w:ilvl w:val="1"/>
          <w:numId w:val="68"/>
        </w:numPr>
        <w:spacing w:line="276" w:lineRule="auto"/>
        <w:ind w:left="0" w:hanging="426"/>
        <w:jc w:val="center"/>
        <w:rPr>
          <w:rFonts w:ascii="Arial" w:hAnsi="Arial" w:cs="Arial"/>
          <w:b/>
        </w:rPr>
      </w:pPr>
      <w:r w:rsidRPr="0004165C">
        <w:rPr>
          <w:rFonts w:ascii="Arial" w:hAnsi="Arial" w:cs="Arial"/>
          <w:b/>
        </w:rPr>
        <w:t>§ 51</w:t>
      </w:r>
      <w:r w:rsidR="00A87130" w:rsidRPr="0004165C">
        <w:rPr>
          <w:rFonts w:ascii="Arial" w:hAnsi="Arial" w:cs="Arial"/>
          <w:b/>
        </w:rPr>
        <w:t>.</w:t>
      </w:r>
    </w:p>
    <w:p w14:paraId="18918E6D" w14:textId="77777777" w:rsidR="00C64ACA" w:rsidRPr="0004165C" w:rsidRDefault="00A87130" w:rsidP="00A76A72">
      <w:pPr>
        <w:numPr>
          <w:ilvl w:val="0"/>
          <w:numId w:val="68"/>
        </w:numPr>
        <w:spacing w:line="276" w:lineRule="auto"/>
        <w:ind w:left="0" w:firstLine="0"/>
        <w:jc w:val="both"/>
        <w:rPr>
          <w:rFonts w:ascii="Arial" w:eastAsia="Arial" w:hAnsi="Arial" w:cs="Arial"/>
          <w:b/>
        </w:rPr>
      </w:pPr>
      <w:r w:rsidRPr="0004165C">
        <w:rPr>
          <w:rFonts w:ascii="Arial" w:hAnsi="Arial" w:cs="Arial"/>
        </w:rPr>
        <w:t>W k</w:t>
      </w:r>
      <w:r w:rsidR="005C6474" w:rsidRPr="0004165C">
        <w:rPr>
          <w:rFonts w:ascii="Arial" w:hAnsi="Arial" w:cs="Arial"/>
        </w:rPr>
        <w:t>lasach IV-VIII na obowiązkowych</w:t>
      </w:r>
      <w:r w:rsidRPr="0004165C">
        <w:rPr>
          <w:rFonts w:ascii="Arial" w:hAnsi="Arial" w:cs="Arial"/>
        </w:rPr>
        <w:t xml:space="preserve"> zajęciach edukacyjnych stosuje się podział na grupy zgodnie z odrębnymi przepisami.</w:t>
      </w:r>
    </w:p>
    <w:p w14:paraId="2A1F701D" w14:textId="77777777" w:rsidR="006903AF" w:rsidRPr="0004165C" w:rsidRDefault="006903AF" w:rsidP="00A76A72">
      <w:pPr>
        <w:numPr>
          <w:ilvl w:val="0"/>
          <w:numId w:val="68"/>
        </w:numPr>
        <w:spacing w:line="276" w:lineRule="auto"/>
        <w:ind w:left="0"/>
        <w:jc w:val="both"/>
        <w:rPr>
          <w:rFonts w:ascii="Arial" w:eastAsia="Arial" w:hAnsi="Arial" w:cs="Arial"/>
          <w:b/>
        </w:rPr>
      </w:pPr>
    </w:p>
    <w:p w14:paraId="4EE9A472" w14:textId="77777777" w:rsidR="00DA4FBF" w:rsidRPr="0004165C" w:rsidRDefault="00857F54" w:rsidP="00A76A72">
      <w:pPr>
        <w:numPr>
          <w:ilvl w:val="0"/>
          <w:numId w:val="68"/>
        </w:numPr>
        <w:spacing w:line="276" w:lineRule="auto"/>
        <w:ind w:left="0"/>
        <w:jc w:val="center"/>
        <w:rPr>
          <w:rFonts w:ascii="Arial" w:eastAsia="Arial" w:hAnsi="Arial" w:cs="Arial"/>
          <w:b/>
        </w:rPr>
      </w:pPr>
      <w:r w:rsidRPr="0004165C">
        <w:rPr>
          <w:rFonts w:ascii="Arial" w:hAnsi="Arial" w:cs="Arial"/>
          <w:b/>
        </w:rPr>
        <w:t>§ 52</w:t>
      </w:r>
      <w:r w:rsidR="00A87130" w:rsidRPr="0004165C">
        <w:rPr>
          <w:rFonts w:ascii="Arial" w:hAnsi="Arial" w:cs="Arial"/>
          <w:b/>
        </w:rPr>
        <w:t>.</w:t>
      </w:r>
    </w:p>
    <w:p w14:paraId="03307BF3"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 xml:space="preserve">1. </w:t>
      </w:r>
      <w:r w:rsidR="008C25F1" w:rsidRPr="0004165C">
        <w:rPr>
          <w:rFonts w:ascii="Arial" w:eastAsia="Arial" w:hAnsi="Arial" w:cs="Arial"/>
        </w:rPr>
        <w:t>Liczba uczniów w oddziałach klas I – I</w:t>
      </w:r>
      <w:r w:rsidRPr="0004165C">
        <w:rPr>
          <w:rFonts w:ascii="Arial" w:eastAsia="Arial" w:hAnsi="Arial" w:cs="Arial"/>
        </w:rPr>
        <w:t>II</w:t>
      </w:r>
      <w:r w:rsidR="008C25F1" w:rsidRPr="0004165C">
        <w:rPr>
          <w:rFonts w:ascii="Arial" w:eastAsia="Arial" w:hAnsi="Arial" w:cs="Arial"/>
        </w:rPr>
        <w:t xml:space="preserve"> szkoły podstawowej wynosi nie więcej niż 25.</w:t>
      </w:r>
    </w:p>
    <w:p w14:paraId="7A2B0811"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 xml:space="preserve">2. </w:t>
      </w:r>
      <w:r w:rsidR="008C25F1" w:rsidRPr="0004165C">
        <w:rPr>
          <w:rFonts w:ascii="Arial" w:eastAsia="Arial" w:hAnsi="Arial" w:cs="Arial"/>
        </w:rPr>
        <w:t>W przypadku przyjęcia z urzędu, w okresie od rozpoczęcia do zakończenia zajęć</w:t>
      </w:r>
      <w:r w:rsidR="003B1E8A" w:rsidRPr="0004165C">
        <w:rPr>
          <w:rFonts w:ascii="Arial" w:eastAsia="Arial" w:hAnsi="Arial" w:cs="Arial"/>
        </w:rPr>
        <w:t xml:space="preserve"> </w:t>
      </w:r>
      <w:r w:rsidR="008C25F1" w:rsidRPr="0004165C">
        <w:rPr>
          <w:rFonts w:ascii="Arial" w:eastAsia="Arial" w:hAnsi="Arial" w:cs="Arial"/>
        </w:rPr>
        <w:t>dydaktyczno - w</w:t>
      </w:r>
      <w:r w:rsidR="00514A5D" w:rsidRPr="0004165C">
        <w:rPr>
          <w:rFonts w:ascii="Arial" w:eastAsia="Arial" w:hAnsi="Arial" w:cs="Arial"/>
        </w:rPr>
        <w:t>ychowawczych do oddziału klasy I</w:t>
      </w:r>
      <w:r w:rsidR="008C25F1" w:rsidRPr="0004165C">
        <w:rPr>
          <w:rFonts w:ascii="Arial" w:eastAsia="Arial" w:hAnsi="Arial" w:cs="Arial"/>
        </w:rPr>
        <w:t>, II lub III szkoły podstawowej</w:t>
      </w:r>
      <w:r w:rsidR="007E2C94" w:rsidRPr="0004165C">
        <w:rPr>
          <w:rFonts w:ascii="Arial" w:eastAsia="Arial" w:hAnsi="Arial" w:cs="Arial"/>
        </w:rPr>
        <w:t xml:space="preserve"> </w:t>
      </w:r>
      <w:r w:rsidR="008C25F1" w:rsidRPr="0004165C">
        <w:rPr>
          <w:rFonts w:ascii="Arial" w:eastAsia="Arial" w:hAnsi="Arial" w:cs="Arial"/>
        </w:rPr>
        <w:t>ucznia zamieszkałego w obwodzie tej szkoły, Dyrektor Szkoły, po poinformowaniu rady oddziałowej</w:t>
      </w:r>
      <w:r w:rsidRPr="0004165C">
        <w:rPr>
          <w:rFonts w:ascii="Arial" w:eastAsia="Arial" w:hAnsi="Arial" w:cs="Arial"/>
        </w:rPr>
        <w:t>, dzieli dany oddział, jeżeli</w:t>
      </w:r>
      <w:r w:rsidR="007E2C94" w:rsidRPr="0004165C">
        <w:rPr>
          <w:rFonts w:ascii="Arial" w:eastAsia="Arial" w:hAnsi="Arial" w:cs="Arial"/>
        </w:rPr>
        <w:t xml:space="preserve"> </w:t>
      </w:r>
      <w:r w:rsidRPr="0004165C">
        <w:rPr>
          <w:rFonts w:ascii="Arial" w:eastAsia="Arial" w:hAnsi="Arial" w:cs="Arial"/>
        </w:rPr>
        <w:t>liczba uczniów jest zwiększona ponad</w:t>
      </w:r>
      <w:r w:rsidR="00514A5D" w:rsidRPr="0004165C">
        <w:rPr>
          <w:rFonts w:ascii="Arial" w:eastAsia="Arial" w:hAnsi="Arial" w:cs="Arial"/>
        </w:rPr>
        <w:t xml:space="preserve"> liczbę określoną</w:t>
      </w:r>
      <w:r w:rsidRPr="0004165C">
        <w:rPr>
          <w:rFonts w:ascii="Arial" w:eastAsia="Arial" w:hAnsi="Arial" w:cs="Arial"/>
        </w:rPr>
        <w:t xml:space="preserve"> w ust.</w:t>
      </w:r>
      <w:r w:rsidR="00514A5D" w:rsidRPr="0004165C">
        <w:rPr>
          <w:rFonts w:ascii="Arial" w:eastAsia="Arial" w:hAnsi="Arial" w:cs="Arial"/>
        </w:rPr>
        <w:t xml:space="preserve"> 1.</w:t>
      </w:r>
    </w:p>
    <w:p w14:paraId="36C4E658"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lastRenderedPageBreak/>
        <w:t>3. Na wniosek rady oddziałowej oraz za zgod</w:t>
      </w:r>
      <w:r w:rsidR="00514A5D" w:rsidRPr="0004165C">
        <w:rPr>
          <w:rFonts w:ascii="Arial" w:eastAsia="Arial" w:hAnsi="Arial" w:cs="Arial"/>
        </w:rPr>
        <w:t>ą organu prowadząceg</w:t>
      </w:r>
      <w:r w:rsidR="00CA4E3E" w:rsidRPr="0004165C">
        <w:rPr>
          <w:rFonts w:ascii="Arial" w:eastAsia="Arial" w:hAnsi="Arial" w:cs="Arial"/>
        </w:rPr>
        <w:t>o S</w:t>
      </w:r>
      <w:r w:rsidR="00514A5D" w:rsidRPr="0004165C">
        <w:rPr>
          <w:rFonts w:ascii="Arial" w:eastAsia="Arial" w:hAnsi="Arial" w:cs="Arial"/>
        </w:rPr>
        <w:t>zkołę</w:t>
      </w:r>
      <w:r w:rsidRPr="0004165C">
        <w:rPr>
          <w:rFonts w:ascii="Arial" w:eastAsia="Arial" w:hAnsi="Arial" w:cs="Arial"/>
        </w:rPr>
        <w:t xml:space="preserve">, Dyrektor Szkoły może odstąpić od podziału, o którym mowa w ust. </w:t>
      </w:r>
      <w:r w:rsidR="00792EB7" w:rsidRPr="0004165C">
        <w:rPr>
          <w:rFonts w:ascii="Arial" w:eastAsia="Arial" w:hAnsi="Arial" w:cs="Arial"/>
        </w:rPr>
        <w:t>2, zwiększając liczbę uczniów w </w:t>
      </w:r>
      <w:r w:rsidR="005C6474" w:rsidRPr="0004165C">
        <w:rPr>
          <w:rFonts w:ascii="Arial" w:eastAsia="Arial" w:hAnsi="Arial" w:cs="Arial"/>
        </w:rPr>
        <w:t>oddziale ponad liczbę określoną</w:t>
      </w:r>
      <w:r w:rsidRPr="0004165C">
        <w:rPr>
          <w:rFonts w:ascii="Arial" w:eastAsia="Arial" w:hAnsi="Arial" w:cs="Arial"/>
        </w:rPr>
        <w:t xml:space="preserve"> w ust.1.</w:t>
      </w:r>
    </w:p>
    <w:p w14:paraId="333392E8"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4. Liczba uczniów w oddziale może być zwiększona nie więcej niż o 2 uczniów.</w:t>
      </w:r>
    </w:p>
    <w:p w14:paraId="57E6FDA3" w14:textId="77777777" w:rsidR="00B5207F" w:rsidRPr="0004165C" w:rsidRDefault="00B5207F" w:rsidP="00A76A72">
      <w:pPr>
        <w:spacing w:line="276" w:lineRule="auto"/>
        <w:jc w:val="both"/>
        <w:rPr>
          <w:rFonts w:ascii="Arial" w:eastAsia="Arial" w:hAnsi="Arial" w:cs="Arial"/>
        </w:rPr>
      </w:pPr>
      <w:r w:rsidRPr="0004165C">
        <w:rPr>
          <w:rFonts w:ascii="Arial" w:eastAsia="Arial" w:hAnsi="Arial" w:cs="Arial"/>
        </w:rPr>
        <w:t xml:space="preserve">5. Jeżeli liczba uczniów w oddziale klas I </w:t>
      </w:r>
      <w:r w:rsidR="00A50D6E" w:rsidRPr="0004165C">
        <w:rPr>
          <w:rFonts w:ascii="Arial" w:eastAsia="Arial" w:hAnsi="Arial" w:cs="Arial"/>
        </w:rPr>
        <w:t>–</w:t>
      </w:r>
      <w:r w:rsidRPr="0004165C">
        <w:rPr>
          <w:rFonts w:ascii="Arial" w:eastAsia="Arial" w:hAnsi="Arial" w:cs="Arial"/>
        </w:rPr>
        <w:t>III</w:t>
      </w:r>
      <w:r w:rsidR="00A50D6E" w:rsidRPr="0004165C">
        <w:rPr>
          <w:rFonts w:ascii="Arial" w:eastAsia="Arial" w:hAnsi="Arial" w:cs="Arial"/>
        </w:rPr>
        <w:t xml:space="preserve"> szkoły podstawowej zostanie zwiększona zgodnie z ust.4, w Szkole zatrudnia się asystenta nauczyciela.</w:t>
      </w:r>
    </w:p>
    <w:p w14:paraId="14A6E2BD" w14:textId="77777777" w:rsidR="00A50D6E" w:rsidRPr="0004165C" w:rsidRDefault="00A50D6E" w:rsidP="00A76A72">
      <w:pPr>
        <w:spacing w:line="276" w:lineRule="auto"/>
        <w:jc w:val="both"/>
        <w:rPr>
          <w:rFonts w:ascii="Arial" w:eastAsia="Arial" w:hAnsi="Arial" w:cs="Arial"/>
        </w:rPr>
      </w:pPr>
      <w:r w:rsidRPr="0004165C">
        <w:rPr>
          <w:rFonts w:ascii="Arial" w:eastAsia="Arial" w:hAnsi="Arial" w:cs="Arial"/>
        </w:rPr>
        <w:t>6. Oddział, w którym liczbę uczniów zwiększono zgodnie z ust.4, może funkcjonować ze zwiększoną liczbą uczniów w ciągu całego etapu edukacyjnego.</w:t>
      </w:r>
    </w:p>
    <w:p w14:paraId="03EFCA41" w14:textId="77777777" w:rsidR="00640CA6" w:rsidRPr="0004165C" w:rsidRDefault="00640CA6" w:rsidP="00A76A72">
      <w:pPr>
        <w:pStyle w:val="Akapitzlist"/>
        <w:spacing w:after="0"/>
        <w:ind w:left="0"/>
        <w:rPr>
          <w:rFonts w:ascii="Arial" w:eastAsia="Arial" w:hAnsi="Arial" w:cs="Arial"/>
          <w:sz w:val="24"/>
          <w:szCs w:val="24"/>
        </w:rPr>
      </w:pPr>
    </w:p>
    <w:p w14:paraId="3F86A367" w14:textId="77777777" w:rsidR="008C25F1" w:rsidRPr="0004165C" w:rsidRDefault="00857F54" w:rsidP="00A76A72">
      <w:pPr>
        <w:numPr>
          <w:ilvl w:val="0"/>
          <w:numId w:val="68"/>
        </w:numPr>
        <w:spacing w:line="276" w:lineRule="auto"/>
        <w:ind w:left="0"/>
        <w:jc w:val="center"/>
        <w:rPr>
          <w:rFonts w:ascii="Arial" w:eastAsia="Arial" w:hAnsi="Arial" w:cs="Arial"/>
          <w:b/>
        </w:rPr>
      </w:pPr>
      <w:r w:rsidRPr="0004165C">
        <w:rPr>
          <w:rFonts w:ascii="Arial" w:hAnsi="Arial" w:cs="Arial"/>
          <w:b/>
        </w:rPr>
        <w:t>§ 53</w:t>
      </w:r>
      <w:r w:rsidR="00A50D6E" w:rsidRPr="0004165C">
        <w:rPr>
          <w:rFonts w:ascii="Arial" w:hAnsi="Arial" w:cs="Arial"/>
          <w:b/>
        </w:rPr>
        <w:t>.</w:t>
      </w:r>
    </w:p>
    <w:p w14:paraId="2C9ED732" w14:textId="77777777" w:rsidR="00A87130" w:rsidRPr="0004165C" w:rsidRDefault="00A87130" w:rsidP="00A76A72">
      <w:pPr>
        <w:keepLines/>
        <w:numPr>
          <w:ilvl w:val="0"/>
          <w:numId w:val="68"/>
        </w:numPr>
        <w:tabs>
          <w:tab w:val="clear" w:pos="0"/>
          <w:tab w:val="num" w:pos="284"/>
        </w:tabs>
        <w:spacing w:line="276" w:lineRule="auto"/>
        <w:ind w:left="0" w:firstLine="0"/>
        <w:jc w:val="both"/>
        <w:rPr>
          <w:rFonts w:ascii="Arial" w:hAnsi="Arial" w:cs="Arial"/>
        </w:rPr>
      </w:pPr>
      <w:r w:rsidRPr="0004165C">
        <w:rPr>
          <w:rFonts w:ascii="Arial" w:hAnsi="Arial" w:cs="Arial"/>
        </w:rPr>
        <w:t>1. Zajęcia sportowe prowadzone są według programów szkolenia sportowego opracowanych dla poszczególnych dyscyplin sportowych i dopuszczonych do użytku szkolnego zgodnie z przepisami ustawy i wydanymi na jej podstawie aktami wykonawczymi.</w:t>
      </w:r>
    </w:p>
    <w:p w14:paraId="0030699D" w14:textId="77777777" w:rsidR="00CA4E3E"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2. Szkoła realizuje program szkolenia sportowego także we współpracy z polskimi związkami sportowymi działającymi w danej dyscyplinie.</w:t>
      </w:r>
    </w:p>
    <w:p w14:paraId="757AA427" w14:textId="77777777" w:rsidR="00A87130" w:rsidRPr="0004165C" w:rsidRDefault="00CA4E3E" w:rsidP="00A76A72">
      <w:pPr>
        <w:keepLines/>
        <w:numPr>
          <w:ilvl w:val="0"/>
          <w:numId w:val="68"/>
        </w:numPr>
        <w:spacing w:line="276" w:lineRule="auto"/>
        <w:ind w:left="0" w:firstLine="0"/>
        <w:jc w:val="both"/>
        <w:rPr>
          <w:rFonts w:ascii="Arial" w:hAnsi="Arial" w:cs="Arial"/>
        </w:rPr>
      </w:pPr>
      <w:r w:rsidRPr="0004165C">
        <w:rPr>
          <w:rFonts w:ascii="Arial" w:hAnsi="Arial" w:cs="Arial"/>
        </w:rPr>
        <w:t>3. Współpraca dotyczy</w:t>
      </w:r>
      <w:r w:rsidR="00A87130" w:rsidRPr="0004165C">
        <w:rPr>
          <w:rFonts w:ascii="Arial" w:hAnsi="Arial" w:cs="Arial"/>
        </w:rPr>
        <w:t xml:space="preserve"> w szczególności ustalenia kryteriów przyjmowania uczniów do Szkoły, pomocy szkoleniowej w tym ucze</w:t>
      </w:r>
      <w:r w:rsidR="00792EB7" w:rsidRPr="0004165C">
        <w:rPr>
          <w:rFonts w:ascii="Arial" w:hAnsi="Arial" w:cs="Arial"/>
        </w:rPr>
        <w:t>stnictwa w zawodach krajowych i </w:t>
      </w:r>
      <w:r w:rsidR="00A87130" w:rsidRPr="0004165C">
        <w:rPr>
          <w:rFonts w:ascii="Arial" w:hAnsi="Arial" w:cs="Arial"/>
        </w:rPr>
        <w:t>międzynarodowych.</w:t>
      </w:r>
    </w:p>
    <w:p w14:paraId="0E1D7ABB" w14:textId="77777777" w:rsidR="00C81E77" w:rsidRPr="008D02D2" w:rsidRDefault="00CA4E3E" w:rsidP="00A76A72">
      <w:pPr>
        <w:keepLines/>
        <w:numPr>
          <w:ilvl w:val="0"/>
          <w:numId w:val="68"/>
        </w:numPr>
        <w:tabs>
          <w:tab w:val="left" w:pos="284"/>
        </w:tabs>
        <w:spacing w:line="276" w:lineRule="auto"/>
        <w:ind w:left="0" w:firstLine="0"/>
        <w:jc w:val="both"/>
        <w:rPr>
          <w:rFonts w:ascii="Arial" w:eastAsia="Arial" w:hAnsi="Arial" w:cs="Arial"/>
          <w:b/>
        </w:rPr>
      </w:pPr>
      <w:r w:rsidRPr="0004165C">
        <w:rPr>
          <w:rFonts w:ascii="Arial" w:hAnsi="Arial" w:cs="Arial"/>
        </w:rPr>
        <w:t>4</w:t>
      </w:r>
      <w:r w:rsidR="00A87130" w:rsidRPr="0004165C">
        <w:rPr>
          <w:rFonts w:ascii="Arial" w:hAnsi="Arial" w:cs="Arial"/>
        </w:rPr>
        <w:t>. W ramach programu szkolenia sportowego Szkoła może organizować dla uczniów</w:t>
      </w:r>
      <w:r w:rsidR="00041282" w:rsidRPr="0004165C">
        <w:rPr>
          <w:rFonts w:ascii="Arial" w:hAnsi="Arial" w:cs="Arial"/>
        </w:rPr>
        <w:t>,</w:t>
      </w:r>
      <w:r w:rsidR="00A87130" w:rsidRPr="0004165C">
        <w:rPr>
          <w:rFonts w:ascii="Arial" w:hAnsi="Arial" w:cs="Arial"/>
        </w:rPr>
        <w:t xml:space="preserve"> </w:t>
      </w:r>
      <w:r w:rsidR="00041282" w:rsidRPr="0004165C">
        <w:rPr>
          <w:rFonts w:ascii="Arial" w:hAnsi="Arial" w:cs="Arial"/>
        </w:rPr>
        <w:t>samodzielnie lub we współpracy z klubami, obozy szkoleniowo – sportowe i zawody sportowe.</w:t>
      </w:r>
    </w:p>
    <w:p w14:paraId="5F96A722" w14:textId="77777777" w:rsidR="008D02D2" w:rsidRPr="008D02D2" w:rsidRDefault="008D02D2" w:rsidP="00A76A72">
      <w:pPr>
        <w:keepLines/>
        <w:numPr>
          <w:ilvl w:val="0"/>
          <w:numId w:val="68"/>
        </w:numPr>
        <w:tabs>
          <w:tab w:val="left" w:pos="284"/>
        </w:tabs>
        <w:spacing w:line="276" w:lineRule="auto"/>
        <w:ind w:left="0" w:firstLine="0"/>
        <w:jc w:val="both"/>
        <w:rPr>
          <w:rFonts w:ascii="Arial" w:eastAsia="Arial" w:hAnsi="Arial" w:cs="Arial"/>
          <w:b/>
        </w:rPr>
      </w:pPr>
    </w:p>
    <w:p w14:paraId="108FC907" w14:textId="77777777" w:rsidR="00A87130" w:rsidRPr="0004165C" w:rsidRDefault="00857F54" w:rsidP="00A76A72">
      <w:pPr>
        <w:keepLines/>
        <w:numPr>
          <w:ilvl w:val="1"/>
          <w:numId w:val="68"/>
        </w:numPr>
        <w:spacing w:line="276" w:lineRule="auto"/>
        <w:ind w:left="0" w:hanging="426"/>
        <w:jc w:val="center"/>
        <w:rPr>
          <w:rFonts w:ascii="Arial" w:hAnsi="Arial" w:cs="Arial"/>
          <w:b/>
        </w:rPr>
      </w:pPr>
      <w:r w:rsidRPr="0004165C">
        <w:rPr>
          <w:rFonts w:ascii="Arial" w:hAnsi="Arial" w:cs="Arial"/>
          <w:b/>
        </w:rPr>
        <w:t>§ 54</w:t>
      </w:r>
      <w:r w:rsidR="00A87130" w:rsidRPr="0004165C">
        <w:rPr>
          <w:rFonts w:ascii="Arial" w:hAnsi="Arial" w:cs="Arial"/>
          <w:b/>
        </w:rPr>
        <w:t>.</w:t>
      </w:r>
    </w:p>
    <w:p w14:paraId="74748792"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 Obowiązkowy tygodniowy wymiar godzin zajęć sportowych winien być zgodny z</w:t>
      </w:r>
      <w:r w:rsidR="00792EB7" w:rsidRPr="0004165C">
        <w:rPr>
          <w:rFonts w:ascii="Arial" w:hAnsi="Arial" w:cs="Arial"/>
        </w:rPr>
        <w:t> </w:t>
      </w:r>
      <w:r w:rsidRPr="0004165C">
        <w:rPr>
          <w:rFonts w:ascii="Arial" w:hAnsi="Arial" w:cs="Arial"/>
        </w:rPr>
        <w:t>przepisami ustawy i wydanymi na jej podstawie ak</w:t>
      </w:r>
      <w:r w:rsidR="007C0FC1" w:rsidRPr="0004165C">
        <w:rPr>
          <w:rFonts w:ascii="Arial" w:hAnsi="Arial" w:cs="Arial"/>
        </w:rPr>
        <w:t>tami wykonawczymi oraz programem szkolenia danego związku sportowego.</w:t>
      </w:r>
    </w:p>
    <w:p w14:paraId="052DAE55"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2. Liczba uczniów w oddziałach i w grupie ćwiczeniowej na zajęciach sportowych jest uzależniona od możliwości zebrania uczniów</w:t>
      </w:r>
      <w:r w:rsidR="000C7518" w:rsidRPr="0004165C">
        <w:rPr>
          <w:rFonts w:ascii="Arial" w:hAnsi="Arial" w:cs="Arial"/>
        </w:rPr>
        <w:t xml:space="preserve"> o tym samym poziomie sportowym, zgodnie z przepisami ustawy i wydanymi na jej podstawie aktami wykonawczymi oraz programem szkolenia danego związku sportowego.</w:t>
      </w:r>
    </w:p>
    <w:p w14:paraId="5FE95679" w14:textId="77777777" w:rsidR="00A87130"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3. </w:t>
      </w:r>
      <w:r w:rsidR="00714633" w:rsidRPr="0004165C">
        <w:rPr>
          <w:rFonts w:ascii="Arial" w:hAnsi="Arial" w:cs="Arial"/>
        </w:rPr>
        <w:t>(uchylony)</w:t>
      </w:r>
      <w:r w:rsidRPr="0004165C">
        <w:rPr>
          <w:rFonts w:ascii="Arial" w:hAnsi="Arial" w:cs="Arial"/>
        </w:rPr>
        <w:t>.</w:t>
      </w:r>
    </w:p>
    <w:p w14:paraId="060E9760" w14:textId="77777777" w:rsidR="003715C6"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 xml:space="preserve">4. W oddziałach </w:t>
      </w:r>
      <w:r w:rsidR="00E2505C">
        <w:rPr>
          <w:rFonts w:ascii="Arial" w:hAnsi="Arial" w:cs="Arial"/>
        </w:rPr>
        <w:t xml:space="preserve">sportowych </w:t>
      </w:r>
      <w:r w:rsidRPr="0004165C">
        <w:rPr>
          <w:rFonts w:ascii="Arial" w:hAnsi="Arial" w:cs="Arial"/>
        </w:rPr>
        <w:t xml:space="preserve">realizuje się program szkolenia sportowego równolegle </w:t>
      </w:r>
      <w:r w:rsidR="00E2505C">
        <w:rPr>
          <w:rFonts w:ascii="Arial" w:hAnsi="Arial" w:cs="Arial"/>
        </w:rPr>
        <w:br/>
      </w:r>
      <w:r w:rsidRPr="0004165C">
        <w:rPr>
          <w:rFonts w:ascii="Arial" w:hAnsi="Arial" w:cs="Arial"/>
        </w:rPr>
        <w:t>z programem kształcenia ogólnego właściwym dla ośmioklasowej szkoły podstawowej.</w:t>
      </w:r>
    </w:p>
    <w:p w14:paraId="668D874C" w14:textId="77777777" w:rsidR="00A87130" w:rsidRPr="0004165C" w:rsidRDefault="00A87130" w:rsidP="00A76A72">
      <w:pPr>
        <w:keepLines/>
        <w:spacing w:line="276" w:lineRule="auto"/>
        <w:jc w:val="both"/>
        <w:rPr>
          <w:rFonts w:ascii="Arial" w:hAnsi="Arial" w:cs="Arial"/>
        </w:rPr>
      </w:pPr>
      <w:r w:rsidRPr="0004165C">
        <w:rPr>
          <w:rFonts w:ascii="Arial" w:hAnsi="Arial" w:cs="Arial"/>
        </w:rPr>
        <w:t>5. Organizacja zajęć w oddziałach uwzględnia następujące zasady:</w:t>
      </w:r>
    </w:p>
    <w:p w14:paraId="430964F9"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 tygodniowy plan zajęć dydaktycznych powinien być dostos</w:t>
      </w:r>
      <w:r w:rsidR="005C6474" w:rsidRPr="0004165C">
        <w:rPr>
          <w:rFonts w:ascii="Arial" w:hAnsi="Arial" w:cs="Arial"/>
        </w:rPr>
        <w:t>owany do planu zajęć sportowych;</w:t>
      </w:r>
    </w:p>
    <w:p w14:paraId="73B2837F"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2) nauczyciele uczący przedmiotów ogólnokształcących winni dążyć do maksymalnego utrwalenia i opanowania materiału programowego przez uczniów na zajęciach lekcyjnych.</w:t>
      </w:r>
    </w:p>
    <w:p w14:paraId="0BA39CC5" w14:textId="77777777" w:rsidR="00A87130" w:rsidRPr="0004165C" w:rsidRDefault="00A87130" w:rsidP="00A76A72">
      <w:pPr>
        <w:keepLines/>
        <w:numPr>
          <w:ilvl w:val="0"/>
          <w:numId w:val="68"/>
        </w:numPr>
        <w:spacing w:line="276" w:lineRule="auto"/>
        <w:ind w:left="0" w:firstLine="0"/>
        <w:jc w:val="both"/>
        <w:rPr>
          <w:rFonts w:ascii="Arial" w:eastAsia="Arial" w:hAnsi="Arial" w:cs="Arial"/>
          <w:b/>
        </w:rPr>
      </w:pPr>
      <w:r w:rsidRPr="0004165C">
        <w:rPr>
          <w:rFonts w:ascii="Arial" w:hAnsi="Arial" w:cs="Arial"/>
        </w:rPr>
        <w:t>6. Nauczyciele odpowiedzialni za gabinety oraz sale gimnastyczne zobowiązani są do opracowania i wywieszenia w widocznym miejscu szczegółowych regulaminów i instrukcji korzystania z tych pomieszczeń oraz zabezpieczenia materiałów i środków zagrażających zdrowiu i życiu uczniów.</w:t>
      </w:r>
    </w:p>
    <w:p w14:paraId="5B95CD12" w14:textId="77777777" w:rsidR="006903AF" w:rsidRPr="0004165C" w:rsidRDefault="006903AF" w:rsidP="00A76A72">
      <w:pPr>
        <w:keepLines/>
        <w:numPr>
          <w:ilvl w:val="0"/>
          <w:numId w:val="68"/>
        </w:numPr>
        <w:spacing w:line="276" w:lineRule="auto"/>
        <w:ind w:left="0" w:firstLine="0"/>
        <w:jc w:val="both"/>
        <w:rPr>
          <w:rFonts w:ascii="Arial" w:eastAsia="Arial" w:hAnsi="Arial" w:cs="Arial"/>
          <w:b/>
        </w:rPr>
      </w:pPr>
    </w:p>
    <w:p w14:paraId="583132C0" w14:textId="77777777" w:rsidR="00A87130" w:rsidRPr="0004165C" w:rsidRDefault="00857F54" w:rsidP="00A76A72">
      <w:pPr>
        <w:keepLines/>
        <w:numPr>
          <w:ilvl w:val="0"/>
          <w:numId w:val="68"/>
        </w:numPr>
        <w:spacing w:line="276" w:lineRule="auto"/>
        <w:ind w:left="0"/>
        <w:jc w:val="center"/>
        <w:rPr>
          <w:rFonts w:ascii="Arial" w:hAnsi="Arial" w:cs="Arial"/>
          <w:b/>
        </w:rPr>
      </w:pPr>
      <w:r w:rsidRPr="0004165C">
        <w:rPr>
          <w:rFonts w:ascii="Arial" w:hAnsi="Arial" w:cs="Arial"/>
          <w:b/>
        </w:rPr>
        <w:t>§ 55</w:t>
      </w:r>
      <w:r w:rsidR="00A87130" w:rsidRPr="0004165C">
        <w:rPr>
          <w:rFonts w:ascii="Arial" w:hAnsi="Arial" w:cs="Arial"/>
          <w:b/>
        </w:rPr>
        <w:t>.</w:t>
      </w:r>
    </w:p>
    <w:p w14:paraId="46C3B50B" w14:textId="77777777" w:rsidR="00146051"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Do realizacji zadań statutowych Szkoła p</w:t>
      </w:r>
      <w:r w:rsidR="00B9295C" w:rsidRPr="0004165C">
        <w:rPr>
          <w:rFonts w:ascii="Arial" w:hAnsi="Arial" w:cs="Arial"/>
        </w:rPr>
        <w:t>osiada</w:t>
      </w:r>
      <w:r w:rsidRPr="0004165C">
        <w:rPr>
          <w:rFonts w:ascii="Arial" w:hAnsi="Arial" w:cs="Arial"/>
        </w:rPr>
        <w:t>:</w:t>
      </w:r>
    </w:p>
    <w:p w14:paraId="0DE08FDA"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w:t>
      </w:r>
      <w:r w:rsidR="003B1E8A" w:rsidRPr="0004165C">
        <w:rPr>
          <w:rFonts w:ascii="Arial" w:hAnsi="Arial" w:cs="Arial"/>
        </w:rPr>
        <w:t xml:space="preserve"> </w:t>
      </w:r>
      <w:r w:rsidRPr="0004165C">
        <w:rPr>
          <w:rFonts w:ascii="Arial" w:hAnsi="Arial" w:cs="Arial"/>
        </w:rPr>
        <w:t>pomieszczenia do nauki z niezbędnym wyposażeniem;</w:t>
      </w:r>
    </w:p>
    <w:p w14:paraId="7345EEAE"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lastRenderedPageBreak/>
        <w:t>2)</w:t>
      </w:r>
      <w:r w:rsidR="003B1E8A" w:rsidRPr="0004165C">
        <w:rPr>
          <w:rFonts w:ascii="Arial" w:hAnsi="Arial" w:cs="Arial"/>
        </w:rPr>
        <w:t xml:space="preserve"> </w:t>
      </w:r>
      <w:r w:rsidRPr="0004165C">
        <w:rPr>
          <w:rFonts w:ascii="Arial" w:hAnsi="Arial" w:cs="Arial"/>
        </w:rPr>
        <w:t>bibliotekę z czytelnią;</w:t>
      </w:r>
    </w:p>
    <w:p w14:paraId="39381770"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gabinet pielęgniarki szkolnej;</w:t>
      </w:r>
    </w:p>
    <w:p w14:paraId="50346B5F"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4)</w:t>
      </w:r>
      <w:r w:rsidR="003B1E8A" w:rsidRPr="0004165C">
        <w:rPr>
          <w:rFonts w:ascii="Arial" w:hAnsi="Arial" w:cs="Arial"/>
        </w:rPr>
        <w:t xml:space="preserve"> </w:t>
      </w:r>
      <w:r w:rsidRPr="0004165C">
        <w:rPr>
          <w:rFonts w:ascii="Arial" w:hAnsi="Arial" w:cs="Arial"/>
        </w:rPr>
        <w:t>gabinet pedagoga szkolnego;</w:t>
      </w:r>
    </w:p>
    <w:p w14:paraId="5EC68568"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5)</w:t>
      </w:r>
      <w:r w:rsidR="003B1E8A" w:rsidRPr="0004165C">
        <w:rPr>
          <w:rFonts w:ascii="Arial" w:hAnsi="Arial" w:cs="Arial"/>
        </w:rPr>
        <w:t xml:space="preserve"> </w:t>
      </w:r>
      <w:r w:rsidRPr="0004165C">
        <w:rPr>
          <w:rFonts w:ascii="Arial" w:hAnsi="Arial" w:cs="Arial"/>
        </w:rPr>
        <w:t>pomieszczenia administracyjno</w:t>
      </w:r>
      <w:r w:rsidR="00146051" w:rsidRPr="0004165C">
        <w:rPr>
          <w:rFonts w:ascii="Arial" w:hAnsi="Arial" w:cs="Arial"/>
        </w:rPr>
        <w:t xml:space="preserve"> </w:t>
      </w:r>
      <w:r w:rsidRPr="0004165C">
        <w:rPr>
          <w:rFonts w:ascii="Arial" w:hAnsi="Arial" w:cs="Arial"/>
        </w:rPr>
        <w:t>-</w:t>
      </w:r>
      <w:r w:rsidR="00146051" w:rsidRPr="0004165C">
        <w:rPr>
          <w:rFonts w:ascii="Arial" w:hAnsi="Arial" w:cs="Arial"/>
        </w:rPr>
        <w:t xml:space="preserve"> </w:t>
      </w:r>
      <w:r w:rsidRPr="0004165C">
        <w:rPr>
          <w:rFonts w:ascii="Arial" w:hAnsi="Arial" w:cs="Arial"/>
        </w:rPr>
        <w:t>gospodarcze i ogólnego użytku;</w:t>
      </w:r>
    </w:p>
    <w:p w14:paraId="74CB3089"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6)</w:t>
      </w:r>
      <w:r w:rsidR="003B1E8A" w:rsidRPr="0004165C">
        <w:rPr>
          <w:rFonts w:ascii="Arial" w:hAnsi="Arial" w:cs="Arial"/>
        </w:rPr>
        <w:t xml:space="preserve"> </w:t>
      </w:r>
      <w:r w:rsidR="00AF6D70" w:rsidRPr="0004165C">
        <w:rPr>
          <w:rFonts w:ascii="Arial" w:hAnsi="Arial" w:cs="Arial"/>
        </w:rPr>
        <w:t>z</w:t>
      </w:r>
      <w:r w:rsidRPr="0004165C">
        <w:rPr>
          <w:rFonts w:ascii="Arial" w:hAnsi="Arial" w:cs="Arial"/>
        </w:rPr>
        <w:t>espół urządzeń sportowo</w:t>
      </w:r>
      <w:r w:rsidR="00146051" w:rsidRPr="0004165C">
        <w:rPr>
          <w:rFonts w:ascii="Arial" w:hAnsi="Arial" w:cs="Arial"/>
        </w:rPr>
        <w:t xml:space="preserve"> </w:t>
      </w:r>
      <w:r w:rsidRPr="0004165C">
        <w:rPr>
          <w:rFonts w:ascii="Arial" w:hAnsi="Arial" w:cs="Arial"/>
        </w:rPr>
        <w:t>-</w:t>
      </w:r>
      <w:r w:rsidR="00146051" w:rsidRPr="0004165C">
        <w:rPr>
          <w:rFonts w:ascii="Arial" w:hAnsi="Arial" w:cs="Arial"/>
        </w:rPr>
        <w:t xml:space="preserve"> </w:t>
      </w:r>
      <w:r w:rsidRPr="0004165C">
        <w:rPr>
          <w:rFonts w:ascii="Arial" w:hAnsi="Arial" w:cs="Arial"/>
        </w:rPr>
        <w:t>rekreacyjnych (salę gimnastyczną, boisko szkolne</w:t>
      </w:r>
      <w:r w:rsidR="001076E9" w:rsidRPr="0004165C">
        <w:rPr>
          <w:rFonts w:ascii="Arial" w:hAnsi="Arial" w:cs="Arial"/>
        </w:rPr>
        <w:t>, plac zabaw</w:t>
      </w:r>
      <w:r w:rsidRPr="0004165C">
        <w:rPr>
          <w:rFonts w:ascii="Arial" w:hAnsi="Arial" w:cs="Arial"/>
        </w:rPr>
        <w:t>);</w:t>
      </w:r>
    </w:p>
    <w:p w14:paraId="0B3540AA"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7) świetlicę szkolną;</w:t>
      </w:r>
    </w:p>
    <w:p w14:paraId="5C6D3CB6" w14:textId="77777777" w:rsidR="00546927" w:rsidRPr="0004165C" w:rsidRDefault="00093219" w:rsidP="00A76A72">
      <w:pPr>
        <w:numPr>
          <w:ilvl w:val="0"/>
          <w:numId w:val="68"/>
        </w:numPr>
        <w:spacing w:line="276" w:lineRule="auto"/>
        <w:ind w:left="0" w:firstLine="0"/>
        <w:jc w:val="both"/>
        <w:rPr>
          <w:rFonts w:ascii="Arial" w:hAnsi="Arial" w:cs="Arial"/>
        </w:rPr>
      </w:pPr>
      <w:r w:rsidRPr="0004165C">
        <w:rPr>
          <w:rFonts w:ascii="Arial" w:hAnsi="Arial" w:cs="Arial"/>
        </w:rPr>
        <w:t>8)</w:t>
      </w:r>
      <w:r w:rsidR="00AF6D70" w:rsidRPr="0004165C">
        <w:rPr>
          <w:rFonts w:ascii="Arial" w:hAnsi="Arial" w:cs="Arial"/>
        </w:rPr>
        <w:t xml:space="preserve"> </w:t>
      </w:r>
      <w:r w:rsidR="00A87130" w:rsidRPr="0004165C">
        <w:rPr>
          <w:rFonts w:ascii="Arial" w:hAnsi="Arial" w:cs="Arial"/>
        </w:rPr>
        <w:t>stołówkę szkolną;</w:t>
      </w:r>
    </w:p>
    <w:p w14:paraId="2953FAF5" w14:textId="77777777" w:rsidR="00817DB7" w:rsidRPr="0004165C" w:rsidRDefault="00093219" w:rsidP="00A76A72">
      <w:pPr>
        <w:numPr>
          <w:ilvl w:val="0"/>
          <w:numId w:val="68"/>
        </w:numPr>
        <w:spacing w:line="276" w:lineRule="auto"/>
        <w:ind w:left="0" w:firstLine="0"/>
        <w:jc w:val="both"/>
        <w:rPr>
          <w:rFonts w:ascii="Arial" w:hAnsi="Arial" w:cs="Arial"/>
        </w:rPr>
      </w:pPr>
      <w:r w:rsidRPr="0004165C">
        <w:rPr>
          <w:rFonts w:ascii="Arial" w:hAnsi="Arial" w:cs="Arial"/>
        </w:rPr>
        <w:t>9)</w:t>
      </w:r>
      <w:r w:rsidR="000C7518" w:rsidRPr="0004165C">
        <w:rPr>
          <w:rFonts w:ascii="Arial" w:hAnsi="Arial" w:cs="Arial"/>
        </w:rPr>
        <w:t xml:space="preserve"> </w:t>
      </w:r>
      <w:r w:rsidR="00546927" w:rsidRPr="0004165C">
        <w:rPr>
          <w:rFonts w:ascii="Arial" w:hAnsi="Arial" w:cs="Arial"/>
        </w:rPr>
        <w:t>szatnie;</w:t>
      </w:r>
    </w:p>
    <w:p w14:paraId="4B66D42C" w14:textId="77777777" w:rsidR="00546927" w:rsidRPr="0004165C" w:rsidRDefault="00546927" w:rsidP="00A76A72">
      <w:pPr>
        <w:numPr>
          <w:ilvl w:val="0"/>
          <w:numId w:val="68"/>
        </w:numPr>
        <w:spacing w:line="276" w:lineRule="auto"/>
        <w:ind w:left="0" w:firstLine="0"/>
        <w:jc w:val="both"/>
        <w:rPr>
          <w:rFonts w:ascii="Arial" w:hAnsi="Arial" w:cs="Arial"/>
        </w:rPr>
      </w:pPr>
      <w:r w:rsidRPr="0004165C">
        <w:rPr>
          <w:rFonts w:ascii="Arial" w:hAnsi="Arial" w:cs="Arial"/>
        </w:rPr>
        <w:t>10) gabinet pedagoga szkolnego;</w:t>
      </w:r>
    </w:p>
    <w:p w14:paraId="27B2260F" w14:textId="77777777" w:rsidR="007952B4" w:rsidRPr="008D02D2" w:rsidRDefault="00546927" w:rsidP="008D02D2">
      <w:pPr>
        <w:numPr>
          <w:ilvl w:val="0"/>
          <w:numId w:val="68"/>
        </w:numPr>
        <w:spacing w:line="276" w:lineRule="auto"/>
        <w:ind w:left="0" w:firstLine="0"/>
        <w:jc w:val="both"/>
        <w:rPr>
          <w:rFonts w:ascii="Arial" w:hAnsi="Arial" w:cs="Arial"/>
        </w:rPr>
      </w:pPr>
      <w:r w:rsidRPr="0004165C">
        <w:rPr>
          <w:rFonts w:ascii="Arial" w:hAnsi="Arial" w:cs="Arial"/>
        </w:rPr>
        <w:t>11) gabinet psychologa</w:t>
      </w:r>
      <w:r w:rsidR="0079122F" w:rsidRPr="0004165C">
        <w:rPr>
          <w:rFonts w:ascii="Arial" w:hAnsi="Arial" w:cs="Arial"/>
        </w:rPr>
        <w:t>.</w:t>
      </w:r>
    </w:p>
    <w:p w14:paraId="6D96B524" w14:textId="77777777" w:rsidR="00CA7E26" w:rsidRPr="00EE51E9" w:rsidRDefault="00857F54" w:rsidP="00EE51E9">
      <w:pPr>
        <w:numPr>
          <w:ilvl w:val="1"/>
          <w:numId w:val="68"/>
        </w:numPr>
        <w:spacing w:line="276" w:lineRule="auto"/>
        <w:ind w:left="0" w:hanging="567"/>
        <w:jc w:val="center"/>
        <w:rPr>
          <w:rFonts w:ascii="Arial" w:hAnsi="Arial" w:cs="Arial"/>
          <w:b/>
        </w:rPr>
      </w:pPr>
      <w:r w:rsidRPr="0004165C">
        <w:rPr>
          <w:rFonts w:ascii="Arial" w:hAnsi="Arial" w:cs="Arial"/>
          <w:b/>
        </w:rPr>
        <w:t>§</w:t>
      </w:r>
      <w:r w:rsidR="000379F6" w:rsidRPr="0004165C">
        <w:rPr>
          <w:rFonts w:ascii="Arial" w:hAnsi="Arial" w:cs="Arial"/>
          <w:b/>
        </w:rPr>
        <w:t> </w:t>
      </w:r>
      <w:r w:rsidRPr="0004165C">
        <w:rPr>
          <w:rFonts w:ascii="Arial" w:hAnsi="Arial" w:cs="Arial"/>
          <w:b/>
        </w:rPr>
        <w:t>56</w:t>
      </w:r>
      <w:r w:rsidR="00817DB7" w:rsidRPr="0004165C">
        <w:rPr>
          <w:rFonts w:ascii="Arial" w:hAnsi="Arial" w:cs="Arial"/>
          <w:b/>
        </w:rPr>
        <w:t>.</w:t>
      </w:r>
    </w:p>
    <w:p w14:paraId="7D9A0AA8" w14:textId="77777777" w:rsidR="00CA7E26" w:rsidRPr="0004165C" w:rsidRDefault="00CA7E26" w:rsidP="00A76A72">
      <w:pPr>
        <w:numPr>
          <w:ilvl w:val="0"/>
          <w:numId w:val="68"/>
        </w:numPr>
        <w:spacing w:line="276" w:lineRule="auto"/>
        <w:jc w:val="both"/>
        <w:rPr>
          <w:rFonts w:ascii="Arial" w:hAnsi="Arial" w:cs="Arial"/>
        </w:rPr>
      </w:pPr>
      <w:r w:rsidRPr="0004165C">
        <w:rPr>
          <w:rFonts w:ascii="Arial" w:hAnsi="Arial" w:cs="Arial"/>
        </w:rPr>
        <w:t>1. W szkole działa biblioteka, czytelnia i Multimedialne Centrum Informacji (MCI):</w:t>
      </w:r>
    </w:p>
    <w:p w14:paraId="3BD30E7F" w14:textId="77777777" w:rsidR="00CA7E26" w:rsidRPr="0004165C" w:rsidRDefault="00CA7E26" w:rsidP="003B1E8A">
      <w:pPr>
        <w:numPr>
          <w:ilvl w:val="0"/>
          <w:numId w:val="68"/>
        </w:numPr>
        <w:spacing w:line="276" w:lineRule="auto"/>
        <w:ind w:left="0" w:firstLine="0"/>
        <w:jc w:val="both"/>
        <w:rPr>
          <w:rFonts w:ascii="Arial" w:hAnsi="Arial" w:cs="Arial"/>
        </w:rPr>
      </w:pPr>
      <w:r w:rsidRPr="0004165C">
        <w:rPr>
          <w:rFonts w:ascii="Arial" w:hAnsi="Arial" w:cs="Arial"/>
        </w:rPr>
        <w:t xml:space="preserve">1) bezpośredni nadzór nad pracą biblioteki sprawuje </w:t>
      </w:r>
      <w:r w:rsidR="003B1E8A" w:rsidRPr="0004165C">
        <w:rPr>
          <w:rFonts w:ascii="Arial" w:hAnsi="Arial" w:cs="Arial"/>
        </w:rPr>
        <w:t xml:space="preserve">Dyrektor szkoły, który zapewnia </w:t>
      </w:r>
      <w:r w:rsidRPr="0004165C">
        <w:rPr>
          <w:rFonts w:ascii="Arial" w:hAnsi="Arial" w:cs="Arial"/>
        </w:rPr>
        <w:t>odpowiednie pomieszczenia oraz</w:t>
      </w:r>
      <w:r w:rsidR="003B1E8A" w:rsidRPr="0004165C">
        <w:rPr>
          <w:rFonts w:ascii="Arial" w:hAnsi="Arial" w:cs="Arial"/>
        </w:rPr>
        <w:t xml:space="preserve"> </w:t>
      </w:r>
      <w:r w:rsidRPr="0004165C">
        <w:rPr>
          <w:rFonts w:ascii="Arial" w:hAnsi="Arial" w:cs="Arial"/>
        </w:rPr>
        <w:t>środki finansowe na działalność biblioteki;</w:t>
      </w:r>
    </w:p>
    <w:p w14:paraId="64A341CC" w14:textId="77777777" w:rsidR="00CA7E26" w:rsidRPr="0004165C" w:rsidRDefault="00CA7E26" w:rsidP="00A76A72">
      <w:pPr>
        <w:numPr>
          <w:ilvl w:val="0"/>
          <w:numId w:val="68"/>
        </w:numPr>
        <w:spacing w:line="276" w:lineRule="auto"/>
        <w:jc w:val="both"/>
        <w:rPr>
          <w:rFonts w:ascii="Arial" w:hAnsi="Arial" w:cs="Arial"/>
        </w:rPr>
      </w:pPr>
      <w:r w:rsidRPr="0004165C">
        <w:rPr>
          <w:rFonts w:ascii="Arial" w:hAnsi="Arial" w:cs="Arial"/>
        </w:rPr>
        <w:t>2) Dyrektor szkoły zarządza przeprowadzenie skontrum zbiorów bibliotecznych.</w:t>
      </w:r>
    </w:p>
    <w:p w14:paraId="43B94A82" w14:textId="77777777" w:rsidR="00817DB7" w:rsidRPr="0004165C" w:rsidRDefault="005C6474"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 xml:space="preserve">2. </w:t>
      </w:r>
      <w:r w:rsidR="00817DB7" w:rsidRPr="0004165C">
        <w:rPr>
          <w:rFonts w:ascii="Arial" w:hAnsi="Arial" w:cs="Arial"/>
          <w:b w:val="0"/>
          <w:sz w:val="24"/>
          <w:szCs w:val="24"/>
        </w:rPr>
        <w:t>Biblioteka szkolna jest interdyscyplinarną pracownią szkol</w:t>
      </w:r>
      <w:r w:rsidR="00792EB7" w:rsidRPr="0004165C">
        <w:rPr>
          <w:rFonts w:ascii="Arial" w:hAnsi="Arial" w:cs="Arial"/>
          <w:b w:val="0"/>
          <w:sz w:val="24"/>
          <w:szCs w:val="24"/>
        </w:rPr>
        <w:t>n</w:t>
      </w:r>
      <w:r w:rsidR="008D02D2">
        <w:rPr>
          <w:rFonts w:ascii="Arial" w:hAnsi="Arial" w:cs="Arial"/>
          <w:b w:val="0"/>
          <w:sz w:val="24"/>
          <w:szCs w:val="24"/>
        </w:rPr>
        <w:t>ą</w:t>
      </w:r>
      <w:r w:rsidR="00792EB7" w:rsidRPr="0004165C">
        <w:rPr>
          <w:rFonts w:ascii="Arial" w:hAnsi="Arial" w:cs="Arial"/>
          <w:b w:val="0"/>
          <w:sz w:val="24"/>
          <w:szCs w:val="24"/>
        </w:rPr>
        <w:t xml:space="preserve"> służącą realizacji potrzeb i </w:t>
      </w:r>
      <w:r w:rsidR="00817DB7" w:rsidRPr="0004165C">
        <w:rPr>
          <w:rFonts w:ascii="Arial" w:hAnsi="Arial" w:cs="Arial"/>
          <w:b w:val="0"/>
          <w:sz w:val="24"/>
          <w:szCs w:val="24"/>
        </w:rPr>
        <w:t>zainteresowań uczniów, celów edukacyjnych, doskonaleniu warsztatu pracy nauczycieli, popularyzowaniu wiedzy pedagogicznej wśród rodziców.</w:t>
      </w:r>
    </w:p>
    <w:p w14:paraId="4CD57FDE" w14:textId="77777777" w:rsidR="00817DB7" w:rsidRPr="0004165C" w:rsidRDefault="00817DB7"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MCI wspiera realizację statutowych zadań biblioteki, rozszerza i uzupełnia jej ofertę oraz pełni funkcję pracowni interdyscyplinarnej z dostępem do sieci Internet i gromadzonych zbiorów multimedialnych.</w:t>
      </w:r>
    </w:p>
    <w:p w14:paraId="1050262D" w14:textId="77777777" w:rsidR="00817DB7" w:rsidRPr="0004165C" w:rsidRDefault="00A87130"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 xml:space="preserve"> Z biblioteki szkolnej mogą korzystać uczniowie, naucz</w:t>
      </w:r>
      <w:r w:rsidR="00817DB7" w:rsidRPr="0004165C">
        <w:rPr>
          <w:rFonts w:ascii="Arial" w:hAnsi="Arial" w:cs="Arial"/>
          <w:b w:val="0"/>
          <w:sz w:val="24"/>
          <w:szCs w:val="24"/>
        </w:rPr>
        <w:t>yciele</w:t>
      </w:r>
      <w:r w:rsidR="00EA6869" w:rsidRPr="0004165C">
        <w:rPr>
          <w:rFonts w:ascii="Arial" w:hAnsi="Arial" w:cs="Arial"/>
          <w:b w:val="0"/>
          <w:sz w:val="24"/>
          <w:szCs w:val="24"/>
        </w:rPr>
        <w:t>, rodzice</w:t>
      </w:r>
      <w:r w:rsidR="00817DB7" w:rsidRPr="0004165C">
        <w:rPr>
          <w:rFonts w:ascii="Arial" w:hAnsi="Arial" w:cs="Arial"/>
          <w:b w:val="0"/>
          <w:sz w:val="24"/>
          <w:szCs w:val="24"/>
        </w:rPr>
        <w:t xml:space="preserve"> i inni pracownicy Szkoły.</w:t>
      </w:r>
    </w:p>
    <w:p w14:paraId="75F200B2" w14:textId="77777777" w:rsidR="00264522" w:rsidRPr="0004165C" w:rsidRDefault="00141F28"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Biblioteka i czytelnia szkolna realizują zadania w zakresie:</w:t>
      </w:r>
    </w:p>
    <w:p w14:paraId="63C13955"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3B1E8A" w:rsidRPr="0004165C">
        <w:rPr>
          <w:rFonts w:ascii="Arial" w:hAnsi="Arial" w:cs="Arial"/>
          <w:sz w:val="24"/>
          <w:szCs w:val="24"/>
        </w:rPr>
        <w:t xml:space="preserve"> </w:t>
      </w:r>
      <w:r w:rsidR="00264522" w:rsidRPr="0004165C">
        <w:rPr>
          <w:rFonts w:ascii="Arial" w:hAnsi="Arial" w:cs="Arial"/>
          <w:sz w:val="24"/>
          <w:szCs w:val="24"/>
        </w:rPr>
        <w:t xml:space="preserve">gromadzenia i udostępniania książek i innych źródeł informacji (szczegółowe zasady określa </w:t>
      </w:r>
      <w:r w:rsidR="00E05D9C" w:rsidRPr="0004165C">
        <w:rPr>
          <w:rFonts w:ascii="Arial" w:hAnsi="Arial" w:cs="Arial"/>
          <w:sz w:val="24"/>
          <w:szCs w:val="24"/>
        </w:rPr>
        <w:t>Regulamin pracy biblioteki i R</w:t>
      </w:r>
      <w:r w:rsidR="00264522" w:rsidRPr="0004165C">
        <w:rPr>
          <w:rFonts w:ascii="Arial" w:hAnsi="Arial" w:cs="Arial"/>
          <w:sz w:val="24"/>
          <w:szCs w:val="24"/>
        </w:rPr>
        <w:t>egulamin czytelni);</w:t>
      </w:r>
    </w:p>
    <w:p w14:paraId="7236A3E7"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264522" w:rsidRPr="0004165C">
        <w:rPr>
          <w:rFonts w:ascii="Arial" w:hAnsi="Arial" w:cs="Arial"/>
          <w:sz w:val="24"/>
          <w:szCs w:val="24"/>
        </w:rPr>
        <w:t xml:space="preserve"> tworzenia warunków do poszukiwania, porządkowania i wykorzystania informacji </w:t>
      </w:r>
      <w:r w:rsidR="00792EB7" w:rsidRPr="0004165C">
        <w:rPr>
          <w:rFonts w:ascii="Arial" w:hAnsi="Arial" w:cs="Arial"/>
          <w:sz w:val="24"/>
          <w:szCs w:val="24"/>
        </w:rPr>
        <w:t>z </w:t>
      </w:r>
      <w:r w:rsidR="00264522" w:rsidRPr="0004165C">
        <w:rPr>
          <w:rFonts w:ascii="Arial" w:hAnsi="Arial" w:cs="Arial"/>
          <w:sz w:val="24"/>
          <w:szCs w:val="24"/>
        </w:rPr>
        <w:t xml:space="preserve">różnych źródeł oraz efektywnego posługiwania się technologia informacyjną; </w:t>
      </w:r>
    </w:p>
    <w:p w14:paraId="4E23ECAD"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264522" w:rsidRPr="0004165C">
        <w:rPr>
          <w:rFonts w:ascii="Arial" w:hAnsi="Arial" w:cs="Arial"/>
          <w:sz w:val="24"/>
          <w:szCs w:val="24"/>
        </w:rPr>
        <w:t xml:space="preserve"> rozbudzania i rozwijania indywidualnych zainteresowań uczniów oraz wyrabiania </w:t>
      </w:r>
      <w:r w:rsidR="00792EB7" w:rsidRPr="0004165C">
        <w:rPr>
          <w:rFonts w:ascii="Arial" w:hAnsi="Arial" w:cs="Arial"/>
          <w:sz w:val="24"/>
          <w:szCs w:val="24"/>
        </w:rPr>
        <w:t>i </w:t>
      </w:r>
      <w:r w:rsidR="00264522" w:rsidRPr="0004165C">
        <w:rPr>
          <w:rFonts w:ascii="Arial" w:hAnsi="Arial" w:cs="Arial"/>
          <w:sz w:val="24"/>
          <w:szCs w:val="24"/>
        </w:rPr>
        <w:t>pogłębiania u uczniów nawyku</w:t>
      </w:r>
      <w:r w:rsidR="00496B8A" w:rsidRPr="0004165C">
        <w:rPr>
          <w:rFonts w:ascii="Arial" w:hAnsi="Arial" w:cs="Arial"/>
          <w:sz w:val="24"/>
          <w:szCs w:val="24"/>
        </w:rPr>
        <w:t xml:space="preserve"> czytania i uczenia się poprzez</w:t>
      </w:r>
      <w:r w:rsidR="00792EB7" w:rsidRPr="0004165C">
        <w:rPr>
          <w:rFonts w:ascii="Arial" w:hAnsi="Arial" w:cs="Arial"/>
          <w:sz w:val="24"/>
          <w:szCs w:val="24"/>
        </w:rPr>
        <w:t xml:space="preserve"> m.in. wypożyczanie książek i </w:t>
      </w:r>
      <w:r w:rsidR="00264522" w:rsidRPr="0004165C">
        <w:rPr>
          <w:rFonts w:ascii="Arial" w:hAnsi="Arial" w:cs="Arial"/>
          <w:sz w:val="24"/>
          <w:szCs w:val="24"/>
        </w:rPr>
        <w:t>audiobooków, organizację konkursów, lekcji bibliotecznych;</w:t>
      </w:r>
    </w:p>
    <w:p w14:paraId="4C95EB67"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264522" w:rsidRPr="0004165C">
        <w:rPr>
          <w:rFonts w:ascii="Arial" w:hAnsi="Arial" w:cs="Arial"/>
          <w:sz w:val="24"/>
          <w:szCs w:val="24"/>
        </w:rPr>
        <w:t xml:space="preserve"> organizowania różnorodnych działań rozwijających wraż</w:t>
      </w:r>
      <w:r w:rsidR="00792EB7" w:rsidRPr="0004165C">
        <w:rPr>
          <w:rFonts w:ascii="Arial" w:hAnsi="Arial" w:cs="Arial"/>
          <w:sz w:val="24"/>
          <w:szCs w:val="24"/>
        </w:rPr>
        <w:t>liwość kulturową i społeczną, w </w:t>
      </w:r>
      <w:r w:rsidR="00264522" w:rsidRPr="0004165C">
        <w:rPr>
          <w:rFonts w:ascii="Arial" w:hAnsi="Arial" w:cs="Arial"/>
          <w:sz w:val="24"/>
          <w:szCs w:val="24"/>
        </w:rPr>
        <w:t>tym w zakresie podtrzymywania tożsamości narodowej i językowej uczniów poprzez m.in. organizowanie konkursów i projektów czytelniczych, wycieczek edukacyjnych, przygotowanie audycji i gazetek tematycznych;</w:t>
      </w:r>
    </w:p>
    <w:p w14:paraId="6A8E2726"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264522" w:rsidRPr="0004165C">
        <w:rPr>
          <w:rFonts w:ascii="Arial" w:hAnsi="Arial" w:cs="Arial"/>
          <w:sz w:val="24"/>
          <w:szCs w:val="24"/>
        </w:rPr>
        <w:t xml:space="preserve"> gromadzenia podręczników, materiałów edukacyjnych, ćwiczeniowych i innych materiałów bibliotecznych;</w:t>
      </w:r>
    </w:p>
    <w:p w14:paraId="1CBEA7C5" w14:textId="77777777" w:rsidR="00141F28" w:rsidRPr="0004165C" w:rsidRDefault="00141F28"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6) współdziałania</w:t>
      </w:r>
      <w:r w:rsidR="00A87130" w:rsidRPr="0004165C">
        <w:rPr>
          <w:rFonts w:ascii="Arial" w:hAnsi="Arial" w:cs="Arial"/>
          <w:sz w:val="24"/>
          <w:szCs w:val="24"/>
        </w:rPr>
        <w:t xml:space="preserve"> z nauczycie</w:t>
      </w:r>
      <w:r w:rsidRPr="0004165C">
        <w:rPr>
          <w:rFonts w:ascii="Arial" w:hAnsi="Arial" w:cs="Arial"/>
          <w:sz w:val="24"/>
          <w:szCs w:val="24"/>
        </w:rPr>
        <w:t>lami oraz w</w:t>
      </w:r>
      <w:r w:rsidR="005C6474" w:rsidRPr="0004165C">
        <w:rPr>
          <w:rFonts w:ascii="Arial" w:hAnsi="Arial" w:cs="Arial"/>
          <w:sz w:val="24"/>
          <w:szCs w:val="24"/>
        </w:rPr>
        <w:t>s</w:t>
      </w:r>
      <w:r w:rsidRPr="0004165C">
        <w:rPr>
          <w:rFonts w:ascii="Arial" w:hAnsi="Arial" w:cs="Arial"/>
          <w:sz w:val="24"/>
          <w:szCs w:val="24"/>
        </w:rPr>
        <w:t>pierania doskonalenia nauczycieli;</w:t>
      </w:r>
    </w:p>
    <w:p w14:paraId="5B25110D" w14:textId="77777777" w:rsidR="00A87130" w:rsidRPr="0004165C" w:rsidRDefault="00141F28"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3B1E8A" w:rsidRPr="0004165C">
        <w:rPr>
          <w:rFonts w:ascii="Arial" w:hAnsi="Arial" w:cs="Arial"/>
          <w:sz w:val="24"/>
          <w:szCs w:val="24"/>
        </w:rPr>
        <w:t xml:space="preserve"> </w:t>
      </w:r>
      <w:r w:rsidRPr="0004165C">
        <w:rPr>
          <w:rFonts w:ascii="Arial" w:hAnsi="Arial" w:cs="Arial"/>
          <w:sz w:val="24"/>
          <w:szCs w:val="24"/>
        </w:rPr>
        <w:t>rozwijania</w:t>
      </w:r>
      <w:r w:rsidR="00A87130" w:rsidRPr="0004165C">
        <w:rPr>
          <w:rFonts w:ascii="Arial" w:hAnsi="Arial" w:cs="Arial"/>
          <w:sz w:val="24"/>
          <w:szCs w:val="24"/>
        </w:rPr>
        <w:t xml:space="preserve"> życia kulturalnego Szkoły</w:t>
      </w:r>
      <w:r w:rsidRPr="0004165C">
        <w:rPr>
          <w:rFonts w:ascii="Arial" w:hAnsi="Arial" w:cs="Arial"/>
          <w:sz w:val="24"/>
          <w:szCs w:val="24"/>
        </w:rPr>
        <w:t xml:space="preserve"> i przygotowywania uczniów do uczestnictwa w życiu kulturalnym społeczeństwa</w:t>
      </w:r>
      <w:r w:rsidR="00A87130" w:rsidRPr="0004165C">
        <w:rPr>
          <w:rFonts w:ascii="Arial" w:hAnsi="Arial" w:cs="Arial"/>
          <w:sz w:val="24"/>
          <w:szCs w:val="24"/>
        </w:rPr>
        <w:t>;</w:t>
      </w:r>
    </w:p>
    <w:p w14:paraId="68576AE3"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 </w:t>
      </w:r>
      <w:r w:rsidR="00141F28" w:rsidRPr="0004165C">
        <w:rPr>
          <w:rFonts w:ascii="Arial" w:hAnsi="Arial" w:cs="Arial"/>
          <w:sz w:val="24"/>
          <w:szCs w:val="24"/>
        </w:rPr>
        <w:t>przygotowywania do korzystania z różnych źródeł informacji;</w:t>
      </w:r>
    </w:p>
    <w:p w14:paraId="47590159"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9) </w:t>
      </w:r>
      <w:r w:rsidR="00141F28" w:rsidRPr="0004165C">
        <w:rPr>
          <w:rFonts w:ascii="Arial" w:hAnsi="Arial" w:cs="Arial"/>
          <w:sz w:val="24"/>
          <w:szCs w:val="24"/>
        </w:rPr>
        <w:t>wdrażania do poszanowania książki;</w:t>
      </w:r>
    </w:p>
    <w:p w14:paraId="2185BBE3" w14:textId="77777777" w:rsidR="00CA7E26" w:rsidRPr="0004165C" w:rsidRDefault="00CA7E26" w:rsidP="00A76A72">
      <w:pPr>
        <w:spacing w:line="276" w:lineRule="auto"/>
        <w:jc w:val="both"/>
        <w:rPr>
          <w:rFonts w:ascii="Arial" w:hAnsi="Arial" w:cs="Arial"/>
        </w:rPr>
      </w:pPr>
      <w:r w:rsidRPr="0004165C">
        <w:rPr>
          <w:rFonts w:ascii="Arial" w:hAnsi="Arial" w:cs="Arial"/>
        </w:rPr>
        <w:t>10) otaczania opieką uczniów szczególnie uzdolnionych oraz z trudnościami wychowawczo - dydaktycznymi.</w:t>
      </w:r>
    </w:p>
    <w:p w14:paraId="7C0D0B98" w14:textId="77777777" w:rsidR="005C6474" w:rsidRPr="0004165C" w:rsidRDefault="005C6474" w:rsidP="00A76A72">
      <w:pPr>
        <w:spacing w:line="276" w:lineRule="auto"/>
        <w:jc w:val="both"/>
        <w:rPr>
          <w:rFonts w:ascii="Arial" w:hAnsi="Arial" w:cs="Arial"/>
        </w:rPr>
      </w:pPr>
      <w:r w:rsidRPr="0004165C">
        <w:rPr>
          <w:rFonts w:ascii="Arial" w:hAnsi="Arial" w:cs="Arial"/>
        </w:rPr>
        <w:lastRenderedPageBreak/>
        <w:t xml:space="preserve">11) dodatkowo sprawowania opieki nad uczniami, </w:t>
      </w:r>
      <w:r w:rsidR="00630442" w:rsidRPr="0004165C">
        <w:rPr>
          <w:rFonts w:ascii="Arial" w:hAnsi="Arial" w:cs="Arial"/>
        </w:rPr>
        <w:t>którzy nie uczęszczają na lekcje</w:t>
      </w:r>
      <w:r w:rsidR="004854E6" w:rsidRPr="0004165C">
        <w:rPr>
          <w:rFonts w:ascii="Arial" w:hAnsi="Arial" w:cs="Arial"/>
        </w:rPr>
        <w:t xml:space="preserve"> religii.</w:t>
      </w:r>
    </w:p>
    <w:p w14:paraId="6F1FBCDA"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6. </w:t>
      </w:r>
      <w:r w:rsidR="00A87130" w:rsidRPr="0004165C">
        <w:rPr>
          <w:rFonts w:ascii="Arial" w:hAnsi="Arial" w:cs="Arial"/>
          <w:sz w:val="24"/>
          <w:szCs w:val="24"/>
        </w:rPr>
        <w:t>Dyrektor Szkoły sprawuje bezpośredni nadzór nad biblioteką szkolną poprzez:</w:t>
      </w:r>
    </w:p>
    <w:p w14:paraId="71B5934B" w14:textId="77777777" w:rsidR="001951BB"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 </w:t>
      </w:r>
      <w:r w:rsidR="00624DA6" w:rsidRPr="0004165C">
        <w:rPr>
          <w:rFonts w:ascii="Arial" w:hAnsi="Arial" w:cs="Arial"/>
          <w:sz w:val="24"/>
          <w:szCs w:val="24"/>
        </w:rPr>
        <w:t>zapewnienie odpowiednich pomieszczeń oraz</w:t>
      </w:r>
      <w:r w:rsidR="007E2C94" w:rsidRPr="0004165C">
        <w:rPr>
          <w:rFonts w:ascii="Arial" w:hAnsi="Arial" w:cs="Arial"/>
          <w:sz w:val="24"/>
          <w:szCs w:val="24"/>
        </w:rPr>
        <w:t xml:space="preserve"> </w:t>
      </w:r>
      <w:r w:rsidR="00624DA6" w:rsidRPr="0004165C">
        <w:rPr>
          <w:rFonts w:ascii="Arial" w:hAnsi="Arial" w:cs="Arial"/>
          <w:sz w:val="24"/>
          <w:szCs w:val="24"/>
        </w:rPr>
        <w:t>środków finansowych na działalność biblioteki;</w:t>
      </w:r>
    </w:p>
    <w:p w14:paraId="7AF7EF25" w14:textId="77777777" w:rsidR="001951BB"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7E2C94" w:rsidRPr="0004165C">
        <w:rPr>
          <w:rFonts w:ascii="Arial" w:hAnsi="Arial" w:cs="Arial"/>
          <w:sz w:val="24"/>
          <w:szCs w:val="24"/>
        </w:rPr>
        <w:t xml:space="preserve"> </w:t>
      </w:r>
      <w:r w:rsidR="00817DB7" w:rsidRPr="0004165C">
        <w:rPr>
          <w:rFonts w:ascii="Arial" w:hAnsi="Arial" w:cs="Arial"/>
          <w:sz w:val="24"/>
          <w:szCs w:val="24"/>
        </w:rPr>
        <w:t>odpowiednio wyposażone pomieszczenie warunkujące prawidłową pracę;</w:t>
      </w:r>
    </w:p>
    <w:p w14:paraId="56DBB871"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7E2C94" w:rsidRPr="0004165C">
        <w:rPr>
          <w:rFonts w:ascii="Arial" w:hAnsi="Arial" w:cs="Arial"/>
          <w:sz w:val="24"/>
          <w:szCs w:val="24"/>
        </w:rPr>
        <w:t xml:space="preserve"> </w:t>
      </w:r>
      <w:r w:rsidR="00817DB7" w:rsidRPr="0004165C">
        <w:rPr>
          <w:rFonts w:ascii="Arial" w:hAnsi="Arial" w:cs="Arial"/>
          <w:sz w:val="24"/>
          <w:szCs w:val="24"/>
        </w:rPr>
        <w:t>realizację zadań edukacyjnych w oparciu o wykorzystanie technologii informacyjnej</w:t>
      </w:r>
      <w:r w:rsidRPr="0004165C">
        <w:rPr>
          <w:rFonts w:ascii="Arial" w:hAnsi="Arial" w:cs="Arial"/>
          <w:sz w:val="24"/>
          <w:szCs w:val="24"/>
        </w:rPr>
        <w:t>;</w:t>
      </w:r>
    </w:p>
    <w:p w14:paraId="516F72B2" w14:textId="77777777" w:rsidR="001951BB" w:rsidRPr="0004165C" w:rsidRDefault="001951BB"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AF6D70" w:rsidRPr="0004165C">
        <w:rPr>
          <w:rFonts w:ascii="Arial" w:hAnsi="Arial" w:cs="Arial"/>
          <w:sz w:val="24"/>
          <w:szCs w:val="24"/>
        </w:rPr>
        <w:t xml:space="preserve"> </w:t>
      </w:r>
      <w:r w:rsidR="00A87130" w:rsidRPr="0004165C">
        <w:rPr>
          <w:rFonts w:ascii="Arial" w:hAnsi="Arial" w:cs="Arial"/>
          <w:sz w:val="24"/>
          <w:szCs w:val="24"/>
        </w:rPr>
        <w:t>zatwierdzenie tygodniowego rozkładu zajęć biblioteki;</w:t>
      </w:r>
    </w:p>
    <w:p w14:paraId="5E1195AB"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7E2C94" w:rsidRPr="0004165C">
        <w:rPr>
          <w:rFonts w:ascii="Arial" w:hAnsi="Arial" w:cs="Arial"/>
          <w:sz w:val="24"/>
          <w:szCs w:val="24"/>
        </w:rPr>
        <w:t xml:space="preserve"> </w:t>
      </w:r>
      <w:r w:rsidR="00817DB7" w:rsidRPr="0004165C">
        <w:rPr>
          <w:rFonts w:ascii="Arial" w:hAnsi="Arial" w:cs="Arial"/>
          <w:sz w:val="24"/>
          <w:szCs w:val="24"/>
        </w:rPr>
        <w:t>stwarzanie możliwości doskonalenia zawodowego bibliotekarza</w:t>
      </w:r>
      <w:r w:rsidR="005C6474" w:rsidRPr="0004165C">
        <w:rPr>
          <w:rFonts w:ascii="Arial" w:hAnsi="Arial" w:cs="Arial"/>
          <w:sz w:val="24"/>
          <w:szCs w:val="24"/>
        </w:rPr>
        <w:t>.</w:t>
      </w:r>
    </w:p>
    <w:p w14:paraId="54AE66D5" w14:textId="77777777" w:rsidR="00EA6869" w:rsidRPr="0004165C" w:rsidRDefault="00EA6869" w:rsidP="00A76A72">
      <w:pPr>
        <w:pStyle w:val="Akapitzlist"/>
        <w:tabs>
          <w:tab w:val="left" w:pos="0"/>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1951BB" w:rsidRPr="0004165C">
        <w:rPr>
          <w:rFonts w:ascii="Arial" w:hAnsi="Arial" w:cs="Arial"/>
          <w:sz w:val="24"/>
          <w:szCs w:val="24"/>
        </w:rPr>
        <w:t xml:space="preserve"> </w:t>
      </w:r>
      <w:r w:rsidRPr="0004165C">
        <w:rPr>
          <w:rFonts w:ascii="Arial" w:hAnsi="Arial" w:cs="Arial"/>
          <w:sz w:val="24"/>
          <w:szCs w:val="24"/>
        </w:rPr>
        <w:t>Pomieszczenia biblioteki szkolnej umożliwiają:</w:t>
      </w:r>
    </w:p>
    <w:p w14:paraId="603799D1" w14:textId="77777777" w:rsidR="00EA6869" w:rsidRPr="0004165C" w:rsidRDefault="00EA6869"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gromadze</w:t>
      </w:r>
      <w:r w:rsidR="005C6474" w:rsidRPr="0004165C">
        <w:rPr>
          <w:rFonts w:ascii="Arial" w:hAnsi="Arial" w:cs="Arial"/>
          <w:sz w:val="24"/>
          <w:szCs w:val="24"/>
        </w:rPr>
        <w:t>nie zbiorów i ich katalogowanie;</w:t>
      </w:r>
    </w:p>
    <w:p w14:paraId="0A80AB8A" w14:textId="77777777" w:rsidR="00EA6869" w:rsidRPr="0004165C" w:rsidRDefault="00EA6869"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ko</w:t>
      </w:r>
      <w:r w:rsidR="005C6474" w:rsidRPr="0004165C">
        <w:rPr>
          <w:rFonts w:ascii="Arial" w:hAnsi="Arial" w:cs="Arial"/>
          <w:sz w:val="24"/>
          <w:szCs w:val="24"/>
        </w:rPr>
        <w:t>rzystanie ze zbiorów w czytelni;</w:t>
      </w:r>
    </w:p>
    <w:p w14:paraId="542802CC" w14:textId="77777777" w:rsidR="001951BB" w:rsidRPr="0004165C" w:rsidRDefault="00AF6D70"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w:t>
      </w:r>
      <w:r w:rsidR="00EA6869" w:rsidRPr="0004165C">
        <w:rPr>
          <w:rFonts w:ascii="Arial" w:hAnsi="Arial" w:cs="Arial"/>
          <w:sz w:val="24"/>
          <w:szCs w:val="24"/>
        </w:rPr>
        <w:t>ypożyczanie pozycji książkowych do domu</w:t>
      </w:r>
      <w:r w:rsidR="001951BB" w:rsidRPr="0004165C">
        <w:rPr>
          <w:rFonts w:ascii="Arial" w:hAnsi="Arial" w:cs="Arial"/>
          <w:sz w:val="24"/>
          <w:szCs w:val="24"/>
        </w:rPr>
        <w:t>.</w:t>
      </w:r>
    </w:p>
    <w:p w14:paraId="4FC4B5D7" w14:textId="77777777" w:rsidR="00496B8A"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1951BB" w:rsidRPr="0004165C">
        <w:rPr>
          <w:rFonts w:ascii="Arial" w:hAnsi="Arial" w:cs="Arial"/>
          <w:sz w:val="24"/>
          <w:szCs w:val="24"/>
        </w:rPr>
        <w:t xml:space="preserve"> </w:t>
      </w:r>
      <w:r w:rsidRPr="0004165C">
        <w:rPr>
          <w:rFonts w:ascii="Arial" w:hAnsi="Arial" w:cs="Arial"/>
          <w:sz w:val="24"/>
          <w:szCs w:val="24"/>
        </w:rPr>
        <w:t>Godziny pracy bibli</w:t>
      </w:r>
      <w:r w:rsidR="005C6474" w:rsidRPr="0004165C">
        <w:rPr>
          <w:rFonts w:ascii="Arial" w:hAnsi="Arial" w:cs="Arial"/>
          <w:sz w:val="24"/>
          <w:szCs w:val="24"/>
        </w:rPr>
        <w:t>otekarzy umożliwiają dostę</w:t>
      </w:r>
      <w:r w:rsidRPr="0004165C">
        <w:rPr>
          <w:rFonts w:ascii="Arial" w:hAnsi="Arial" w:cs="Arial"/>
          <w:sz w:val="24"/>
          <w:szCs w:val="24"/>
        </w:rPr>
        <w:t>p do jej zbiorów podczas zajęć lekcyj</w:t>
      </w:r>
      <w:r w:rsidR="00792EB7" w:rsidRPr="0004165C">
        <w:rPr>
          <w:rFonts w:ascii="Arial" w:hAnsi="Arial" w:cs="Arial"/>
          <w:sz w:val="24"/>
          <w:szCs w:val="24"/>
        </w:rPr>
        <w:t>nych i </w:t>
      </w:r>
      <w:r w:rsidRPr="0004165C">
        <w:rPr>
          <w:rFonts w:ascii="Arial" w:hAnsi="Arial" w:cs="Arial"/>
          <w:sz w:val="24"/>
          <w:szCs w:val="24"/>
        </w:rPr>
        <w:t>po ich zakończeniu.</w:t>
      </w:r>
    </w:p>
    <w:p w14:paraId="41804149" w14:textId="77777777" w:rsidR="005B4B9F"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9.</w:t>
      </w:r>
      <w:r w:rsidR="009F7983" w:rsidRPr="0004165C">
        <w:rPr>
          <w:rFonts w:ascii="Arial" w:hAnsi="Arial" w:cs="Arial"/>
          <w:sz w:val="24"/>
          <w:szCs w:val="24"/>
        </w:rPr>
        <w:t xml:space="preserve"> </w:t>
      </w:r>
      <w:r w:rsidR="00142CEE" w:rsidRPr="0004165C">
        <w:rPr>
          <w:rFonts w:ascii="Arial" w:hAnsi="Arial" w:cs="Arial"/>
          <w:sz w:val="24"/>
          <w:szCs w:val="24"/>
        </w:rPr>
        <w:t>Czas pracy biblioteki ustala Dyrektor S</w:t>
      </w:r>
      <w:r w:rsidRPr="0004165C">
        <w:rPr>
          <w:rFonts w:ascii="Arial" w:hAnsi="Arial" w:cs="Arial"/>
          <w:sz w:val="24"/>
          <w:szCs w:val="24"/>
        </w:rPr>
        <w:t xml:space="preserve">zkoły na podstawie tygodniowego podziału zajęć uczniów. </w:t>
      </w:r>
    </w:p>
    <w:p w14:paraId="5352F56C" w14:textId="77777777" w:rsidR="00496B8A" w:rsidRPr="0004165C" w:rsidRDefault="005B4B9F"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10.</w:t>
      </w:r>
      <w:r w:rsidR="00AF6D70" w:rsidRPr="0004165C">
        <w:rPr>
          <w:rFonts w:ascii="Arial" w:hAnsi="Arial" w:cs="Arial"/>
          <w:sz w:val="24"/>
          <w:szCs w:val="24"/>
        </w:rPr>
        <w:t xml:space="preserve"> </w:t>
      </w:r>
      <w:r w:rsidR="00EA6869" w:rsidRPr="0004165C">
        <w:rPr>
          <w:rFonts w:ascii="Arial" w:hAnsi="Arial" w:cs="Arial"/>
          <w:sz w:val="24"/>
          <w:szCs w:val="24"/>
        </w:rPr>
        <w:t>Czas pracy biblioteki może ulec zmianie w ciągu roku o ile zajdzie taka potrzeba.</w:t>
      </w:r>
    </w:p>
    <w:p w14:paraId="659989B2" w14:textId="77777777" w:rsidR="00E12EF3" w:rsidRPr="0004165C" w:rsidRDefault="005B4B9F"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11</w:t>
      </w:r>
      <w:r w:rsidR="00E12EF3" w:rsidRPr="0004165C">
        <w:rPr>
          <w:rFonts w:ascii="Arial" w:hAnsi="Arial" w:cs="Arial"/>
          <w:sz w:val="24"/>
          <w:szCs w:val="24"/>
        </w:rPr>
        <w:t xml:space="preserve">. </w:t>
      </w:r>
      <w:r w:rsidR="00E12EF3" w:rsidRPr="0004165C">
        <w:rPr>
          <w:rFonts w:ascii="Arial" w:hAnsi="Arial" w:cs="Arial"/>
          <w:bCs/>
          <w:sz w:val="24"/>
          <w:szCs w:val="24"/>
        </w:rPr>
        <w:t>Biblioteka współpracuje z:</w:t>
      </w:r>
    </w:p>
    <w:p w14:paraId="47B0E230"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uczniami </w:t>
      </w:r>
      <w:r w:rsidRPr="0004165C">
        <w:rPr>
          <w:rFonts w:ascii="Arial" w:hAnsi="Arial" w:cs="Arial"/>
          <w:sz w:val="24"/>
          <w:szCs w:val="24"/>
        </w:rPr>
        <w:t xml:space="preserve">poprzez organizację konkursów, projektów czytelniczych, lekcji bibliotecznych, audycji, konsultacji </w:t>
      </w:r>
      <w:r w:rsidR="005C6474" w:rsidRPr="0004165C">
        <w:rPr>
          <w:rFonts w:ascii="Arial" w:hAnsi="Arial" w:cs="Arial"/>
          <w:sz w:val="24"/>
          <w:szCs w:val="24"/>
        </w:rPr>
        <w:t xml:space="preserve">w </w:t>
      </w:r>
      <w:r w:rsidRPr="0004165C">
        <w:rPr>
          <w:rFonts w:ascii="Arial" w:hAnsi="Arial" w:cs="Arial"/>
          <w:sz w:val="24"/>
          <w:szCs w:val="24"/>
        </w:rPr>
        <w:t>sprawie zakupu książek;</w:t>
      </w:r>
    </w:p>
    <w:p w14:paraId="7244B900"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nauczycielami</w:t>
      </w:r>
      <w:r w:rsidRPr="0004165C">
        <w:rPr>
          <w:rFonts w:ascii="Arial" w:hAnsi="Arial" w:cs="Arial"/>
          <w:sz w:val="24"/>
          <w:szCs w:val="24"/>
        </w:rPr>
        <w:t xml:space="preserve"> w zakresie przygotowania audycji tematycznych, imprez szkolnych, konkursów,</w:t>
      </w:r>
      <w:r w:rsidR="007E2C94" w:rsidRPr="0004165C">
        <w:rPr>
          <w:rFonts w:ascii="Arial" w:hAnsi="Arial" w:cs="Arial"/>
          <w:sz w:val="24"/>
          <w:szCs w:val="24"/>
        </w:rPr>
        <w:t xml:space="preserve"> </w:t>
      </w:r>
      <w:r w:rsidRPr="0004165C">
        <w:rPr>
          <w:rFonts w:ascii="Arial" w:hAnsi="Arial" w:cs="Arial"/>
          <w:sz w:val="24"/>
          <w:szCs w:val="24"/>
        </w:rPr>
        <w:t>projektów oraz selekcji zbiorów;</w:t>
      </w:r>
    </w:p>
    <w:p w14:paraId="138730BD"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bCs/>
          <w:sz w:val="24"/>
          <w:szCs w:val="24"/>
        </w:rPr>
        <w:t xml:space="preserve">rodzicami </w:t>
      </w:r>
      <w:r w:rsidRPr="0004165C">
        <w:rPr>
          <w:rFonts w:ascii="Arial" w:hAnsi="Arial" w:cs="Arial"/>
          <w:sz w:val="24"/>
          <w:szCs w:val="24"/>
        </w:rPr>
        <w:t>poprzez pedagogizację rodziców dotyczącą wpł</w:t>
      </w:r>
      <w:r w:rsidR="00792EB7" w:rsidRPr="0004165C">
        <w:rPr>
          <w:rFonts w:ascii="Arial" w:hAnsi="Arial" w:cs="Arial"/>
          <w:sz w:val="24"/>
          <w:szCs w:val="24"/>
        </w:rPr>
        <w:t>ywu czytania na rozwój dzieci i </w:t>
      </w:r>
      <w:r w:rsidRPr="0004165C">
        <w:rPr>
          <w:rFonts w:ascii="Arial" w:hAnsi="Arial" w:cs="Arial"/>
          <w:sz w:val="24"/>
          <w:szCs w:val="24"/>
        </w:rPr>
        <w:t>młodzieży, udzielanie rodzicom informacji o czytel</w:t>
      </w:r>
      <w:r w:rsidR="00792EB7" w:rsidRPr="0004165C">
        <w:rPr>
          <w:rFonts w:ascii="Arial" w:hAnsi="Arial" w:cs="Arial"/>
          <w:sz w:val="24"/>
          <w:szCs w:val="24"/>
        </w:rPr>
        <w:t>nictwie uczniów, służy pomocą w </w:t>
      </w:r>
      <w:r w:rsidRPr="0004165C">
        <w:rPr>
          <w:rFonts w:ascii="Arial" w:hAnsi="Arial" w:cs="Arial"/>
          <w:sz w:val="24"/>
          <w:szCs w:val="24"/>
        </w:rPr>
        <w:t xml:space="preserve">doborze literatury dotyczącej problemów wychowawczych, trudności i niepowodzeń szkolnych; </w:t>
      </w:r>
    </w:p>
    <w:p w14:paraId="1B3CA21C" w14:textId="77777777" w:rsidR="00817DB7"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bibliotekami poprzez</w:t>
      </w:r>
      <w:r w:rsidR="007E2C94" w:rsidRPr="0004165C">
        <w:rPr>
          <w:rFonts w:ascii="Arial" w:hAnsi="Arial" w:cs="Arial"/>
          <w:sz w:val="24"/>
          <w:szCs w:val="24"/>
        </w:rPr>
        <w:t xml:space="preserve"> </w:t>
      </w:r>
      <w:r w:rsidRPr="0004165C">
        <w:rPr>
          <w:rFonts w:ascii="Arial" w:hAnsi="Arial" w:cs="Arial"/>
          <w:sz w:val="24"/>
          <w:szCs w:val="24"/>
        </w:rPr>
        <w:t>organizację lekcji bibliotecznych w innych bibliotekach, wymianę materiałów infor</w:t>
      </w:r>
      <w:r w:rsidR="005C6474" w:rsidRPr="0004165C">
        <w:rPr>
          <w:rFonts w:ascii="Arial" w:hAnsi="Arial" w:cs="Arial"/>
          <w:sz w:val="24"/>
          <w:szCs w:val="24"/>
        </w:rPr>
        <w:t xml:space="preserve">macyjnych </w:t>
      </w:r>
      <w:r w:rsidRPr="0004165C">
        <w:rPr>
          <w:rFonts w:ascii="Arial" w:hAnsi="Arial" w:cs="Arial"/>
          <w:sz w:val="24"/>
          <w:szCs w:val="24"/>
        </w:rPr>
        <w:t>oraz udział w różnych działaniach promujących czytelnictwo.</w:t>
      </w:r>
    </w:p>
    <w:p w14:paraId="116750D0" w14:textId="77777777" w:rsidR="00E05D9C" w:rsidRPr="0004165C" w:rsidRDefault="00E05D9C" w:rsidP="00A76A72">
      <w:pPr>
        <w:pStyle w:val="FR1"/>
        <w:tabs>
          <w:tab w:val="left" w:pos="284"/>
        </w:tabs>
        <w:spacing w:before="0" w:line="276" w:lineRule="auto"/>
        <w:ind w:left="0"/>
        <w:jc w:val="both"/>
        <w:rPr>
          <w:rFonts w:ascii="Arial" w:hAnsi="Arial" w:cs="Arial"/>
          <w:b w:val="0"/>
          <w:sz w:val="24"/>
          <w:szCs w:val="24"/>
        </w:rPr>
      </w:pPr>
      <w:r w:rsidRPr="0004165C">
        <w:rPr>
          <w:rFonts w:ascii="Arial" w:eastAsia="Calibri" w:hAnsi="Arial" w:cs="Arial"/>
          <w:b w:val="0"/>
          <w:sz w:val="24"/>
          <w:szCs w:val="24"/>
        </w:rPr>
        <w:t>12.</w:t>
      </w:r>
      <w:r w:rsidRPr="0004165C">
        <w:rPr>
          <w:rFonts w:ascii="Arial" w:hAnsi="Arial" w:cs="Arial"/>
          <w:b w:val="0"/>
          <w:sz w:val="24"/>
          <w:szCs w:val="24"/>
        </w:rPr>
        <w:t xml:space="preserve"> Biblioteka działa w oparciu o Regulamin pracy biblioteki szkolnej.</w:t>
      </w:r>
    </w:p>
    <w:p w14:paraId="7A553EB5" w14:textId="77777777" w:rsidR="00E05D9C" w:rsidRPr="0004165C" w:rsidRDefault="00E05D9C"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13. Do</w:t>
      </w:r>
      <w:r w:rsidR="003B1E8A" w:rsidRPr="0004165C">
        <w:rPr>
          <w:rFonts w:ascii="Arial" w:hAnsi="Arial" w:cs="Arial"/>
          <w:b w:val="0"/>
          <w:sz w:val="24"/>
          <w:szCs w:val="24"/>
        </w:rPr>
        <w:t xml:space="preserve"> </w:t>
      </w:r>
      <w:r w:rsidRPr="0004165C">
        <w:rPr>
          <w:rFonts w:ascii="Arial" w:hAnsi="Arial" w:cs="Arial"/>
          <w:b w:val="0"/>
          <w:sz w:val="24"/>
          <w:szCs w:val="24"/>
        </w:rPr>
        <w:t xml:space="preserve">ewidencji oraz inwentaryzacji biblioteki szkolnej przyjmuje się zasady określone </w:t>
      </w:r>
      <w:r w:rsidR="008D02D2">
        <w:rPr>
          <w:rFonts w:ascii="Arial" w:hAnsi="Arial" w:cs="Arial"/>
          <w:b w:val="0"/>
          <w:sz w:val="24"/>
          <w:szCs w:val="24"/>
        </w:rPr>
        <w:br/>
      </w:r>
      <w:r w:rsidRPr="0004165C">
        <w:rPr>
          <w:rFonts w:ascii="Arial" w:hAnsi="Arial" w:cs="Arial"/>
          <w:b w:val="0"/>
          <w:sz w:val="24"/>
          <w:szCs w:val="24"/>
        </w:rPr>
        <w:t xml:space="preserve">w rozporządzeniu Ministra Kultury i Dziedzictwa Narodowego z dnia 29 października 2008 roku </w:t>
      </w:r>
      <w:r w:rsidR="000409C3" w:rsidRPr="0004165C">
        <w:rPr>
          <w:rFonts w:ascii="Arial" w:hAnsi="Arial" w:cs="Arial"/>
          <w:b w:val="0"/>
          <w:sz w:val="24"/>
          <w:szCs w:val="24"/>
        </w:rPr>
        <w:t>w sprawie sposobu ewidencji materiałów bibliotecznych (Dz.U. z 2008 r. nr 205,poz. 1283) przy pomocy komputerowego programu bibliotecznego BIBLOS.</w:t>
      </w:r>
    </w:p>
    <w:p w14:paraId="5220BBB2" w14:textId="77777777" w:rsidR="006903AF" w:rsidRPr="0004165C" w:rsidRDefault="006903AF" w:rsidP="00A76A72">
      <w:pPr>
        <w:pStyle w:val="Akapitzlist"/>
        <w:tabs>
          <w:tab w:val="left" w:pos="284"/>
        </w:tabs>
        <w:suppressAutoHyphens w:val="0"/>
        <w:spacing w:after="0"/>
        <w:ind w:left="0"/>
        <w:contextualSpacing/>
        <w:jc w:val="both"/>
        <w:rPr>
          <w:rFonts w:ascii="Arial" w:hAnsi="Arial" w:cs="Arial"/>
          <w:sz w:val="24"/>
          <w:szCs w:val="24"/>
        </w:rPr>
      </w:pPr>
    </w:p>
    <w:p w14:paraId="69C3B2E4" w14:textId="77777777" w:rsidR="00EE5C68" w:rsidRPr="0004165C" w:rsidRDefault="00857F54" w:rsidP="00A76A72">
      <w:pPr>
        <w:keepLines/>
        <w:numPr>
          <w:ilvl w:val="6"/>
          <w:numId w:val="68"/>
        </w:numPr>
        <w:spacing w:line="276" w:lineRule="auto"/>
        <w:ind w:left="0" w:hanging="426"/>
        <w:jc w:val="center"/>
        <w:rPr>
          <w:rFonts w:ascii="Arial" w:hAnsi="Arial" w:cs="Arial"/>
          <w:b/>
        </w:rPr>
      </w:pPr>
      <w:r w:rsidRPr="0004165C">
        <w:rPr>
          <w:rFonts w:ascii="Arial" w:hAnsi="Arial" w:cs="Arial"/>
          <w:b/>
        </w:rPr>
        <w:t>§ 57</w:t>
      </w:r>
      <w:r w:rsidR="00A87130" w:rsidRPr="0004165C">
        <w:rPr>
          <w:rFonts w:ascii="Arial" w:hAnsi="Arial" w:cs="Arial"/>
          <w:b/>
        </w:rPr>
        <w:t>.</w:t>
      </w:r>
    </w:p>
    <w:p w14:paraId="6228C392" w14:textId="77777777" w:rsidR="0031682F" w:rsidRPr="0004165C" w:rsidRDefault="00A87130" w:rsidP="00A76A72">
      <w:pPr>
        <w:keepLines/>
        <w:numPr>
          <w:ilvl w:val="0"/>
          <w:numId w:val="66"/>
        </w:numPr>
        <w:tabs>
          <w:tab w:val="left" w:pos="284"/>
        </w:tabs>
        <w:spacing w:line="276" w:lineRule="auto"/>
        <w:ind w:left="0" w:firstLine="0"/>
        <w:jc w:val="both"/>
        <w:rPr>
          <w:rFonts w:ascii="Arial" w:hAnsi="Arial" w:cs="Arial"/>
          <w:b/>
        </w:rPr>
      </w:pPr>
      <w:r w:rsidRPr="0004165C">
        <w:rPr>
          <w:rFonts w:ascii="Arial" w:hAnsi="Arial" w:cs="Arial"/>
        </w:rPr>
        <w:t>W Szkole działa świetlica.</w:t>
      </w:r>
      <w:r w:rsidR="007B5B14" w:rsidRPr="0004165C">
        <w:rPr>
          <w:rFonts w:ascii="Arial" w:hAnsi="Arial" w:cs="Arial"/>
        </w:rPr>
        <w:t xml:space="preserve"> Działalność świetlicy określa odrębny regulamin.</w:t>
      </w:r>
    </w:p>
    <w:p w14:paraId="1DB6991C" w14:textId="77777777" w:rsidR="0031682F" w:rsidRPr="008D02D2" w:rsidRDefault="006903AF" w:rsidP="00A76A72">
      <w:pPr>
        <w:keepLines/>
        <w:numPr>
          <w:ilvl w:val="0"/>
          <w:numId w:val="66"/>
        </w:numPr>
        <w:tabs>
          <w:tab w:val="left" w:pos="284"/>
        </w:tabs>
        <w:spacing w:line="276" w:lineRule="auto"/>
        <w:ind w:left="0" w:firstLine="0"/>
        <w:jc w:val="both"/>
        <w:rPr>
          <w:rFonts w:ascii="Arial" w:hAnsi="Arial" w:cs="Arial"/>
          <w:b/>
        </w:rPr>
      </w:pPr>
      <w:r w:rsidRPr="0004165C">
        <w:rPr>
          <w:rFonts w:ascii="Arial" w:hAnsi="Arial" w:cs="Arial"/>
        </w:rPr>
        <w:t>Świ</w:t>
      </w:r>
      <w:r w:rsidR="00743876" w:rsidRPr="0004165C">
        <w:rPr>
          <w:rFonts w:ascii="Arial" w:hAnsi="Arial" w:cs="Arial"/>
        </w:rPr>
        <w:t>etlica jest integralną częścią S</w:t>
      </w:r>
      <w:r w:rsidRPr="0004165C">
        <w:rPr>
          <w:rFonts w:ascii="Arial" w:hAnsi="Arial" w:cs="Arial"/>
        </w:rPr>
        <w:t>zkoły - w swojej programowej działaln</w:t>
      </w:r>
      <w:r w:rsidR="00743876" w:rsidRPr="0004165C">
        <w:rPr>
          <w:rFonts w:ascii="Arial" w:hAnsi="Arial" w:cs="Arial"/>
        </w:rPr>
        <w:t>ości realizuje</w:t>
      </w:r>
      <w:r w:rsidR="008D02D2">
        <w:rPr>
          <w:rFonts w:ascii="Arial" w:hAnsi="Arial" w:cs="Arial"/>
          <w:b/>
        </w:rPr>
        <w:t xml:space="preserve"> </w:t>
      </w:r>
      <w:r w:rsidR="00743876" w:rsidRPr="008D02D2">
        <w:rPr>
          <w:rFonts w:ascii="Arial" w:hAnsi="Arial" w:cs="Arial"/>
        </w:rPr>
        <w:t>cele</w:t>
      </w:r>
      <w:r w:rsidR="007E2C94" w:rsidRPr="008D02D2">
        <w:rPr>
          <w:rFonts w:ascii="Arial" w:hAnsi="Arial" w:cs="Arial"/>
        </w:rPr>
        <w:t xml:space="preserve"> </w:t>
      </w:r>
      <w:r w:rsidR="00743876" w:rsidRPr="008D02D2">
        <w:rPr>
          <w:rFonts w:ascii="Arial" w:hAnsi="Arial" w:cs="Arial"/>
        </w:rPr>
        <w:t>i zadania S</w:t>
      </w:r>
      <w:r w:rsidRPr="008D02D2">
        <w:rPr>
          <w:rFonts w:ascii="Arial" w:hAnsi="Arial" w:cs="Arial"/>
        </w:rPr>
        <w:t>zkoły, ze szczególnym uwzględnieniem treści i działań wychowawczo</w:t>
      </w:r>
      <w:r w:rsidR="0031682F" w:rsidRPr="008D02D2">
        <w:rPr>
          <w:rFonts w:ascii="Arial" w:hAnsi="Arial" w:cs="Arial"/>
        </w:rPr>
        <w:t xml:space="preserve"> </w:t>
      </w:r>
      <w:r w:rsidRPr="008D02D2">
        <w:rPr>
          <w:rFonts w:ascii="Arial" w:hAnsi="Arial" w:cs="Arial"/>
        </w:rPr>
        <w:t xml:space="preserve">-opiekuńczych przyjętych w planie pracy oraz w programie </w:t>
      </w:r>
      <w:r w:rsidR="00153A4B" w:rsidRPr="008D02D2">
        <w:rPr>
          <w:rFonts w:ascii="Arial" w:hAnsi="Arial" w:cs="Arial"/>
        </w:rPr>
        <w:t xml:space="preserve">profilaktyczno - </w:t>
      </w:r>
      <w:r w:rsidRPr="008D02D2">
        <w:rPr>
          <w:rFonts w:ascii="Arial" w:hAnsi="Arial" w:cs="Arial"/>
        </w:rPr>
        <w:t>wychowawczym Szkoły</w:t>
      </w:r>
      <w:r w:rsidR="00743876" w:rsidRPr="008D02D2">
        <w:rPr>
          <w:rFonts w:ascii="Arial" w:hAnsi="Arial" w:cs="Arial"/>
        </w:rPr>
        <w:t>.</w:t>
      </w:r>
    </w:p>
    <w:p w14:paraId="374EC462"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Świetlica prowadzona przez Szkołę jest przeznaczona wyłącznie dla uczniów Szkoły.</w:t>
      </w:r>
    </w:p>
    <w:p w14:paraId="1E60085A"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W świetlicy są realizowane zadania opiekuńczo – wychowawcze</w:t>
      </w:r>
      <w:r w:rsidR="00153A4B" w:rsidRPr="0004165C">
        <w:rPr>
          <w:rFonts w:ascii="Arial" w:hAnsi="Arial" w:cs="Arial"/>
        </w:rPr>
        <w:t>, zgodnie z Rocznym Planem Pracy oraz Tygodniowym Planem</w:t>
      </w:r>
      <w:r w:rsidRPr="0004165C">
        <w:rPr>
          <w:rFonts w:ascii="Arial" w:hAnsi="Arial" w:cs="Arial"/>
        </w:rPr>
        <w:t xml:space="preserve"> Zajęć w danym roku szkolnym.</w:t>
      </w:r>
    </w:p>
    <w:p w14:paraId="476AA116" w14:textId="77777777" w:rsidR="00C4346C" w:rsidRPr="0004165C" w:rsidRDefault="00A87130"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lastRenderedPageBreak/>
        <w:t xml:space="preserve">Świetlica organizuje w dni powszednie opiekę dla uczniów, którzy przebywają w Szkole </w:t>
      </w:r>
      <w:r w:rsidR="005C6474" w:rsidRPr="0004165C">
        <w:rPr>
          <w:rFonts w:ascii="Arial" w:hAnsi="Arial" w:cs="Arial"/>
        </w:rPr>
        <w:t xml:space="preserve">przed lub </w:t>
      </w:r>
      <w:r w:rsidRPr="0004165C">
        <w:rPr>
          <w:rFonts w:ascii="Arial" w:hAnsi="Arial" w:cs="Arial"/>
        </w:rPr>
        <w:t>po zajęciach,</w:t>
      </w:r>
      <w:r w:rsidR="007E2C94" w:rsidRPr="0004165C">
        <w:rPr>
          <w:rFonts w:ascii="Arial" w:hAnsi="Arial" w:cs="Arial"/>
        </w:rPr>
        <w:t xml:space="preserve"> </w:t>
      </w:r>
      <w:r w:rsidRPr="0004165C">
        <w:rPr>
          <w:rFonts w:ascii="Arial" w:hAnsi="Arial" w:cs="Arial"/>
        </w:rPr>
        <w:t>ze względu na</w:t>
      </w:r>
      <w:r w:rsidR="007E2C94" w:rsidRPr="0004165C">
        <w:rPr>
          <w:rFonts w:ascii="Arial" w:hAnsi="Arial" w:cs="Arial"/>
        </w:rPr>
        <w:t xml:space="preserve"> </w:t>
      </w:r>
      <w:r w:rsidRPr="0004165C">
        <w:rPr>
          <w:rFonts w:ascii="Arial" w:hAnsi="Arial" w:cs="Arial"/>
        </w:rPr>
        <w:t>konieczność zapewnienia im</w:t>
      </w:r>
      <w:r w:rsidR="007E2C94" w:rsidRPr="0004165C">
        <w:rPr>
          <w:rFonts w:ascii="Arial" w:hAnsi="Arial" w:cs="Arial"/>
        </w:rPr>
        <w:t xml:space="preserve"> </w:t>
      </w:r>
      <w:r w:rsidRPr="0004165C">
        <w:rPr>
          <w:rFonts w:ascii="Arial" w:hAnsi="Arial" w:cs="Arial"/>
        </w:rPr>
        <w:t xml:space="preserve">bezpieczeństwa i </w:t>
      </w:r>
      <w:r w:rsidR="0073103E" w:rsidRPr="0004165C">
        <w:rPr>
          <w:rFonts w:ascii="Arial" w:hAnsi="Arial" w:cs="Arial"/>
        </w:rPr>
        <w:t xml:space="preserve">opieki </w:t>
      </w:r>
      <w:r w:rsidR="005C6474" w:rsidRPr="0004165C">
        <w:rPr>
          <w:rFonts w:ascii="Arial" w:hAnsi="Arial" w:cs="Arial"/>
        </w:rPr>
        <w:t xml:space="preserve">przed zajęciami lub </w:t>
      </w:r>
      <w:r w:rsidR="0073103E" w:rsidRPr="0004165C">
        <w:rPr>
          <w:rFonts w:ascii="Arial" w:hAnsi="Arial" w:cs="Arial"/>
        </w:rPr>
        <w:t>do momentu odbioru</w:t>
      </w:r>
      <w:r w:rsidRPr="0004165C">
        <w:rPr>
          <w:rFonts w:ascii="Arial" w:hAnsi="Arial" w:cs="Arial"/>
        </w:rPr>
        <w:t xml:space="preserve"> ze Szkoły przez rodziców l</w:t>
      </w:r>
      <w:r w:rsidR="00C4346C" w:rsidRPr="0004165C">
        <w:rPr>
          <w:rFonts w:ascii="Arial" w:hAnsi="Arial" w:cs="Arial"/>
        </w:rPr>
        <w:t>ub osoby przez nich upoważnione:</w:t>
      </w:r>
    </w:p>
    <w:p w14:paraId="21EA1684" w14:textId="77777777" w:rsidR="00C4346C" w:rsidRPr="0004165C" w:rsidRDefault="00C4346C" w:rsidP="008D02D2">
      <w:pPr>
        <w:spacing w:line="276" w:lineRule="auto"/>
        <w:jc w:val="both"/>
        <w:rPr>
          <w:rFonts w:ascii="Arial" w:hAnsi="Arial" w:cs="Arial"/>
        </w:rPr>
      </w:pPr>
      <w:r w:rsidRPr="0004165C">
        <w:rPr>
          <w:rFonts w:ascii="Arial" w:hAnsi="Arial" w:cs="Arial"/>
        </w:rPr>
        <w:t>1) dopuszcza się w sytuacjach wyjątkowych przedstawienie jednorazowego oddzielnego upoważnienia do odbioru dziecka;</w:t>
      </w:r>
    </w:p>
    <w:p w14:paraId="2A98E745" w14:textId="77777777" w:rsidR="0031682F" w:rsidRPr="0004165C" w:rsidRDefault="00C4346C" w:rsidP="008D02D2">
      <w:pPr>
        <w:spacing w:line="276" w:lineRule="auto"/>
        <w:jc w:val="both"/>
        <w:rPr>
          <w:rFonts w:ascii="Arial" w:hAnsi="Arial" w:cs="Arial"/>
        </w:rPr>
      </w:pPr>
      <w:r w:rsidRPr="0004165C">
        <w:rPr>
          <w:rFonts w:ascii="Arial" w:hAnsi="Arial" w:cs="Arial"/>
        </w:rPr>
        <w:t>2) w przypadku złożenia przez rodziców/prawnych opiekunów oświadczenia określającego dni i godziny, w których dziecko może samo wracać do domu, zezwala się na samodzielny powrót ucznia do domu.</w:t>
      </w:r>
      <w:r w:rsidR="00A87130" w:rsidRPr="0004165C">
        <w:rPr>
          <w:rFonts w:ascii="Arial" w:hAnsi="Arial" w:cs="Arial"/>
        </w:rPr>
        <w:t xml:space="preserve"> </w:t>
      </w:r>
    </w:p>
    <w:p w14:paraId="2236A509" w14:textId="77777777" w:rsidR="0031682F" w:rsidRPr="0004165C" w:rsidRDefault="0031682F"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Świetlica jest czynna w godz. 7.00 - 16.30 w dni, w których odbywają się</w:t>
      </w:r>
      <w:r w:rsidR="007B5B14" w:rsidRPr="0004165C">
        <w:rPr>
          <w:rFonts w:ascii="Arial" w:hAnsi="Arial" w:cs="Arial"/>
        </w:rPr>
        <w:t xml:space="preserve"> zajęcia dydaktyczne w Szkole (</w:t>
      </w:r>
      <w:r w:rsidRPr="0004165C">
        <w:rPr>
          <w:rFonts w:ascii="Arial" w:hAnsi="Arial" w:cs="Arial"/>
        </w:rPr>
        <w:t>nieczynna na czas zajęć lekcyjnych dzieci).</w:t>
      </w:r>
      <w:r w:rsidR="00451EAB" w:rsidRPr="0004165C">
        <w:rPr>
          <w:rFonts w:ascii="Arial" w:hAnsi="Arial" w:cs="Arial"/>
        </w:rPr>
        <w:t xml:space="preserve"> W dni wolne od zajęć edukacyjnych świetlica pracuje według wytycznych dyrektora.</w:t>
      </w:r>
      <w:r w:rsidR="007B5B14" w:rsidRPr="0004165C">
        <w:rPr>
          <w:rFonts w:ascii="Arial" w:hAnsi="Arial" w:cs="Arial"/>
        </w:rPr>
        <w:t xml:space="preserve"> W sytuacjach szczególnych czas pracy świetlicy może ulec zmianie.</w:t>
      </w:r>
    </w:p>
    <w:p w14:paraId="422F9B6C"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Dodatkowo sprawuje także opiekę nad uczniami, którzy nie uczęszczają na lekcje religii</w:t>
      </w:r>
      <w:r w:rsidR="00451EAB" w:rsidRPr="0004165C">
        <w:rPr>
          <w:rFonts w:ascii="Arial" w:hAnsi="Arial" w:cs="Arial"/>
        </w:rPr>
        <w:t>.</w:t>
      </w:r>
    </w:p>
    <w:p w14:paraId="1C80CEEB" w14:textId="77777777" w:rsidR="0031682F" w:rsidRPr="0004165C" w:rsidRDefault="00A87130"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W celu</w:t>
      </w:r>
      <w:r w:rsidR="005C6474" w:rsidRPr="0004165C">
        <w:rPr>
          <w:rFonts w:ascii="Arial" w:hAnsi="Arial" w:cs="Arial"/>
        </w:rPr>
        <w:t xml:space="preserve"> zapisania dziecka do świetlicy</w:t>
      </w:r>
      <w:r w:rsidRPr="0004165C">
        <w:rPr>
          <w:rFonts w:ascii="Arial" w:hAnsi="Arial" w:cs="Arial"/>
        </w:rPr>
        <w:t xml:space="preserve"> rodzice składają pisemny wniosek do wychowawcy świetlicy w terminie podanym na stronie internetowej Szkoły i tablicy ogłoszeń.</w:t>
      </w:r>
    </w:p>
    <w:p w14:paraId="7F7D5111" w14:textId="77777777" w:rsidR="0031682F" w:rsidRPr="0004165C" w:rsidRDefault="0031682F"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 xml:space="preserve">Do świetlicy mogą uczęszczać uczniowie klas I - </w:t>
      </w:r>
      <w:r w:rsidR="006301D8">
        <w:rPr>
          <w:rFonts w:ascii="Arial" w:hAnsi="Arial" w:cs="Arial"/>
        </w:rPr>
        <w:t>III</w:t>
      </w:r>
      <w:r w:rsidRPr="0004165C">
        <w:rPr>
          <w:rFonts w:ascii="Arial" w:hAnsi="Arial" w:cs="Arial"/>
        </w:rPr>
        <w:t>:</w:t>
      </w:r>
    </w:p>
    <w:p w14:paraId="1212D2C2" w14:textId="77777777" w:rsidR="0031682F" w:rsidRPr="0004165C"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których </w:t>
      </w:r>
      <w:r w:rsidR="00A47074" w:rsidRPr="0004165C">
        <w:rPr>
          <w:rFonts w:ascii="Arial" w:hAnsi="Arial" w:cs="Arial"/>
          <w:sz w:val="24"/>
          <w:szCs w:val="24"/>
        </w:rPr>
        <w:t xml:space="preserve">obydwoje </w:t>
      </w:r>
      <w:r w:rsidRPr="0004165C">
        <w:rPr>
          <w:rFonts w:ascii="Arial" w:hAnsi="Arial" w:cs="Arial"/>
          <w:sz w:val="24"/>
          <w:szCs w:val="24"/>
        </w:rPr>
        <w:t>rodzice</w:t>
      </w:r>
      <w:r w:rsidR="00042B1E" w:rsidRPr="0004165C">
        <w:rPr>
          <w:rFonts w:ascii="Arial" w:hAnsi="Arial" w:cs="Arial"/>
          <w:sz w:val="24"/>
          <w:szCs w:val="24"/>
        </w:rPr>
        <w:t>/prawni opiekunowie</w:t>
      </w:r>
      <w:r w:rsidRPr="0004165C">
        <w:rPr>
          <w:rFonts w:ascii="Arial" w:hAnsi="Arial" w:cs="Arial"/>
          <w:sz w:val="24"/>
          <w:szCs w:val="24"/>
        </w:rPr>
        <w:t xml:space="preserve"> pracują zawodowo i nie mogą zapewnić dzieciom opieki w c</w:t>
      </w:r>
      <w:r w:rsidR="00451EAB" w:rsidRPr="0004165C">
        <w:rPr>
          <w:rFonts w:ascii="Arial" w:hAnsi="Arial" w:cs="Arial"/>
          <w:sz w:val="24"/>
          <w:szCs w:val="24"/>
        </w:rPr>
        <w:t>zasie wolnym od zajęć szkolnych lub których rodzic/opiekun prawny samotnie wychowuje dziecko/dzieci;</w:t>
      </w:r>
    </w:p>
    <w:p w14:paraId="28FE8A92" w14:textId="77777777" w:rsidR="0031682F" w:rsidRPr="0004165C"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którzy nie uczęszczają na lekcje religii;</w:t>
      </w:r>
    </w:p>
    <w:p w14:paraId="54C4EAF1" w14:textId="77777777" w:rsidR="002B7CB1"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inni uczniowie za zgodą wychowawcy świetlicy</w:t>
      </w:r>
      <w:r w:rsidR="00350785" w:rsidRPr="0004165C">
        <w:rPr>
          <w:rFonts w:ascii="Arial" w:hAnsi="Arial" w:cs="Arial"/>
          <w:sz w:val="24"/>
          <w:szCs w:val="24"/>
        </w:rPr>
        <w:t xml:space="preserve"> (w miarę wolnych miejsc).</w:t>
      </w:r>
    </w:p>
    <w:p w14:paraId="7EBEF4B2" w14:textId="77777777" w:rsidR="006301D8" w:rsidRPr="0004165C" w:rsidRDefault="006301D8" w:rsidP="006301D8">
      <w:pPr>
        <w:pStyle w:val="Akapitzlist"/>
        <w:tabs>
          <w:tab w:val="left" w:pos="284"/>
        </w:tabs>
        <w:suppressAutoHyphens w:val="0"/>
        <w:spacing w:after="0"/>
        <w:ind w:left="0"/>
        <w:contextualSpacing/>
        <w:jc w:val="both"/>
        <w:rPr>
          <w:rFonts w:ascii="Arial" w:hAnsi="Arial" w:cs="Arial"/>
          <w:sz w:val="24"/>
          <w:szCs w:val="24"/>
        </w:rPr>
      </w:pPr>
      <w:r>
        <w:rPr>
          <w:rFonts w:ascii="Arial" w:hAnsi="Arial" w:cs="Arial"/>
          <w:sz w:val="24"/>
          <w:szCs w:val="24"/>
        </w:rPr>
        <w:t xml:space="preserve">4) </w:t>
      </w:r>
      <w:r w:rsidRPr="006301D8">
        <w:rPr>
          <w:rFonts w:ascii="Arial" w:hAnsi="Arial" w:cs="Arial"/>
          <w:sz w:val="24"/>
          <w:szCs w:val="24"/>
        </w:rPr>
        <w:t>uczniowie klasy IV o profilu sportowym na wniosek rodzica do Dyrektora Szkoły.</w:t>
      </w:r>
    </w:p>
    <w:p w14:paraId="496F6723"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Przed przyjęciem dziecka do świetlicy szkolnej rodzice (opiekunowie) zobowiązani są do wypełnienia karty zgłoszenia, w której podają</w:t>
      </w:r>
      <w:r w:rsidR="002B7CB1" w:rsidRPr="0004165C">
        <w:rPr>
          <w:rFonts w:ascii="Arial" w:hAnsi="Arial" w:cs="Arial"/>
          <w:sz w:val="24"/>
          <w:szCs w:val="24"/>
        </w:rPr>
        <w:t xml:space="preserve"> aktualne dane dziecka.</w:t>
      </w:r>
    </w:p>
    <w:p w14:paraId="12BA43A6"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Każda zmiana telefonu, adresu bądź osoby upoważnionej do odbioru dziecka powinna być</w:t>
      </w:r>
      <w:r w:rsidR="007E2C94" w:rsidRPr="0004165C">
        <w:rPr>
          <w:rFonts w:ascii="Arial" w:hAnsi="Arial" w:cs="Arial"/>
          <w:sz w:val="24"/>
          <w:szCs w:val="24"/>
        </w:rPr>
        <w:t xml:space="preserve"> </w:t>
      </w:r>
      <w:r w:rsidRPr="0004165C">
        <w:rPr>
          <w:rFonts w:ascii="Arial" w:hAnsi="Arial" w:cs="Arial"/>
          <w:sz w:val="24"/>
          <w:szCs w:val="24"/>
        </w:rPr>
        <w:t>przekazana pracownikowi świetlicy.</w:t>
      </w:r>
    </w:p>
    <w:p w14:paraId="0ECB8C20"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Rodzice nie mają możliwości telefonicznego polecenia dziecku samodzielnego powrotu do domu.</w:t>
      </w:r>
    </w:p>
    <w:p w14:paraId="7E14D913" w14:textId="77777777" w:rsidR="002B7CB1" w:rsidRPr="0004165C" w:rsidRDefault="00A87130"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Zajęcia w świetlicy odbywają się w grupach liczących do 25 uczniów.</w:t>
      </w:r>
    </w:p>
    <w:p w14:paraId="2CE3B860" w14:textId="77777777" w:rsidR="002B7CB1" w:rsidRPr="0004165C" w:rsidRDefault="00A87130"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Celem działalności świetlicy jest zapewnienie dzieciom zorganizowanej opieki wychowawczej, pomocy w nauce oraz odpowiednich warunków do nauki własnej i rekreacji z uwzględnieniem potrzeb edukacyjnych oraz rozwojowych dzieci i młodzieży, a także i</w:t>
      </w:r>
      <w:r w:rsidR="00743876" w:rsidRPr="0004165C">
        <w:rPr>
          <w:rFonts w:ascii="Arial" w:hAnsi="Arial" w:cs="Arial"/>
          <w:sz w:val="24"/>
          <w:szCs w:val="24"/>
        </w:rPr>
        <w:t xml:space="preserve">ch możliwości psychofizycznych, </w:t>
      </w:r>
      <w:r w:rsidRPr="0004165C">
        <w:rPr>
          <w:rFonts w:ascii="Arial" w:hAnsi="Arial" w:cs="Arial"/>
          <w:sz w:val="24"/>
          <w:szCs w:val="24"/>
        </w:rPr>
        <w:t xml:space="preserve">w szczególności prowadzenie zajęć rozwijających zainteresowania </w:t>
      </w:r>
      <w:r w:rsidRPr="0004165C">
        <w:rPr>
          <w:rStyle w:val="Hipercze"/>
          <w:rFonts w:ascii="Arial" w:hAnsi="Arial" w:cs="Arial"/>
          <w:color w:val="auto"/>
          <w:sz w:val="24"/>
          <w:szCs w:val="24"/>
          <w:u w:val="none"/>
        </w:rPr>
        <w:t>oraz</w:t>
      </w:r>
      <w:r w:rsidRPr="0004165C">
        <w:rPr>
          <w:rFonts w:ascii="Arial" w:hAnsi="Arial" w:cs="Arial"/>
          <w:sz w:val="24"/>
          <w:szCs w:val="24"/>
        </w:rPr>
        <w:t xml:space="preserve"> zapewniających prawidłowy rozwój fizyczny oraz odrabianie lekcji.</w:t>
      </w:r>
    </w:p>
    <w:p w14:paraId="330DF294" w14:textId="77777777" w:rsidR="00743876" w:rsidRPr="0004165C" w:rsidRDefault="00743876"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Cele te zostaną osiągnięte poprzez:</w:t>
      </w:r>
    </w:p>
    <w:p w14:paraId="477731BA"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w:t>
      </w:r>
      <w:r w:rsidR="00743876" w:rsidRPr="0004165C">
        <w:rPr>
          <w:rFonts w:ascii="Arial" w:hAnsi="Arial" w:cs="Arial"/>
          <w:sz w:val="24"/>
          <w:szCs w:val="24"/>
        </w:rPr>
        <w:t>apewnienie opieki wychowankom przed i po lekcjach</w:t>
      </w:r>
      <w:r w:rsidRPr="0004165C">
        <w:rPr>
          <w:rFonts w:ascii="Arial" w:hAnsi="Arial" w:cs="Arial"/>
          <w:sz w:val="24"/>
          <w:szCs w:val="24"/>
        </w:rPr>
        <w:t>;</w:t>
      </w:r>
    </w:p>
    <w:p w14:paraId="4C3BD087"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p</w:t>
      </w:r>
      <w:r w:rsidR="00743876" w:rsidRPr="0004165C">
        <w:rPr>
          <w:rFonts w:ascii="Arial" w:hAnsi="Arial" w:cs="Arial"/>
          <w:sz w:val="24"/>
          <w:szCs w:val="24"/>
        </w:rPr>
        <w:t>omoc w odrabianiu lekcji</w:t>
      </w:r>
      <w:r w:rsidRPr="0004165C">
        <w:rPr>
          <w:rFonts w:ascii="Arial" w:hAnsi="Arial" w:cs="Arial"/>
          <w:sz w:val="24"/>
          <w:szCs w:val="24"/>
        </w:rPr>
        <w:t>;</w:t>
      </w:r>
    </w:p>
    <w:p w14:paraId="16D714A8"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w:t>
      </w:r>
      <w:r w:rsidR="00743876" w:rsidRPr="0004165C">
        <w:rPr>
          <w:rFonts w:ascii="Arial" w:hAnsi="Arial" w:cs="Arial"/>
          <w:sz w:val="24"/>
          <w:szCs w:val="24"/>
        </w:rPr>
        <w:t>tworzenie dobrej atmosfery</w:t>
      </w:r>
      <w:r w:rsidRPr="0004165C">
        <w:rPr>
          <w:rFonts w:ascii="Arial" w:hAnsi="Arial" w:cs="Arial"/>
          <w:sz w:val="24"/>
          <w:szCs w:val="24"/>
        </w:rPr>
        <w:t>;</w:t>
      </w:r>
      <w:r w:rsidR="00743876" w:rsidRPr="0004165C">
        <w:rPr>
          <w:rFonts w:ascii="Arial" w:hAnsi="Arial" w:cs="Arial"/>
          <w:sz w:val="24"/>
          <w:szCs w:val="24"/>
        </w:rPr>
        <w:t xml:space="preserve"> </w:t>
      </w:r>
    </w:p>
    <w:p w14:paraId="79A8E704"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w:t>
      </w:r>
      <w:r w:rsidR="00743876" w:rsidRPr="0004165C">
        <w:rPr>
          <w:rFonts w:ascii="Arial" w:hAnsi="Arial" w:cs="Arial"/>
          <w:sz w:val="24"/>
          <w:szCs w:val="24"/>
        </w:rPr>
        <w:t>rganizowanie gier i zabaw ruchowych</w:t>
      </w:r>
      <w:r w:rsidRPr="0004165C">
        <w:rPr>
          <w:rFonts w:ascii="Arial" w:hAnsi="Arial" w:cs="Arial"/>
          <w:sz w:val="24"/>
          <w:szCs w:val="24"/>
        </w:rPr>
        <w:t>;</w:t>
      </w:r>
    </w:p>
    <w:p w14:paraId="1EEF5D21"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w:t>
      </w:r>
      <w:r w:rsidR="00743876" w:rsidRPr="0004165C">
        <w:rPr>
          <w:rFonts w:ascii="Arial" w:hAnsi="Arial" w:cs="Arial"/>
          <w:sz w:val="24"/>
          <w:szCs w:val="24"/>
        </w:rPr>
        <w:t>trwalanie zasad kultury w życiu codziennym</w:t>
      </w:r>
      <w:r w:rsidRPr="0004165C">
        <w:rPr>
          <w:rFonts w:ascii="Arial" w:hAnsi="Arial" w:cs="Arial"/>
          <w:sz w:val="24"/>
          <w:szCs w:val="24"/>
        </w:rPr>
        <w:t>;</w:t>
      </w:r>
    </w:p>
    <w:p w14:paraId="1F1A047A"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r</w:t>
      </w:r>
      <w:r w:rsidR="00743876" w:rsidRPr="0004165C">
        <w:rPr>
          <w:rFonts w:ascii="Arial" w:hAnsi="Arial" w:cs="Arial"/>
          <w:sz w:val="24"/>
          <w:szCs w:val="24"/>
        </w:rPr>
        <w:t>ozwijanie umiejętności radzenia sobie z różnymi sytuacjami trudnymi i problemowymi</w:t>
      </w:r>
      <w:r w:rsidRPr="0004165C">
        <w:rPr>
          <w:rFonts w:ascii="Arial" w:hAnsi="Arial" w:cs="Arial"/>
          <w:sz w:val="24"/>
          <w:szCs w:val="24"/>
        </w:rPr>
        <w:t>;</w:t>
      </w:r>
    </w:p>
    <w:p w14:paraId="198F8031" w14:textId="77777777" w:rsidR="002B7CB1"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w:t>
      </w:r>
      <w:r w:rsidR="00743876" w:rsidRPr="0004165C">
        <w:rPr>
          <w:rFonts w:ascii="Arial" w:hAnsi="Arial" w:cs="Arial"/>
          <w:sz w:val="24"/>
          <w:szCs w:val="24"/>
        </w:rPr>
        <w:t>spółpraca z nauczycielami oraz rodzicami uczniów uczęszczających do świetlicy.</w:t>
      </w:r>
    </w:p>
    <w:p w14:paraId="5B9EF9B6" w14:textId="77777777" w:rsidR="00A87130" w:rsidRPr="0004165C" w:rsidRDefault="002B7CB1"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16. </w:t>
      </w:r>
      <w:r w:rsidR="00A87130" w:rsidRPr="0004165C">
        <w:rPr>
          <w:rFonts w:ascii="Arial" w:hAnsi="Arial" w:cs="Arial"/>
          <w:sz w:val="24"/>
          <w:szCs w:val="24"/>
        </w:rPr>
        <w:t>Do zadań świetlicy należy w szczególności:</w:t>
      </w:r>
    </w:p>
    <w:p w14:paraId="3D767BFB"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lastRenderedPageBreak/>
        <w:t>1) organizowanie pomocy w nauce, tworzenie warunków do nauki własnej, przyzwyczajanie do samodzielnego myślenia;</w:t>
      </w:r>
    </w:p>
    <w:p w14:paraId="7C74C70E"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 xml:space="preserve">2) organizowanie gier i zabaw ruchowych oraz </w:t>
      </w:r>
      <w:r w:rsidR="00792EB7" w:rsidRPr="0004165C">
        <w:rPr>
          <w:rFonts w:ascii="Arial" w:hAnsi="Arial" w:cs="Arial"/>
        </w:rPr>
        <w:t>innych form kultury fizycznej w </w:t>
      </w:r>
      <w:r w:rsidRPr="0004165C">
        <w:rPr>
          <w:rFonts w:ascii="Arial" w:hAnsi="Arial" w:cs="Arial"/>
        </w:rPr>
        <w:t>pomieszczeniu i na dworze, mających na celu prawidłowy rozwój fizyczny uczniów; organizowanie zajęć mających na celu ujawnienie i rozwijanie zainteresowań, zamiłowań, uzdolnień;</w:t>
      </w:r>
    </w:p>
    <w:p w14:paraId="04DE950F"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3) tworzenie warunków do uczestnictwa w kulturze, organizowanie kulturalnej rozrywki oraz kształtowanie kulturalnych nawyków życia codziennego;</w:t>
      </w:r>
    </w:p>
    <w:p w14:paraId="1F419494"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4) upowszechnianie zasad kultury zdrowotnej, kształtowanie nawyków higieny i czystości oraz dbałość o zachowanie zdrowia;</w:t>
      </w:r>
    </w:p>
    <w:p w14:paraId="4A27DD78" w14:textId="77777777" w:rsidR="00A87130" w:rsidRPr="0004165C" w:rsidRDefault="00A87130" w:rsidP="00A76A72">
      <w:pPr>
        <w:numPr>
          <w:ilvl w:val="0"/>
          <w:numId w:val="63"/>
        </w:numPr>
        <w:tabs>
          <w:tab w:val="left" w:pos="142"/>
          <w:tab w:val="left" w:pos="284"/>
        </w:tabs>
        <w:spacing w:line="276" w:lineRule="auto"/>
        <w:ind w:left="0" w:firstLine="0"/>
        <w:jc w:val="both"/>
        <w:rPr>
          <w:rFonts w:ascii="Arial" w:hAnsi="Arial" w:cs="Arial"/>
        </w:rPr>
      </w:pPr>
      <w:r w:rsidRPr="0004165C">
        <w:rPr>
          <w:rFonts w:ascii="Arial" w:hAnsi="Arial" w:cs="Arial"/>
        </w:rPr>
        <w:t>5) rozwijanie samodzielności oraz społecznej aktywności;</w:t>
      </w:r>
    </w:p>
    <w:p w14:paraId="7BAA43F3"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eastAsia="Arial" w:hAnsi="Arial" w:cs="Arial"/>
        </w:rPr>
      </w:pPr>
      <w:r w:rsidRPr="0004165C">
        <w:rPr>
          <w:rFonts w:ascii="Arial" w:hAnsi="Arial" w:cs="Arial"/>
        </w:rPr>
        <w:t>6) współdziałanie z rodzicami, nauczycielami i wychowawcami</w:t>
      </w:r>
      <w:r w:rsidR="00901505" w:rsidRPr="0004165C">
        <w:rPr>
          <w:rFonts w:ascii="Arial" w:hAnsi="Arial" w:cs="Arial"/>
        </w:rPr>
        <w:t>.</w:t>
      </w:r>
    </w:p>
    <w:p w14:paraId="1AEF0659" w14:textId="77777777" w:rsidR="0031682F" w:rsidRPr="0004165C" w:rsidRDefault="002B7CB1" w:rsidP="00A76A72">
      <w:pPr>
        <w:tabs>
          <w:tab w:val="left" w:pos="0"/>
          <w:tab w:val="left" w:pos="142"/>
          <w:tab w:val="left" w:pos="284"/>
        </w:tabs>
        <w:spacing w:line="276" w:lineRule="auto"/>
        <w:jc w:val="both"/>
        <w:rPr>
          <w:rFonts w:ascii="Arial" w:eastAsia="Arial" w:hAnsi="Arial" w:cs="Arial"/>
        </w:rPr>
      </w:pPr>
      <w:r w:rsidRPr="0004165C">
        <w:rPr>
          <w:rFonts w:ascii="Arial" w:hAnsi="Arial" w:cs="Arial"/>
        </w:rPr>
        <w:t xml:space="preserve">17. </w:t>
      </w:r>
      <w:r w:rsidR="0031682F" w:rsidRPr="0004165C">
        <w:rPr>
          <w:rFonts w:ascii="Arial" w:hAnsi="Arial" w:cs="Arial"/>
        </w:rPr>
        <w:t>Zapisu uczniów do świetlicy dokonują wychowawcy świetlicy na podstawie deklaracji wypełnionej i podpisanej przez rodziców/prawnych opiekunów.</w:t>
      </w:r>
    </w:p>
    <w:p w14:paraId="03694897" w14:textId="77777777" w:rsidR="0031682F" w:rsidRPr="0004165C" w:rsidRDefault="002B7CB1" w:rsidP="008D02D2">
      <w:pPr>
        <w:pStyle w:val="Akapitzlist"/>
        <w:tabs>
          <w:tab w:val="left" w:pos="0"/>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18.</w:t>
      </w:r>
      <w:r w:rsidR="007E2C94" w:rsidRPr="0004165C">
        <w:rPr>
          <w:rFonts w:ascii="Arial" w:hAnsi="Arial" w:cs="Arial"/>
          <w:sz w:val="24"/>
          <w:szCs w:val="24"/>
        </w:rPr>
        <w:t xml:space="preserve"> </w:t>
      </w:r>
      <w:r w:rsidR="0031682F" w:rsidRPr="0004165C">
        <w:rPr>
          <w:rFonts w:ascii="Arial" w:hAnsi="Arial" w:cs="Arial"/>
          <w:sz w:val="24"/>
          <w:szCs w:val="24"/>
        </w:rPr>
        <w:t>Prawa i obowiązki ucznia uczęszczającego do świetlicy szkolnej o</w:t>
      </w:r>
      <w:r w:rsidR="0073103E" w:rsidRPr="0004165C">
        <w:rPr>
          <w:rFonts w:ascii="Arial" w:hAnsi="Arial" w:cs="Arial"/>
          <w:sz w:val="24"/>
          <w:szCs w:val="24"/>
        </w:rPr>
        <w:t>kreślają ogólne obowiązujące w S</w:t>
      </w:r>
      <w:r w:rsidR="0031682F" w:rsidRPr="0004165C">
        <w:rPr>
          <w:rFonts w:ascii="Arial" w:hAnsi="Arial" w:cs="Arial"/>
          <w:sz w:val="24"/>
          <w:szCs w:val="24"/>
        </w:rPr>
        <w:t>zkole normy zachowania oraz zawarty z uczniami kontrakt.</w:t>
      </w:r>
      <w:r w:rsidR="007E2C94" w:rsidRPr="0004165C">
        <w:rPr>
          <w:rFonts w:ascii="Arial" w:hAnsi="Arial" w:cs="Arial"/>
          <w:sz w:val="24"/>
          <w:szCs w:val="24"/>
        </w:rPr>
        <w:t xml:space="preserve"> </w:t>
      </w:r>
    </w:p>
    <w:p w14:paraId="2F8BA522" w14:textId="77777777" w:rsidR="0031682F" w:rsidRPr="0004165C" w:rsidRDefault="002B7CB1" w:rsidP="008D02D2">
      <w:pPr>
        <w:pStyle w:val="Akapitzlist"/>
        <w:numPr>
          <w:ilvl w:val="0"/>
          <w:numId w:val="63"/>
        </w:numPr>
        <w:tabs>
          <w:tab w:val="left" w:pos="0"/>
          <w:tab w:val="left" w:pos="142"/>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19. </w:t>
      </w:r>
      <w:r w:rsidR="0031682F" w:rsidRPr="0004165C">
        <w:rPr>
          <w:rFonts w:ascii="Arial" w:hAnsi="Arial" w:cs="Arial"/>
          <w:sz w:val="24"/>
          <w:szCs w:val="24"/>
        </w:rPr>
        <w:t>Zasady wychodzenia dziecka ze świetlicy do domu określają rodzice/prawni opiekunowie w karcie zgłoszenia dziecka do świetlicy</w:t>
      </w:r>
      <w:r w:rsidR="00800137" w:rsidRPr="0004165C">
        <w:rPr>
          <w:rFonts w:ascii="Arial" w:hAnsi="Arial" w:cs="Arial"/>
          <w:sz w:val="24"/>
          <w:szCs w:val="24"/>
        </w:rPr>
        <w:t>.</w:t>
      </w:r>
    </w:p>
    <w:p w14:paraId="046A7510" w14:textId="77777777" w:rsidR="004B3C31" w:rsidRPr="0004165C" w:rsidRDefault="00800137" w:rsidP="00A76A72">
      <w:pPr>
        <w:pStyle w:val="Akapitzlist"/>
        <w:tabs>
          <w:tab w:val="left" w:pos="0"/>
          <w:tab w:val="left" w:pos="142"/>
          <w:tab w:val="left" w:pos="284"/>
        </w:tabs>
        <w:suppressAutoHyphens w:val="0"/>
        <w:spacing w:after="0"/>
        <w:ind w:left="0"/>
        <w:contextualSpacing/>
        <w:rPr>
          <w:rFonts w:ascii="Arial" w:hAnsi="Arial" w:cs="Arial"/>
          <w:sz w:val="24"/>
          <w:szCs w:val="24"/>
        </w:rPr>
      </w:pPr>
      <w:r w:rsidRPr="0004165C">
        <w:rPr>
          <w:rFonts w:ascii="Arial" w:hAnsi="Arial" w:cs="Arial"/>
          <w:sz w:val="24"/>
          <w:szCs w:val="24"/>
        </w:rPr>
        <w:t xml:space="preserve"> </w:t>
      </w:r>
      <w:r w:rsidR="002B7CB1" w:rsidRPr="0004165C">
        <w:rPr>
          <w:rFonts w:ascii="Arial" w:hAnsi="Arial" w:cs="Arial"/>
          <w:sz w:val="24"/>
          <w:szCs w:val="24"/>
        </w:rPr>
        <w:t xml:space="preserve">20. </w:t>
      </w:r>
      <w:r w:rsidR="0031682F" w:rsidRPr="0004165C">
        <w:rPr>
          <w:rFonts w:ascii="Arial" w:hAnsi="Arial" w:cs="Arial"/>
          <w:sz w:val="24"/>
          <w:szCs w:val="24"/>
        </w:rPr>
        <w:t>Rodzice zobowiązani są do punktualnego odbioru dziecka.</w:t>
      </w:r>
      <w:r w:rsidR="003B1E8A" w:rsidRPr="0004165C">
        <w:rPr>
          <w:rFonts w:ascii="Arial" w:hAnsi="Arial" w:cs="Arial"/>
          <w:sz w:val="24"/>
          <w:szCs w:val="24"/>
        </w:rPr>
        <w:t xml:space="preserve"> </w:t>
      </w:r>
    </w:p>
    <w:p w14:paraId="7CB2DC8A" w14:textId="77777777" w:rsidR="0031682F" w:rsidRPr="0004165C" w:rsidRDefault="00EA24F3" w:rsidP="008D02D2">
      <w:pPr>
        <w:pStyle w:val="Akapitzlist"/>
        <w:numPr>
          <w:ilvl w:val="5"/>
          <w:numId w:val="63"/>
        </w:numPr>
        <w:tabs>
          <w:tab w:val="left" w:pos="0"/>
          <w:tab w:val="left" w:pos="142"/>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4B3C31" w:rsidRPr="0004165C">
        <w:rPr>
          <w:rFonts w:ascii="Arial" w:hAnsi="Arial" w:cs="Arial"/>
          <w:sz w:val="24"/>
          <w:szCs w:val="24"/>
        </w:rPr>
        <w:t>21. Wychowawca świetlicy odpowiada wyłącznie za bezpieczeństwo dzieci, które zostały przyprowadzone do świetlicy lub zgłosiły się do niej samodzielnie przed lub po lekcjach.</w:t>
      </w:r>
    </w:p>
    <w:p w14:paraId="13CB595B" w14:textId="77777777" w:rsidR="00901505" w:rsidRPr="0004165C" w:rsidRDefault="00901505" w:rsidP="00A76A72">
      <w:pPr>
        <w:numPr>
          <w:ilvl w:val="0"/>
          <w:numId w:val="63"/>
        </w:numPr>
        <w:tabs>
          <w:tab w:val="left" w:pos="284"/>
        </w:tabs>
        <w:spacing w:line="276" w:lineRule="auto"/>
        <w:ind w:left="0"/>
        <w:jc w:val="both"/>
        <w:rPr>
          <w:rFonts w:ascii="Arial" w:eastAsia="Arial" w:hAnsi="Arial" w:cs="Arial"/>
        </w:rPr>
      </w:pPr>
    </w:p>
    <w:p w14:paraId="52BF7817" w14:textId="77777777" w:rsidR="00A87130" w:rsidRPr="0004165C" w:rsidRDefault="00857F54" w:rsidP="00A76A72">
      <w:pPr>
        <w:numPr>
          <w:ilvl w:val="1"/>
          <w:numId w:val="63"/>
        </w:numPr>
        <w:spacing w:line="276" w:lineRule="auto"/>
        <w:ind w:left="0"/>
        <w:jc w:val="center"/>
        <w:rPr>
          <w:rFonts w:ascii="Arial" w:hAnsi="Arial" w:cs="Arial"/>
        </w:rPr>
      </w:pPr>
      <w:r w:rsidRPr="0004165C">
        <w:rPr>
          <w:rFonts w:ascii="Arial" w:hAnsi="Arial" w:cs="Arial"/>
          <w:b/>
          <w:bCs/>
        </w:rPr>
        <w:t>§</w:t>
      </w:r>
      <w:r w:rsidR="000379F6" w:rsidRPr="0004165C">
        <w:rPr>
          <w:rFonts w:ascii="Arial" w:hAnsi="Arial" w:cs="Arial"/>
          <w:b/>
        </w:rPr>
        <w:t> </w:t>
      </w:r>
      <w:r w:rsidRPr="0004165C">
        <w:rPr>
          <w:rFonts w:ascii="Arial" w:hAnsi="Arial" w:cs="Arial"/>
          <w:b/>
          <w:bCs/>
        </w:rPr>
        <w:t>58</w:t>
      </w:r>
      <w:r w:rsidR="00A87130" w:rsidRPr="0004165C">
        <w:rPr>
          <w:rFonts w:ascii="Arial" w:hAnsi="Arial" w:cs="Arial"/>
          <w:b/>
          <w:bCs/>
        </w:rPr>
        <w:t>.</w:t>
      </w:r>
    </w:p>
    <w:p w14:paraId="2284C17B"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W celu zapewnienia prawidłowej realizacji zadań opiekuńczych i wspomag</w:t>
      </w:r>
      <w:r w:rsidR="005C6474" w:rsidRPr="0004165C">
        <w:rPr>
          <w:rFonts w:ascii="Arial" w:hAnsi="Arial" w:cs="Arial"/>
        </w:rPr>
        <w:t>ania właściwego rozwoju uczniów</w:t>
      </w:r>
      <w:r w:rsidR="00A87130" w:rsidRPr="0004165C">
        <w:rPr>
          <w:rFonts w:ascii="Arial" w:hAnsi="Arial" w:cs="Arial"/>
        </w:rPr>
        <w:t xml:space="preserve"> Szkoła prowadzi stołówkę</w:t>
      </w:r>
      <w:r w:rsidR="004D43AD" w:rsidRPr="0004165C">
        <w:rPr>
          <w:rFonts w:ascii="Arial" w:hAnsi="Arial" w:cs="Arial"/>
        </w:rPr>
        <w:t>, w której każdy uprawniony uczeń może spożyć jeden gorący posiłek</w:t>
      </w:r>
      <w:r w:rsidRPr="0004165C">
        <w:rPr>
          <w:rFonts w:ascii="Arial" w:hAnsi="Arial" w:cs="Arial"/>
        </w:rPr>
        <w:t>:</w:t>
      </w:r>
    </w:p>
    <w:p w14:paraId="14F2CE8D"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korzystanie z posiłków w stołówce szkolnej jest odpłatne;</w:t>
      </w:r>
    </w:p>
    <w:p w14:paraId="4329E84C"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2)</w:t>
      </w:r>
      <w:r w:rsidR="00A87130" w:rsidRPr="0004165C">
        <w:rPr>
          <w:rFonts w:ascii="Arial" w:hAnsi="Arial" w:cs="Arial"/>
        </w:rPr>
        <w:t xml:space="preserve"> warunki korzystania ze stołówki szkolnej, w tym wys</w:t>
      </w:r>
      <w:r w:rsidR="00901505" w:rsidRPr="0004165C">
        <w:rPr>
          <w:rFonts w:ascii="Arial" w:hAnsi="Arial" w:cs="Arial"/>
        </w:rPr>
        <w:t>okość opłat za posiłki, ustala D</w:t>
      </w:r>
      <w:r w:rsidR="007B5B14" w:rsidRPr="0004165C">
        <w:rPr>
          <w:rFonts w:ascii="Arial" w:hAnsi="Arial" w:cs="Arial"/>
        </w:rPr>
        <w:t>yrektor S</w:t>
      </w:r>
      <w:r w:rsidR="00A87130" w:rsidRPr="0004165C">
        <w:rPr>
          <w:rFonts w:ascii="Arial" w:hAnsi="Arial" w:cs="Arial"/>
        </w:rPr>
        <w:t>zkoły w poro</w:t>
      </w:r>
      <w:r w:rsidR="005B4B9F" w:rsidRPr="0004165C">
        <w:rPr>
          <w:rFonts w:ascii="Arial" w:hAnsi="Arial" w:cs="Arial"/>
        </w:rPr>
        <w:t>zumieniu z organem prowadzącym S</w:t>
      </w:r>
      <w:r w:rsidR="00A87130" w:rsidRPr="0004165C">
        <w:rPr>
          <w:rFonts w:ascii="Arial" w:hAnsi="Arial" w:cs="Arial"/>
        </w:rPr>
        <w:t>zkołę;</w:t>
      </w:r>
    </w:p>
    <w:p w14:paraId="797CC36A"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3)</w:t>
      </w:r>
      <w:r w:rsidR="00901505" w:rsidRPr="0004165C">
        <w:rPr>
          <w:rFonts w:ascii="Arial" w:hAnsi="Arial" w:cs="Arial"/>
        </w:rPr>
        <w:t xml:space="preserve"> organ prowadzący S</w:t>
      </w:r>
      <w:r w:rsidR="00A87130" w:rsidRPr="0004165C">
        <w:rPr>
          <w:rFonts w:ascii="Arial" w:hAnsi="Arial" w:cs="Arial"/>
        </w:rPr>
        <w:t>zkołę w szczególnie uzasadnio</w:t>
      </w:r>
      <w:r w:rsidR="00792EB7" w:rsidRPr="0004165C">
        <w:rPr>
          <w:rFonts w:ascii="Arial" w:hAnsi="Arial" w:cs="Arial"/>
        </w:rPr>
        <w:t>nych przypadkach losowych lub w </w:t>
      </w:r>
      <w:r w:rsidR="00A87130" w:rsidRPr="0004165C">
        <w:rPr>
          <w:rFonts w:ascii="Arial" w:hAnsi="Arial" w:cs="Arial"/>
        </w:rPr>
        <w:t xml:space="preserve">szczególnie trudnej sytuacji materialnej rodziny może zwolnić rodziców z </w:t>
      </w:r>
      <w:r w:rsidR="00901505" w:rsidRPr="0004165C">
        <w:rPr>
          <w:rFonts w:ascii="Arial" w:hAnsi="Arial" w:cs="Arial"/>
        </w:rPr>
        <w:t>całości</w:t>
      </w:r>
      <w:r w:rsidR="00A87130" w:rsidRPr="0004165C">
        <w:rPr>
          <w:rFonts w:ascii="Arial" w:hAnsi="Arial" w:cs="Arial"/>
        </w:rPr>
        <w:t xml:space="preserve"> lub części opłat za posiłki;</w:t>
      </w:r>
    </w:p>
    <w:p w14:paraId="4485D78F"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4) </w:t>
      </w:r>
      <w:r w:rsidR="00A87130" w:rsidRPr="0004165C">
        <w:rPr>
          <w:rFonts w:ascii="Arial" w:hAnsi="Arial" w:cs="Arial"/>
        </w:rPr>
        <w:t>szczegółowe zasady korzystania ze stołówki szkolnej określa odrębny regulamin.</w:t>
      </w:r>
    </w:p>
    <w:p w14:paraId="6D9C8D39" w14:textId="77777777" w:rsidR="00640CA6" w:rsidRPr="0004165C" w:rsidRDefault="00640CA6" w:rsidP="00A76A72">
      <w:pPr>
        <w:tabs>
          <w:tab w:val="left" w:pos="142"/>
          <w:tab w:val="left" w:pos="284"/>
        </w:tabs>
        <w:spacing w:line="276" w:lineRule="auto"/>
        <w:jc w:val="both"/>
        <w:rPr>
          <w:rFonts w:ascii="Arial" w:hAnsi="Arial" w:cs="Arial"/>
        </w:rPr>
      </w:pPr>
    </w:p>
    <w:p w14:paraId="07850B4D" w14:textId="77777777" w:rsidR="00A87130" w:rsidRPr="0004165C" w:rsidRDefault="00857F54" w:rsidP="00A76A72">
      <w:pPr>
        <w:pStyle w:val="FR1"/>
        <w:spacing w:before="0" w:line="276" w:lineRule="auto"/>
        <w:ind w:left="0" w:hanging="426"/>
        <w:rPr>
          <w:rFonts w:ascii="Arial" w:hAnsi="Arial" w:cs="Arial"/>
          <w:sz w:val="24"/>
          <w:szCs w:val="24"/>
        </w:rPr>
      </w:pPr>
      <w:r w:rsidRPr="0004165C">
        <w:rPr>
          <w:rFonts w:ascii="Arial" w:hAnsi="Arial" w:cs="Arial"/>
          <w:sz w:val="24"/>
          <w:szCs w:val="24"/>
        </w:rPr>
        <w:t>§</w:t>
      </w:r>
      <w:r w:rsidR="000379F6" w:rsidRPr="0004165C">
        <w:rPr>
          <w:rFonts w:ascii="Arial" w:hAnsi="Arial" w:cs="Arial"/>
          <w:b w:val="0"/>
          <w:sz w:val="24"/>
          <w:szCs w:val="24"/>
        </w:rPr>
        <w:t> </w:t>
      </w:r>
      <w:r w:rsidRPr="0004165C">
        <w:rPr>
          <w:rFonts w:ascii="Arial" w:hAnsi="Arial" w:cs="Arial"/>
          <w:sz w:val="24"/>
          <w:szCs w:val="24"/>
        </w:rPr>
        <w:t>59</w:t>
      </w:r>
      <w:r w:rsidR="00A87130" w:rsidRPr="0004165C">
        <w:rPr>
          <w:rFonts w:ascii="Arial" w:hAnsi="Arial" w:cs="Arial"/>
          <w:sz w:val="24"/>
          <w:szCs w:val="24"/>
        </w:rPr>
        <w:t>.</w:t>
      </w:r>
    </w:p>
    <w:p w14:paraId="604BB588"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W celu realizacji podstawowych celów i zadań Szkoła, dla zapewnienia prawidłowego rozwoju uczniów, współpracuje z poradniami psychologiczno – pedagogicznymi oraz innymi organizacjami świadczącymi poradnictwo i specjalistyczną pomoc dzieciom</w:t>
      </w:r>
      <w:r w:rsidR="00792EB7" w:rsidRPr="0004165C">
        <w:rPr>
          <w:rFonts w:ascii="Arial" w:hAnsi="Arial" w:cs="Arial"/>
          <w:sz w:val="24"/>
        </w:rPr>
        <w:t xml:space="preserve"> i rodzicom w </w:t>
      </w:r>
      <w:r w:rsidR="009F7983" w:rsidRPr="0004165C">
        <w:rPr>
          <w:rFonts w:ascii="Arial" w:hAnsi="Arial" w:cs="Arial"/>
          <w:sz w:val="24"/>
        </w:rPr>
        <w:t>oparciu o obowiązu</w:t>
      </w:r>
      <w:r w:rsidRPr="0004165C">
        <w:rPr>
          <w:rFonts w:ascii="Arial" w:hAnsi="Arial" w:cs="Arial"/>
          <w:sz w:val="24"/>
        </w:rPr>
        <w:t>jące w tym zakresie przepisy prawa.</w:t>
      </w:r>
    </w:p>
    <w:p w14:paraId="1589BEB4" w14:textId="77777777" w:rsidR="00A87130" w:rsidRPr="0004165C" w:rsidRDefault="00A87130" w:rsidP="00A76A72">
      <w:pPr>
        <w:numPr>
          <w:ilvl w:val="0"/>
          <w:numId w:val="3"/>
        </w:numPr>
        <w:tabs>
          <w:tab w:val="clear" w:pos="360"/>
          <w:tab w:val="left" w:pos="142"/>
          <w:tab w:val="num" w:pos="284"/>
        </w:tabs>
        <w:spacing w:line="276" w:lineRule="auto"/>
        <w:ind w:left="0" w:firstLine="0"/>
        <w:jc w:val="both"/>
        <w:rPr>
          <w:rFonts w:ascii="Arial" w:hAnsi="Arial" w:cs="Arial"/>
        </w:rPr>
      </w:pPr>
      <w:r w:rsidRPr="0004165C">
        <w:rPr>
          <w:rFonts w:ascii="Arial" w:hAnsi="Arial" w:cs="Arial"/>
        </w:rPr>
        <w:t>Pomoc p</w:t>
      </w:r>
      <w:r w:rsidR="00D7336A" w:rsidRPr="0004165C">
        <w:rPr>
          <w:rFonts w:ascii="Arial" w:hAnsi="Arial" w:cs="Arial"/>
        </w:rPr>
        <w:t>sychologiczno</w:t>
      </w:r>
      <w:r w:rsidR="00601B42" w:rsidRPr="0004165C">
        <w:rPr>
          <w:rFonts w:ascii="Arial" w:hAnsi="Arial" w:cs="Arial"/>
        </w:rPr>
        <w:t xml:space="preserve"> – </w:t>
      </w:r>
      <w:r w:rsidR="005B4B9F" w:rsidRPr="0004165C">
        <w:rPr>
          <w:rFonts w:ascii="Arial" w:hAnsi="Arial" w:cs="Arial"/>
        </w:rPr>
        <w:t>pedagogiczna w S</w:t>
      </w:r>
      <w:r w:rsidRPr="0004165C">
        <w:rPr>
          <w:rFonts w:ascii="Arial" w:hAnsi="Arial" w:cs="Arial"/>
        </w:rPr>
        <w:t>zkole udziel</w:t>
      </w:r>
      <w:r w:rsidR="00792EB7" w:rsidRPr="0004165C">
        <w:rPr>
          <w:rFonts w:ascii="Arial" w:hAnsi="Arial" w:cs="Arial"/>
        </w:rPr>
        <w:t xml:space="preserve">ana jest </w:t>
      </w:r>
      <w:r w:rsidR="00D7336A" w:rsidRPr="0004165C">
        <w:rPr>
          <w:rFonts w:ascii="Arial" w:hAnsi="Arial" w:cs="Arial"/>
        </w:rPr>
        <w:t>zgodnie</w:t>
      </w:r>
      <w:r w:rsidR="00792EB7" w:rsidRPr="0004165C">
        <w:rPr>
          <w:rFonts w:ascii="Arial" w:hAnsi="Arial" w:cs="Arial"/>
        </w:rPr>
        <w:t xml:space="preserve"> z </w:t>
      </w:r>
      <w:r w:rsidRPr="0004165C">
        <w:rPr>
          <w:rFonts w:ascii="Arial" w:hAnsi="Arial" w:cs="Arial"/>
        </w:rPr>
        <w:t>Rozpor</w:t>
      </w:r>
      <w:r w:rsidR="00901505" w:rsidRPr="0004165C">
        <w:rPr>
          <w:rFonts w:ascii="Arial" w:hAnsi="Arial" w:cs="Arial"/>
        </w:rPr>
        <w:t>ządzeniem MEN</w:t>
      </w:r>
      <w:r w:rsidR="00D7336A" w:rsidRPr="0004165C">
        <w:rPr>
          <w:rFonts w:ascii="Arial" w:hAnsi="Arial" w:cs="Arial"/>
        </w:rPr>
        <w:t>, na podstawie którego opracowywana jest</w:t>
      </w:r>
      <w:r w:rsidRPr="0004165C">
        <w:rPr>
          <w:rFonts w:ascii="Arial" w:hAnsi="Arial" w:cs="Arial"/>
        </w:rPr>
        <w:t xml:space="preserve"> </w:t>
      </w:r>
      <w:r w:rsidR="00D7336A" w:rsidRPr="0004165C">
        <w:rPr>
          <w:rFonts w:ascii="Arial" w:hAnsi="Arial" w:cs="Arial"/>
        </w:rPr>
        <w:t>p</w:t>
      </w:r>
      <w:r w:rsidR="00A11552" w:rsidRPr="0004165C">
        <w:rPr>
          <w:rFonts w:ascii="Arial" w:hAnsi="Arial" w:cs="Arial"/>
        </w:rPr>
        <w:t>rocedur</w:t>
      </w:r>
      <w:r w:rsidR="00D7336A" w:rsidRPr="0004165C">
        <w:rPr>
          <w:rFonts w:ascii="Arial" w:hAnsi="Arial" w:cs="Arial"/>
        </w:rPr>
        <w:t>a</w:t>
      </w:r>
      <w:r w:rsidR="00A52EFD" w:rsidRPr="0004165C">
        <w:rPr>
          <w:rFonts w:ascii="Arial" w:hAnsi="Arial" w:cs="Arial"/>
        </w:rPr>
        <w:t xml:space="preserve"> organizowania i udzielania pomocy psychologiczno- pedagogicznej</w:t>
      </w:r>
      <w:r w:rsidR="00D7336A" w:rsidRPr="0004165C">
        <w:rPr>
          <w:rFonts w:ascii="Arial" w:hAnsi="Arial" w:cs="Arial"/>
        </w:rPr>
        <w:t>.</w:t>
      </w:r>
    </w:p>
    <w:p w14:paraId="64769D42"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Pomoc ta udzielana jest w oparciu o indywidualne oczekiwania osób oczekujących pomocy.</w:t>
      </w:r>
    </w:p>
    <w:p w14:paraId="3C7D3897" w14:textId="77777777" w:rsidR="00A87130" w:rsidRPr="0004165C" w:rsidRDefault="00B923A5"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lastRenderedPageBreak/>
        <w:t>Działania mediacyjne prowadzi</w:t>
      </w:r>
      <w:r w:rsidR="00A87130" w:rsidRPr="0004165C">
        <w:rPr>
          <w:rFonts w:ascii="Arial" w:hAnsi="Arial" w:cs="Arial"/>
          <w:sz w:val="24"/>
        </w:rPr>
        <w:t xml:space="preserve"> </w:t>
      </w:r>
      <w:r w:rsidRPr="0004165C">
        <w:rPr>
          <w:rFonts w:ascii="Arial" w:hAnsi="Arial" w:cs="Arial"/>
          <w:sz w:val="24"/>
        </w:rPr>
        <w:t xml:space="preserve">pedagog i </w:t>
      </w:r>
      <w:r w:rsidR="00A87130" w:rsidRPr="0004165C">
        <w:rPr>
          <w:rFonts w:ascii="Arial" w:hAnsi="Arial" w:cs="Arial"/>
          <w:sz w:val="24"/>
        </w:rPr>
        <w:t>nauczyciele</w:t>
      </w:r>
      <w:r w:rsidRPr="0004165C">
        <w:rPr>
          <w:rFonts w:ascii="Arial" w:hAnsi="Arial" w:cs="Arial"/>
          <w:sz w:val="24"/>
        </w:rPr>
        <w:t xml:space="preserve">, </w:t>
      </w:r>
      <w:r w:rsidR="00A87130" w:rsidRPr="0004165C">
        <w:rPr>
          <w:rFonts w:ascii="Arial" w:hAnsi="Arial" w:cs="Arial"/>
          <w:sz w:val="24"/>
        </w:rPr>
        <w:t>którzy w toku podejmowanych działań zdiagnozowali konieczność udzielenia wsparcia lub inni nauczyciele, do których uczeń lub rodzic zwrócił się o pomoc.</w:t>
      </w:r>
    </w:p>
    <w:p w14:paraId="32971B2E" w14:textId="77777777" w:rsidR="00A87130" w:rsidRPr="0004165C" w:rsidRDefault="006E3318"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 xml:space="preserve">Czynności związane z mediacją </w:t>
      </w:r>
      <w:r w:rsidR="00A87130" w:rsidRPr="0004165C">
        <w:rPr>
          <w:rFonts w:ascii="Arial" w:hAnsi="Arial" w:cs="Arial"/>
          <w:sz w:val="24"/>
        </w:rPr>
        <w:t>podlegają obowiązkowi dokumentowania w formie protokołu oraz ochronie danych w nim zawartych, a dokumentację gromadzi wychowawca klasy oraz pedagog szkolny.</w:t>
      </w:r>
    </w:p>
    <w:p w14:paraId="1E63E014" w14:textId="77777777" w:rsidR="00214AFC"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lang w:eastAsia="ja-JP"/>
        </w:rPr>
      </w:pPr>
      <w:r w:rsidRPr="0004165C">
        <w:rPr>
          <w:rFonts w:ascii="Arial" w:hAnsi="Arial" w:cs="Arial"/>
          <w:sz w:val="24"/>
        </w:rPr>
        <w:t xml:space="preserve">Organizacją współdziałania z PPP oraz innymi instytucjami świadczącymi poradnictwo </w:t>
      </w:r>
      <w:r w:rsidR="00792EB7" w:rsidRPr="0004165C">
        <w:rPr>
          <w:rFonts w:ascii="Arial" w:hAnsi="Arial" w:cs="Arial"/>
          <w:sz w:val="24"/>
        </w:rPr>
        <w:t>i </w:t>
      </w:r>
      <w:r w:rsidRPr="0004165C">
        <w:rPr>
          <w:rFonts w:ascii="Arial" w:hAnsi="Arial" w:cs="Arial"/>
          <w:sz w:val="24"/>
        </w:rPr>
        <w:t>specjalistyczną pomoc dzieciom i młodzieży zajmuje się pedagog szkolny przy współudziale zespołu wychowawczego i wychowawców klas.</w:t>
      </w:r>
    </w:p>
    <w:p w14:paraId="2794EE2C" w14:textId="77777777" w:rsidR="00A87130" w:rsidRPr="0004165C" w:rsidRDefault="00214AFC"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lang w:eastAsia="ja-JP"/>
        </w:rPr>
      </w:pPr>
      <w:r w:rsidRPr="0004165C">
        <w:rPr>
          <w:rFonts w:ascii="Arial" w:hAnsi="Arial" w:cs="Arial"/>
          <w:sz w:val="24"/>
          <w:lang w:eastAsia="ja-JP"/>
        </w:rPr>
        <w:t>O</w:t>
      </w:r>
      <w:r w:rsidR="00A87130" w:rsidRPr="0004165C">
        <w:rPr>
          <w:rFonts w:ascii="Arial" w:hAnsi="Arial" w:cs="Arial"/>
          <w:sz w:val="24"/>
          <w:lang w:eastAsia="ja-JP"/>
        </w:rPr>
        <w:t>rganizacja współdziałania z poradniami polega na:</w:t>
      </w:r>
    </w:p>
    <w:p w14:paraId="7DEC1207" w14:textId="77777777" w:rsidR="0000349E" w:rsidRPr="0004165C" w:rsidRDefault="00A87130" w:rsidP="00A76A72">
      <w:pPr>
        <w:pStyle w:val="Akapitzlist"/>
        <w:numPr>
          <w:ilvl w:val="0"/>
          <w:numId w:val="9"/>
        </w:numPr>
        <w:tabs>
          <w:tab w:val="left" w:pos="142"/>
          <w:tab w:val="num" w:pos="284"/>
        </w:tabs>
        <w:spacing w:after="0"/>
        <w:ind w:left="0" w:firstLine="0"/>
        <w:jc w:val="both"/>
        <w:rPr>
          <w:rFonts w:ascii="Arial" w:hAnsi="Arial" w:cs="Arial"/>
          <w:sz w:val="24"/>
          <w:szCs w:val="24"/>
        </w:rPr>
      </w:pPr>
      <w:r w:rsidRPr="0004165C">
        <w:rPr>
          <w:rFonts w:ascii="Arial" w:hAnsi="Arial" w:cs="Arial"/>
          <w:sz w:val="24"/>
          <w:szCs w:val="24"/>
        </w:rPr>
        <w:t>diagnozie problemów uczniów (szkolnych, emocjonalnych, rodzinnych</w:t>
      </w:r>
      <w:r w:rsidR="007E2C94" w:rsidRPr="0004165C">
        <w:rPr>
          <w:rFonts w:ascii="Arial" w:hAnsi="Arial" w:cs="Arial"/>
          <w:sz w:val="24"/>
          <w:szCs w:val="24"/>
        </w:rPr>
        <w:t xml:space="preserve"> </w:t>
      </w:r>
      <w:r w:rsidRPr="0004165C">
        <w:rPr>
          <w:rFonts w:ascii="Arial" w:hAnsi="Arial" w:cs="Arial"/>
          <w:sz w:val="24"/>
          <w:szCs w:val="24"/>
        </w:rPr>
        <w:t>i zdrowotnych),</w:t>
      </w:r>
    </w:p>
    <w:p w14:paraId="1994F40A" w14:textId="77777777" w:rsidR="00A87130" w:rsidRPr="0004165C" w:rsidRDefault="00A87130" w:rsidP="00A76A72">
      <w:pPr>
        <w:pStyle w:val="Akapitzlist"/>
        <w:numPr>
          <w:ilvl w:val="0"/>
          <w:numId w:val="9"/>
        </w:numPr>
        <w:tabs>
          <w:tab w:val="left" w:pos="142"/>
          <w:tab w:val="num" w:pos="284"/>
        </w:tabs>
        <w:spacing w:after="0"/>
        <w:ind w:left="0" w:firstLine="0"/>
        <w:jc w:val="both"/>
        <w:rPr>
          <w:rFonts w:ascii="Arial" w:hAnsi="Arial" w:cs="Arial"/>
          <w:sz w:val="24"/>
          <w:szCs w:val="24"/>
        </w:rPr>
      </w:pPr>
      <w:r w:rsidRPr="0004165C">
        <w:rPr>
          <w:rFonts w:ascii="Arial" w:hAnsi="Arial" w:cs="Arial"/>
          <w:sz w:val="24"/>
          <w:szCs w:val="24"/>
        </w:rPr>
        <w:t xml:space="preserve">organizacji pomocy uczniom potrzebującym wsparcia przy współudziale Poradni Psychologiczno – Pedagogicznej, Poradni Zdrowia Psychicznego dla Dzieci, logopedy oraz różnych poradni specjalistycznych (kierowanie na badania, ustalanie terminów badań </w:t>
      </w:r>
      <w:r w:rsidR="00792EB7" w:rsidRPr="0004165C">
        <w:rPr>
          <w:rFonts w:ascii="Arial" w:hAnsi="Arial" w:cs="Arial"/>
          <w:sz w:val="24"/>
          <w:szCs w:val="24"/>
        </w:rPr>
        <w:t>i </w:t>
      </w:r>
      <w:r w:rsidRPr="0004165C">
        <w:rPr>
          <w:rFonts w:ascii="Arial" w:hAnsi="Arial" w:cs="Arial"/>
          <w:sz w:val="24"/>
          <w:szCs w:val="24"/>
        </w:rPr>
        <w:t>konsultacji, informowanie rodziców, wychowawców i nauczycieli).</w:t>
      </w:r>
    </w:p>
    <w:p w14:paraId="2E717710"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 xml:space="preserve">Pedagog w swoich działaniach współpracuje ściśle z wychowawcami klas, pomaga im </w:t>
      </w:r>
      <w:r w:rsidR="00792EB7" w:rsidRPr="0004165C">
        <w:rPr>
          <w:rFonts w:ascii="Arial" w:hAnsi="Arial" w:cs="Arial"/>
          <w:sz w:val="24"/>
        </w:rPr>
        <w:t>w </w:t>
      </w:r>
      <w:r w:rsidRPr="0004165C">
        <w:rPr>
          <w:rFonts w:ascii="Arial" w:hAnsi="Arial" w:cs="Arial"/>
          <w:sz w:val="24"/>
        </w:rPr>
        <w:t>formułowaniu opinii o uczniach kierowanych do PPP, policji, sądu lub innych instytucji.</w:t>
      </w:r>
    </w:p>
    <w:p w14:paraId="05AC0F0A" w14:textId="77777777" w:rsidR="00640CA6" w:rsidRPr="008D02D2"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bCs/>
          <w:sz w:val="24"/>
        </w:rPr>
      </w:pPr>
      <w:r w:rsidRPr="0004165C">
        <w:rPr>
          <w:rFonts w:ascii="Arial" w:hAnsi="Arial" w:cs="Arial"/>
          <w:sz w:val="24"/>
        </w:rPr>
        <w:t>Zadaniem pedagoga jest udzielanie uczniom pomocy psychologiczno - pedagogicznej mającej na celu wspomaganie rozwoju psychicznego oraz efektywności uczenia się, eliminowanie przyczyn i przejawów wszelkich zaburzeń.</w:t>
      </w:r>
    </w:p>
    <w:p w14:paraId="7BCF8AA8" w14:textId="77777777" w:rsidR="00A87130" w:rsidRPr="0004165C" w:rsidRDefault="007A6B8E" w:rsidP="00A76A72">
      <w:pPr>
        <w:pStyle w:val="FR1"/>
        <w:spacing w:before="0" w:line="276" w:lineRule="auto"/>
        <w:ind w:left="0" w:hanging="426"/>
        <w:rPr>
          <w:rFonts w:ascii="Arial" w:hAnsi="Arial" w:cs="Arial"/>
          <w:bCs/>
          <w:sz w:val="24"/>
          <w:szCs w:val="24"/>
        </w:rPr>
      </w:pPr>
      <w:r w:rsidRPr="0004165C">
        <w:rPr>
          <w:rFonts w:ascii="Arial" w:hAnsi="Arial" w:cs="Arial"/>
          <w:bCs/>
          <w:sz w:val="24"/>
          <w:szCs w:val="24"/>
        </w:rPr>
        <w:t>§</w:t>
      </w:r>
      <w:r w:rsidR="000379F6" w:rsidRPr="0004165C">
        <w:rPr>
          <w:rFonts w:ascii="Arial" w:hAnsi="Arial" w:cs="Arial"/>
          <w:b w:val="0"/>
          <w:sz w:val="24"/>
          <w:szCs w:val="24"/>
        </w:rPr>
        <w:t> </w:t>
      </w:r>
      <w:r w:rsidRPr="0004165C">
        <w:rPr>
          <w:rFonts w:ascii="Arial" w:hAnsi="Arial" w:cs="Arial"/>
          <w:bCs/>
          <w:sz w:val="24"/>
          <w:szCs w:val="24"/>
        </w:rPr>
        <w:t>60</w:t>
      </w:r>
      <w:r w:rsidR="00A87130" w:rsidRPr="0004165C">
        <w:rPr>
          <w:rFonts w:ascii="Arial" w:hAnsi="Arial" w:cs="Arial"/>
          <w:bCs/>
          <w:sz w:val="24"/>
          <w:szCs w:val="24"/>
        </w:rPr>
        <w:t>.</w:t>
      </w:r>
    </w:p>
    <w:p w14:paraId="063B73CA"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1. </w:t>
      </w:r>
      <w:r w:rsidR="00A87130" w:rsidRPr="0004165C">
        <w:rPr>
          <w:rFonts w:ascii="Arial" w:hAnsi="Arial" w:cs="Arial"/>
          <w:bCs/>
        </w:rPr>
        <w:t>W celu wspierania uczniów zdolnych oraz kształtowania i</w:t>
      </w:r>
      <w:r w:rsidR="001C4FAB" w:rsidRPr="0004165C">
        <w:rPr>
          <w:rFonts w:ascii="Arial" w:hAnsi="Arial" w:cs="Arial"/>
          <w:bCs/>
        </w:rPr>
        <w:t xml:space="preserve"> rozwoju zainteresowań uczniów S</w:t>
      </w:r>
      <w:r w:rsidR="00A87130" w:rsidRPr="0004165C">
        <w:rPr>
          <w:rFonts w:ascii="Arial" w:hAnsi="Arial" w:cs="Arial"/>
          <w:bCs/>
        </w:rPr>
        <w:t>zkoła prowadzi zajęcia dodatkowe poprzez powołanie kół przedmiotowych, kół zainteresowań oraz zajęć sportowych i turystycznych.</w:t>
      </w:r>
    </w:p>
    <w:p w14:paraId="7F45854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2. </w:t>
      </w:r>
      <w:r w:rsidR="00A87130" w:rsidRPr="0004165C">
        <w:rPr>
          <w:rFonts w:ascii="Arial" w:hAnsi="Arial" w:cs="Arial"/>
          <w:bCs/>
        </w:rPr>
        <w:t>Koła te są powołane w zależności od środków</w:t>
      </w:r>
      <w:r w:rsidR="00214AFC" w:rsidRPr="0004165C">
        <w:rPr>
          <w:rFonts w:ascii="Arial" w:hAnsi="Arial" w:cs="Arial"/>
          <w:bCs/>
        </w:rPr>
        <w:t>,</w:t>
      </w:r>
      <w:r w:rsidR="00983216" w:rsidRPr="0004165C">
        <w:rPr>
          <w:rFonts w:ascii="Arial" w:hAnsi="Arial" w:cs="Arial"/>
          <w:bCs/>
        </w:rPr>
        <w:t xml:space="preserve"> jakimi S</w:t>
      </w:r>
      <w:r w:rsidR="00A87130" w:rsidRPr="0004165C">
        <w:rPr>
          <w:rFonts w:ascii="Arial" w:hAnsi="Arial" w:cs="Arial"/>
          <w:bCs/>
        </w:rPr>
        <w:t>zkoła dysponuje oraz za zgodą organu prowadzącego.</w:t>
      </w:r>
    </w:p>
    <w:p w14:paraId="11A7585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3. </w:t>
      </w:r>
      <w:r w:rsidR="00983216" w:rsidRPr="0004165C">
        <w:rPr>
          <w:rFonts w:ascii="Arial" w:hAnsi="Arial" w:cs="Arial"/>
          <w:bCs/>
        </w:rPr>
        <w:t>Organizację kół opiniuje Rada P</w:t>
      </w:r>
      <w:r w:rsidR="00A87130" w:rsidRPr="0004165C">
        <w:rPr>
          <w:rFonts w:ascii="Arial" w:hAnsi="Arial" w:cs="Arial"/>
          <w:bCs/>
        </w:rPr>
        <w:t>edagogiczna, ustala program ich działania oraz określa ich typ i wymiar godzin.</w:t>
      </w:r>
    </w:p>
    <w:p w14:paraId="608162D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4. </w:t>
      </w:r>
      <w:r w:rsidR="00A87130" w:rsidRPr="0004165C">
        <w:rPr>
          <w:rFonts w:ascii="Arial" w:hAnsi="Arial" w:cs="Arial"/>
          <w:bCs/>
        </w:rPr>
        <w:t>Opiekun koła w programie uwzględnia cele wspomagające poszerzanie wiedzy uczniów oraz ich zainteresowania.</w:t>
      </w:r>
    </w:p>
    <w:p w14:paraId="169B9190"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5. </w:t>
      </w:r>
      <w:r w:rsidR="00A87130" w:rsidRPr="0004165C">
        <w:rPr>
          <w:rFonts w:ascii="Arial" w:hAnsi="Arial" w:cs="Arial"/>
          <w:bCs/>
        </w:rPr>
        <w:t xml:space="preserve">Zajęcia sportowe rozszerzają i uzupełniają treści programowe obowiązkowych zajęć </w:t>
      </w:r>
      <w:r w:rsidR="00792EB7" w:rsidRPr="0004165C">
        <w:rPr>
          <w:rFonts w:ascii="Arial" w:hAnsi="Arial" w:cs="Arial"/>
          <w:bCs/>
        </w:rPr>
        <w:t>z </w:t>
      </w:r>
      <w:r w:rsidR="00A87130" w:rsidRPr="0004165C">
        <w:rPr>
          <w:rFonts w:ascii="Arial" w:hAnsi="Arial" w:cs="Arial"/>
          <w:bCs/>
        </w:rPr>
        <w:t>wychowania fizycznego i pomagają w rozwijaniu uzdolnień sportowych.</w:t>
      </w:r>
    </w:p>
    <w:p w14:paraId="76A69B29"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6. </w:t>
      </w:r>
      <w:r w:rsidR="00A87130" w:rsidRPr="0004165C">
        <w:rPr>
          <w:rFonts w:ascii="Arial" w:hAnsi="Arial" w:cs="Arial"/>
          <w:bCs/>
        </w:rPr>
        <w:t>Zajęcia dostosowane są do wieku rozwojowego ucznia.</w:t>
      </w:r>
    </w:p>
    <w:p w14:paraId="35454662"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7. </w:t>
      </w:r>
      <w:r w:rsidR="00A87130" w:rsidRPr="0004165C">
        <w:rPr>
          <w:rFonts w:ascii="Arial" w:hAnsi="Arial" w:cs="Arial"/>
          <w:bCs/>
        </w:rPr>
        <w:t>Zajęcia wymienione w ust. 1 są dostępne dla każdego ucznia.</w:t>
      </w:r>
    </w:p>
    <w:p w14:paraId="02A9D487"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8. </w:t>
      </w:r>
      <w:r w:rsidR="00A87130" w:rsidRPr="0004165C">
        <w:rPr>
          <w:rFonts w:ascii="Arial" w:hAnsi="Arial" w:cs="Arial"/>
          <w:bCs/>
        </w:rPr>
        <w:t>Formy pracy pozalekcyjnej wymienione w ust. 1 są dokumentowane pod kątem treści programu i stopnia realizacji.</w:t>
      </w:r>
    </w:p>
    <w:p w14:paraId="76E1D4AA" w14:textId="77777777" w:rsidR="00A87130" w:rsidRDefault="00AF6D70" w:rsidP="00A76A72">
      <w:pPr>
        <w:pStyle w:val="Tekstpodstawowy"/>
        <w:spacing w:line="276" w:lineRule="auto"/>
        <w:jc w:val="both"/>
        <w:rPr>
          <w:rFonts w:ascii="Arial" w:hAnsi="Arial" w:cs="Arial"/>
          <w:bCs/>
          <w:sz w:val="24"/>
        </w:rPr>
      </w:pPr>
      <w:r w:rsidRPr="0004165C">
        <w:rPr>
          <w:rFonts w:ascii="Arial" w:hAnsi="Arial" w:cs="Arial"/>
          <w:bCs/>
          <w:sz w:val="24"/>
        </w:rPr>
        <w:t xml:space="preserve">9. </w:t>
      </w:r>
      <w:r w:rsidR="00A87130" w:rsidRPr="0004165C">
        <w:rPr>
          <w:rFonts w:ascii="Arial" w:hAnsi="Arial" w:cs="Arial"/>
          <w:bCs/>
          <w:sz w:val="24"/>
        </w:rPr>
        <w:t>W czasie ferii dopuszcz</w:t>
      </w:r>
      <w:r w:rsidR="00983216" w:rsidRPr="0004165C">
        <w:rPr>
          <w:rFonts w:ascii="Arial" w:hAnsi="Arial" w:cs="Arial"/>
          <w:bCs/>
          <w:sz w:val="24"/>
        </w:rPr>
        <w:t>a się organizowanie na terenie S</w:t>
      </w:r>
      <w:r w:rsidR="00A87130" w:rsidRPr="0004165C">
        <w:rPr>
          <w:rFonts w:ascii="Arial" w:hAnsi="Arial" w:cs="Arial"/>
          <w:bCs/>
          <w:sz w:val="24"/>
        </w:rPr>
        <w:t>zkoły zajęć sportowych, rekreacyjnych, kół przedmiotowych, zajęć wyrównawczych</w:t>
      </w:r>
      <w:r w:rsidR="00193821" w:rsidRPr="0004165C">
        <w:rPr>
          <w:rFonts w:ascii="Arial" w:hAnsi="Arial" w:cs="Arial"/>
          <w:bCs/>
          <w:sz w:val="24"/>
        </w:rPr>
        <w:t xml:space="preserve"> lub</w:t>
      </w:r>
      <w:r w:rsidR="00A31E49" w:rsidRPr="0004165C">
        <w:rPr>
          <w:rFonts w:ascii="Arial" w:hAnsi="Arial" w:cs="Arial"/>
          <w:bCs/>
          <w:sz w:val="24"/>
        </w:rPr>
        <w:t xml:space="preserve"> przygoto</w:t>
      </w:r>
      <w:r w:rsidR="0043256E" w:rsidRPr="0004165C">
        <w:rPr>
          <w:rFonts w:ascii="Arial" w:hAnsi="Arial" w:cs="Arial"/>
          <w:bCs/>
          <w:sz w:val="24"/>
        </w:rPr>
        <w:t>wujących do eg</w:t>
      </w:r>
      <w:r w:rsidR="00193821" w:rsidRPr="0004165C">
        <w:rPr>
          <w:rFonts w:ascii="Arial" w:hAnsi="Arial" w:cs="Arial"/>
          <w:bCs/>
          <w:sz w:val="24"/>
        </w:rPr>
        <w:t>zaminu ósmoklasisty.</w:t>
      </w:r>
    </w:p>
    <w:p w14:paraId="675E05EE" w14:textId="77777777" w:rsidR="008D02D2" w:rsidRPr="0004165C" w:rsidRDefault="008D02D2" w:rsidP="00A76A72">
      <w:pPr>
        <w:pStyle w:val="Tekstpodstawowy"/>
        <w:spacing w:line="276" w:lineRule="auto"/>
        <w:jc w:val="both"/>
        <w:rPr>
          <w:rFonts w:ascii="Arial" w:hAnsi="Arial" w:cs="Arial"/>
          <w:bCs/>
          <w:sz w:val="24"/>
          <w:lang w:eastAsia="ja-JP"/>
        </w:rPr>
      </w:pPr>
    </w:p>
    <w:p w14:paraId="78C30F69" w14:textId="77777777" w:rsidR="00A87130" w:rsidRPr="0004165C" w:rsidRDefault="00C64ACA" w:rsidP="00A76A72">
      <w:pPr>
        <w:spacing w:line="276" w:lineRule="auto"/>
        <w:ind w:hanging="426"/>
        <w:jc w:val="center"/>
        <w:rPr>
          <w:rFonts w:ascii="Arial" w:hAnsi="Arial" w:cs="Arial"/>
          <w:b/>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61</w:t>
      </w:r>
      <w:r w:rsidR="00A87130" w:rsidRPr="0004165C">
        <w:rPr>
          <w:rFonts w:ascii="Arial" w:hAnsi="Arial" w:cs="Arial"/>
          <w:b/>
          <w:bCs/>
          <w:lang w:eastAsia="ja-JP"/>
        </w:rPr>
        <w:t>.</w:t>
      </w:r>
    </w:p>
    <w:p w14:paraId="3E3C5ECD" w14:textId="77777777" w:rsidR="00A87130" w:rsidRPr="0004165C" w:rsidRDefault="0036639D" w:rsidP="00A76A72">
      <w:pPr>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Dla uczniów, którzy z przyczyn rozwojowych, rodzinnych lub losowych</w:t>
      </w:r>
      <w:r w:rsidR="0088415B" w:rsidRPr="0004165C">
        <w:rPr>
          <w:rFonts w:ascii="Arial" w:hAnsi="Arial" w:cs="Arial"/>
        </w:rPr>
        <w:t xml:space="preserve"> wymagają</w:t>
      </w:r>
      <w:r w:rsidR="007E2C94" w:rsidRPr="0004165C">
        <w:rPr>
          <w:rFonts w:ascii="Arial" w:hAnsi="Arial" w:cs="Arial"/>
        </w:rPr>
        <w:t xml:space="preserve"> </w:t>
      </w:r>
      <w:r w:rsidR="00D112D2" w:rsidRPr="0004165C">
        <w:rPr>
          <w:rFonts w:ascii="Arial" w:hAnsi="Arial" w:cs="Arial"/>
        </w:rPr>
        <w:t>wsparcia S</w:t>
      </w:r>
      <w:r w:rsidR="00A87130" w:rsidRPr="0004165C">
        <w:rPr>
          <w:rFonts w:ascii="Arial" w:hAnsi="Arial" w:cs="Arial"/>
        </w:rPr>
        <w:t xml:space="preserve">zkoła stosuje </w:t>
      </w:r>
      <w:r w:rsidR="00214AFC" w:rsidRPr="0004165C">
        <w:rPr>
          <w:rFonts w:ascii="Arial" w:hAnsi="Arial" w:cs="Arial"/>
        </w:rPr>
        <w:t xml:space="preserve">w szczególności </w:t>
      </w:r>
      <w:r w:rsidR="00A87130" w:rsidRPr="0004165C">
        <w:rPr>
          <w:rFonts w:ascii="Arial" w:hAnsi="Arial" w:cs="Arial"/>
        </w:rPr>
        <w:t>następujące formy opieki i pomocy:</w:t>
      </w:r>
    </w:p>
    <w:p w14:paraId="20356E64" w14:textId="77777777" w:rsidR="00A87130" w:rsidRPr="0004165C" w:rsidRDefault="00A87130" w:rsidP="00A76A72">
      <w:pPr>
        <w:numPr>
          <w:ilvl w:val="0"/>
          <w:numId w:val="4"/>
        </w:numPr>
        <w:tabs>
          <w:tab w:val="clear" w:pos="644"/>
          <w:tab w:val="num" w:pos="142"/>
          <w:tab w:val="left" w:pos="426"/>
        </w:tabs>
        <w:spacing w:line="276" w:lineRule="auto"/>
        <w:ind w:left="0" w:right="3332" w:firstLine="0"/>
        <w:jc w:val="both"/>
        <w:rPr>
          <w:rFonts w:ascii="Arial" w:hAnsi="Arial" w:cs="Arial"/>
        </w:rPr>
      </w:pPr>
      <w:r w:rsidRPr="0004165C">
        <w:rPr>
          <w:rFonts w:ascii="Arial" w:hAnsi="Arial" w:cs="Arial"/>
        </w:rPr>
        <w:t>zajęcia dydaktyczno-wyrównawcze</w:t>
      </w:r>
      <w:r w:rsidR="0088415B" w:rsidRPr="0004165C">
        <w:rPr>
          <w:rFonts w:ascii="Arial" w:hAnsi="Arial" w:cs="Arial"/>
        </w:rPr>
        <w:t>;</w:t>
      </w:r>
    </w:p>
    <w:p w14:paraId="3212395C"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t>zajęcia terapii pedagogicznej;</w:t>
      </w:r>
    </w:p>
    <w:p w14:paraId="39931184"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lastRenderedPageBreak/>
        <w:t>pomoc materialną;</w:t>
      </w:r>
    </w:p>
    <w:p w14:paraId="4E96ECE4"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t>nauczanie indywidualne;</w:t>
      </w:r>
    </w:p>
    <w:p w14:paraId="713171BA" w14:textId="77777777" w:rsidR="00A87130" w:rsidRPr="0004165C" w:rsidRDefault="00A87130" w:rsidP="008D02D2">
      <w:pPr>
        <w:numPr>
          <w:ilvl w:val="0"/>
          <w:numId w:val="4"/>
        </w:numPr>
        <w:tabs>
          <w:tab w:val="clear" w:pos="644"/>
          <w:tab w:val="num" w:pos="142"/>
          <w:tab w:val="left" w:pos="426"/>
        </w:tabs>
        <w:spacing w:line="276" w:lineRule="auto"/>
        <w:ind w:left="0" w:right="10" w:firstLine="0"/>
        <w:jc w:val="both"/>
        <w:rPr>
          <w:rFonts w:ascii="Arial" w:hAnsi="Arial" w:cs="Arial"/>
        </w:rPr>
      </w:pPr>
      <w:r w:rsidRPr="0004165C">
        <w:rPr>
          <w:rFonts w:ascii="Arial" w:hAnsi="Arial" w:cs="Arial"/>
        </w:rPr>
        <w:t xml:space="preserve">współdziałanie z publicznymi placówkami opiekuńczo </w:t>
      </w:r>
      <w:r w:rsidR="008D02D2">
        <w:rPr>
          <w:rFonts w:ascii="Arial" w:hAnsi="Arial" w:cs="Arial"/>
        </w:rPr>
        <w:t>–</w:t>
      </w:r>
      <w:r w:rsidRPr="0004165C">
        <w:rPr>
          <w:rFonts w:ascii="Arial" w:hAnsi="Arial" w:cs="Arial"/>
        </w:rPr>
        <w:t xml:space="preserve"> wyc</w:t>
      </w:r>
      <w:r w:rsidR="00792EB7" w:rsidRPr="0004165C">
        <w:rPr>
          <w:rFonts w:ascii="Arial" w:hAnsi="Arial" w:cs="Arial"/>
        </w:rPr>
        <w:t>howawczymi</w:t>
      </w:r>
      <w:r w:rsidR="008D02D2">
        <w:rPr>
          <w:rFonts w:ascii="Arial" w:hAnsi="Arial" w:cs="Arial"/>
        </w:rPr>
        <w:t xml:space="preserve"> </w:t>
      </w:r>
      <w:r w:rsidR="00792EB7" w:rsidRPr="0004165C">
        <w:rPr>
          <w:rFonts w:ascii="Arial" w:hAnsi="Arial" w:cs="Arial"/>
        </w:rPr>
        <w:t>i </w:t>
      </w:r>
      <w:r w:rsidR="0088415B" w:rsidRPr="0004165C">
        <w:rPr>
          <w:rFonts w:ascii="Arial" w:hAnsi="Arial" w:cs="Arial"/>
        </w:rPr>
        <w:t>resocjalizacyjnymi;</w:t>
      </w:r>
    </w:p>
    <w:p w14:paraId="17A4CCFD" w14:textId="77777777" w:rsidR="005E1AF7" w:rsidRPr="0004165C" w:rsidRDefault="00A87130" w:rsidP="00A76A72">
      <w:pPr>
        <w:numPr>
          <w:ilvl w:val="0"/>
          <w:numId w:val="4"/>
        </w:numPr>
        <w:tabs>
          <w:tab w:val="clear" w:pos="644"/>
          <w:tab w:val="num" w:pos="142"/>
          <w:tab w:val="left" w:pos="426"/>
        </w:tabs>
        <w:spacing w:line="276" w:lineRule="auto"/>
        <w:ind w:left="0" w:right="600" w:firstLine="0"/>
        <w:jc w:val="both"/>
        <w:rPr>
          <w:rFonts w:ascii="Arial" w:hAnsi="Arial" w:cs="Arial"/>
        </w:rPr>
      </w:pPr>
      <w:r w:rsidRPr="0004165C">
        <w:rPr>
          <w:rFonts w:ascii="Arial" w:hAnsi="Arial" w:cs="Arial"/>
        </w:rPr>
        <w:t>zajęcia korekcyjno – kompensacyjne.</w:t>
      </w:r>
    </w:p>
    <w:p w14:paraId="2FC17F8B" w14:textId="77777777" w:rsidR="004E3235" w:rsidRPr="0004165C" w:rsidRDefault="004E3235" w:rsidP="00A76A72">
      <w:pPr>
        <w:tabs>
          <w:tab w:val="left" w:pos="426"/>
        </w:tabs>
        <w:spacing w:line="276" w:lineRule="auto"/>
        <w:ind w:right="600"/>
        <w:jc w:val="both"/>
        <w:rPr>
          <w:rFonts w:ascii="Arial" w:hAnsi="Arial" w:cs="Arial"/>
        </w:rPr>
      </w:pPr>
    </w:p>
    <w:p w14:paraId="1752C742" w14:textId="77777777" w:rsidR="0088415B" w:rsidRPr="0004165C" w:rsidRDefault="0088415B" w:rsidP="00A76A72">
      <w:pPr>
        <w:tabs>
          <w:tab w:val="left" w:pos="426"/>
        </w:tabs>
        <w:spacing w:line="276" w:lineRule="auto"/>
        <w:ind w:right="600" w:hanging="426"/>
        <w:jc w:val="center"/>
        <w:rPr>
          <w:rFonts w:ascii="Arial" w:hAnsi="Arial" w:cs="Arial"/>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62.</w:t>
      </w:r>
    </w:p>
    <w:p w14:paraId="57EB5F47" w14:textId="77777777" w:rsidR="005E1AF7" w:rsidRPr="0004165C" w:rsidRDefault="00A87130" w:rsidP="008D02D2">
      <w:pPr>
        <w:numPr>
          <w:ilvl w:val="1"/>
          <w:numId w:val="9"/>
        </w:numPr>
        <w:tabs>
          <w:tab w:val="clear" w:pos="1440"/>
          <w:tab w:val="left" w:pos="426"/>
        </w:tabs>
        <w:spacing w:line="276" w:lineRule="auto"/>
        <w:ind w:left="0" w:right="-1" w:firstLine="0"/>
        <w:jc w:val="both"/>
        <w:rPr>
          <w:rFonts w:ascii="Arial" w:hAnsi="Arial" w:cs="Arial"/>
        </w:rPr>
      </w:pPr>
      <w:r w:rsidRPr="0004165C">
        <w:rPr>
          <w:rFonts w:ascii="Arial" w:hAnsi="Arial" w:cs="Arial"/>
        </w:rPr>
        <w:t>Zajęcia dydaktyczno - wyrównawcze są organizowane dla uczniów ze środowisk niewydolnych wychowawczo lub dla uczniów, k</w:t>
      </w:r>
      <w:r w:rsidR="003B414A" w:rsidRPr="0004165C">
        <w:rPr>
          <w:rFonts w:ascii="Arial" w:hAnsi="Arial" w:cs="Arial"/>
        </w:rPr>
        <w:t>tórzy mają znaczne opóźnienia w </w:t>
      </w:r>
      <w:r w:rsidRPr="0004165C">
        <w:rPr>
          <w:rFonts w:ascii="Arial" w:hAnsi="Arial" w:cs="Arial"/>
        </w:rPr>
        <w:t>opanowaniu obowiązkowych progra</w:t>
      </w:r>
      <w:r w:rsidR="005E1AF7" w:rsidRPr="0004165C">
        <w:rPr>
          <w:rFonts w:ascii="Arial" w:hAnsi="Arial" w:cs="Arial"/>
        </w:rPr>
        <w:t>mów nauczania:</w:t>
      </w:r>
    </w:p>
    <w:p w14:paraId="6F74B343" w14:textId="77777777" w:rsidR="005E1AF7"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i</w:t>
      </w:r>
      <w:r w:rsidR="00A87130" w:rsidRPr="0004165C">
        <w:rPr>
          <w:rFonts w:ascii="Arial" w:hAnsi="Arial" w:cs="Arial"/>
        </w:rPr>
        <w:t>loś</w:t>
      </w:r>
      <w:r w:rsidR="00D112D2" w:rsidRPr="0004165C">
        <w:rPr>
          <w:rFonts w:ascii="Arial" w:hAnsi="Arial" w:cs="Arial"/>
        </w:rPr>
        <w:t>ć godzin tych zajęć ustala D</w:t>
      </w:r>
      <w:r w:rsidR="0088415B" w:rsidRPr="0004165C">
        <w:rPr>
          <w:rFonts w:ascii="Arial" w:hAnsi="Arial" w:cs="Arial"/>
        </w:rPr>
        <w:t>yrektor S</w:t>
      </w:r>
      <w:r w:rsidR="00A87130" w:rsidRPr="0004165C">
        <w:rPr>
          <w:rFonts w:ascii="Arial" w:hAnsi="Arial" w:cs="Arial"/>
        </w:rPr>
        <w:t>zkoły, kierując się potrzebami uczn</w:t>
      </w:r>
      <w:r w:rsidR="00792EB7" w:rsidRPr="0004165C">
        <w:rPr>
          <w:rFonts w:ascii="Arial" w:hAnsi="Arial" w:cs="Arial"/>
        </w:rPr>
        <w:t>iów i </w:t>
      </w:r>
      <w:r w:rsidR="0088415B" w:rsidRPr="0004165C">
        <w:rPr>
          <w:rFonts w:ascii="Arial" w:hAnsi="Arial" w:cs="Arial"/>
        </w:rPr>
        <w:t>opinią Rady P</w:t>
      </w:r>
      <w:r w:rsidRPr="0004165C">
        <w:rPr>
          <w:rFonts w:ascii="Arial" w:hAnsi="Arial" w:cs="Arial"/>
        </w:rPr>
        <w:t>edagogicznej;</w:t>
      </w:r>
      <w:r w:rsidR="00A87130" w:rsidRPr="0004165C">
        <w:rPr>
          <w:rFonts w:ascii="Arial" w:hAnsi="Arial" w:cs="Arial"/>
        </w:rPr>
        <w:t xml:space="preserve"> </w:t>
      </w:r>
    </w:p>
    <w:p w14:paraId="4D9D90E2" w14:textId="77777777" w:rsidR="005E1AF7"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2) l</w:t>
      </w:r>
      <w:r w:rsidR="00A87130" w:rsidRPr="0004165C">
        <w:rPr>
          <w:rFonts w:ascii="Arial" w:hAnsi="Arial" w:cs="Arial"/>
        </w:rPr>
        <w:t>iczba uczestników zajęć wyrównawczych powinna wynosić od</w:t>
      </w:r>
      <w:r w:rsidR="00A87130" w:rsidRPr="0004165C">
        <w:rPr>
          <w:rFonts w:ascii="Arial" w:hAnsi="Arial" w:cs="Arial"/>
          <w:lang w:eastAsia="ja-JP"/>
        </w:rPr>
        <w:t xml:space="preserve"> 2 </w:t>
      </w:r>
      <w:r w:rsidR="00A87130" w:rsidRPr="0004165C">
        <w:rPr>
          <w:rFonts w:ascii="Arial" w:hAnsi="Arial" w:cs="Arial"/>
        </w:rPr>
        <w:t>do</w:t>
      </w:r>
      <w:r w:rsidR="00A87130" w:rsidRPr="0004165C">
        <w:rPr>
          <w:rFonts w:ascii="Arial" w:hAnsi="Arial" w:cs="Arial"/>
          <w:lang w:eastAsia="ja-JP"/>
        </w:rPr>
        <w:t xml:space="preserve"> 8</w:t>
      </w:r>
      <w:r w:rsidRPr="0004165C">
        <w:rPr>
          <w:rFonts w:ascii="Arial" w:hAnsi="Arial" w:cs="Arial"/>
        </w:rPr>
        <w:t xml:space="preserve"> uczniów;</w:t>
      </w:r>
    </w:p>
    <w:p w14:paraId="58843A04" w14:textId="77777777" w:rsidR="000703BE"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3) w</w:t>
      </w:r>
      <w:r w:rsidR="00A87130" w:rsidRPr="0004165C">
        <w:rPr>
          <w:rFonts w:ascii="Arial" w:hAnsi="Arial" w:cs="Arial"/>
        </w:rPr>
        <w:t xml:space="preserve"> szczególnych przypadkach liczba uczestników zajęć, o których mowa w ust.</w:t>
      </w:r>
      <w:r w:rsidR="00A87130" w:rsidRPr="0004165C">
        <w:rPr>
          <w:rFonts w:ascii="Arial" w:hAnsi="Arial" w:cs="Arial"/>
          <w:lang w:eastAsia="ja-JP"/>
        </w:rPr>
        <w:t xml:space="preserve">2, </w:t>
      </w:r>
      <w:r w:rsidR="0088415B" w:rsidRPr="0004165C">
        <w:rPr>
          <w:rFonts w:ascii="Arial" w:hAnsi="Arial" w:cs="Arial"/>
        </w:rPr>
        <w:t>może być większa.</w:t>
      </w:r>
    </w:p>
    <w:p w14:paraId="549B7F25" w14:textId="77777777" w:rsidR="009B2BB4" w:rsidRPr="0004165C" w:rsidRDefault="00A87130" w:rsidP="008D02D2">
      <w:pPr>
        <w:numPr>
          <w:ilvl w:val="1"/>
          <w:numId w:val="9"/>
        </w:numPr>
        <w:tabs>
          <w:tab w:val="clear" w:pos="1440"/>
          <w:tab w:val="left" w:pos="426"/>
        </w:tabs>
        <w:spacing w:line="276" w:lineRule="auto"/>
        <w:ind w:left="0" w:right="-1" w:firstLine="0"/>
        <w:jc w:val="both"/>
        <w:rPr>
          <w:rFonts w:ascii="Arial" w:hAnsi="Arial" w:cs="Arial"/>
        </w:rPr>
      </w:pPr>
      <w:r w:rsidRPr="0004165C">
        <w:rPr>
          <w:rFonts w:ascii="Arial" w:hAnsi="Arial" w:cs="Arial"/>
        </w:rPr>
        <w:t>Zajęcia korekcyjno – kompensacyjne organizowane są dla uczniów, u których stwierdzono specyficzne trudności w uczeniu się uniemożliwiające uzyskanie osiągnięć wyni</w:t>
      </w:r>
      <w:r w:rsidR="005E1AF7" w:rsidRPr="0004165C">
        <w:rPr>
          <w:rFonts w:ascii="Arial" w:hAnsi="Arial" w:cs="Arial"/>
        </w:rPr>
        <w:t>kających z podstawy programowe</w:t>
      </w:r>
      <w:r w:rsidR="00756C18" w:rsidRPr="0004165C">
        <w:rPr>
          <w:rFonts w:ascii="Arial" w:hAnsi="Arial" w:cs="Arial"/>
        </w:rPr>
        <w:t>j:</w:t>
      </w:r>
    </w:p>
    <w:p w14:paraId="1E25C39A" w14:textId="77777777" w:rsidR="005E1AF7" w:rsidRPr="0004165C" w:rsidRDefault="005E1AF7" w:rsidP="008D02D2">
      <w:pPr>
        <w:tabs>
          <w:tab w:val="left" w:pos="142"/>
          <w:tab w:val="left" w:pos="284"/>
        </w:tabs>
        <w:spacing w:line="276" w:lineRule="auto"/>
        <w:ind w:right="-1"/>
        <w:jc w:val="both"/>
        <w:rPr>
          <w:rFonts w:ascii="Arial" w:hAnsi="Arial" w:cs="Arial"/>
        </w:rPr>
      </w:pPr>
      <w:r w:rsidRPr="0004165C">
        <w:rPr>
          <w:rFonts w:ascii="Arial" w:hAnsi="Arial" w:cs="Arial"/>
        </w:rPr>
        <w:t>1) z</w:t>
      </w:r>
      <w:r w:rsidR="00A87130" w:rsidRPr="0004165C">
        <w:rPr>
          <w:rFonts w:ascii="Arial" w:hAnsi="Arial" w:cs="Arial"/>
        </w:rPr>
        <w:t>ajęcia te są prowadzone przez nauczyciela z kwalifikacjami w</w:t>
      </w:r>
      <w:r w:rsidRPr="0004165C">
        <w:rPr>
          <w:rFonts w:ascii="Arial" w:hAnsi="Arial" w:cs="Arial"/>
        </w:rPr>
        <w:t xml:space="preserve"> zakresie terapii pedagogicznej;</w:t>
      </w:r>
    </w:p>
    <w:p w14:paraId="6CA2A5CE" w14:textId="77777777" w:rsidR="000703BE" w:rsidRPr="0004165C" w:rsidRDefault="005E1AF7" w:rsidP="008D02D2">
      <w:pPr>
        <w:tabs>
          <w:tab w:val="left" w:pos="142"/>
          <w:tab w:val="left" w:pos="284"/>
        </w:tabs>
        <w:spacing w:line="276" w:lineRule="auto"/>
        <w:ind w:right="-1"/>
        <w:jc w:val="both"/>
        <w:rPr>
          <w:rFonts w:ascii="Arial" w:hAnsi="Arial" w:cs="Arial"/>
        </w:rPr>
      </w:pPr>
      <w:r w:rsidRPr="0004165C">
        <w:rPr>
          <w:rFonts w:ascii="Arial" w:hAnsi="Arial" w:cs="Arial"/>
        </w:rPr>
        <w:t>2) l</w:t>
      </w:r>
      <w:r w:rsidR="00A87130" w:rsidRPr="0004165C">
        <w:rPr>
          <w:rFonts w:ascii="Arial" w:hAnsi="Arial" w:cs="Arial"/>
        </w:rPr>
        <w:t>iczba u</w:t>
      </w:r>
      <w:r w:rsidR="00E30799" w:rsidRPr="0004165C">
        <w:rPr>
          <w:rFonts w:ascii="Arial" w:hAnsi="Arial" w:cs="Arial"/>
        </w:rPr>
        <w:t>czestników zajęć wynosi od 2 do 5</w:t>
      </w:r>
      <w:r w:rsidRPr="0004165C">
        <w:rPr>
          <w:rFonts w:ascii="Arial" w:hAnsi="Arial" w:cs="Arial"/>
        </w:rPr>
        <w:t>.</w:t>
      </w:r>
    </w:p>
    <w:p w14:paraId="5A68F0EC" w14:textId="77777777" w:rsidR="000703BE" w:rsidRPr="0004165C" w:rsidRDefault="0088415B" w:rsidP="008D02D2">
      <w:pPr>
        <w:numPr>
          <w:ilvl w:val="1"/>
          <w:numId w:val="9"/>
        </w:numPr>
        <w:tabs>
          <w:tab w:val="clear" w:pos="1440"/>
          <w:tab w:val="left" w:pos="142"/>
          <w:tab w:val="num" w:pos="284"/>
        </w:tabs>
        <w:spacing w:line="276" w:lineRule="auto"/>
        <w:ind w:left="306" w:right="-1" w:hanging="306"/>
        <w:jc w:val="both"/>
        <w:rPr>
          <w:rFonts w:ascii="Arial" w:hAnsi="Arial" w:cs="Arial"/>
        </w:rPr>
      </w:pPr>
      <w:r w:rsidRPr="0004165C">
        <w:rPr>
          <w:rFonts w:ascii="Arial" w:hAnsi="Arial" w:cs="Arial"/>
        </w:rPr>
        <w:t>Zajęcia specjalistyczne, w szczególności z logopedą, surdopedagogiem, tyflopedagogiem</w:t>
      </w:r>
      <w:r w:rsidR="00B12CAD" w:rsidRPr="0004165C">
        <w:rPr>
          <w:rFonts w:ascii="Arial" w:hAnsi="Arial" w:cs="Arial"/>
        </w:rPr>
        <w:t xml:space="preserve"> </w:t>
      </w:r>
      <w:r w:rsidR="00193821" w:rsidRPr="0004165C">
        <w:rPr>
          <w:rFonts w:ascii="Arial" w:hAnsi="Arial" w:cs="Arial"/>
        </w:rPr>
        <w:t xml:space="preserve">organizowane są </w:t>
      </w:r>
      <w:r w:rsidR="00B12CAD" w:rsidRPr="0004165C">
        <w:rPr>
          <w:rFonts w:ascii="Arial" w:hAnsi="Arial" w:cs="Arial"/>
        </w:rPr>
        <w:t xml:space="preserve">na podstawie opinii </w:t>
      </w:r>
      <w:r w:rsidR="00756C18" w:rsidRPr="0004165C">
        <w:rPr>
          <w:rFonts w:ascii="Arial" w:hAnsi="Arial" w:cs="Arial"/>
        </w:rPr>
        <w:t xml:space="preserve">lub orzeczenia </w:t>
      </w:r>
      <w:r w:rsidR="00B12CAD" w:rsidRPr="0004165C">
        <w:rPr>
          <w:rFonts w:ascii="Arial" w:hAnsi="Arial" w:cs="Arial"/>
        </w:rPr>
        <w:t xml:space="preserve">PPP </w:t>
      </w:r>
      <w:r w:rsidR="00646CE0" w:rsidRPr="0004165C">
        <w:rPr>
          <w:rFonts w:ascii="Arial" w:hAnsi="Arial" w:cs="Arial"/>
        </w:rPr>
        <w:br/>
      </w:r>
      <w:r w:rsidR="00B12CAD" w:rsidRPr="0004165C">
        <w:rPr>
          <w:rFonts w:ascii="Arial" w:hAnsi="Arial" w:cs="Arial"/>
        </w:rPr>
        <w:t>w porozumieniu z organem prowadzącym.</w:t>
      </w:r>
    </w:p>
    <w:p w14:paraId="1624DFFF" w14:textId="77777777" w:rsidR="005E1AF7" w:rsidRPr="0004165C" w:rsidRDefault="00A87130" w:rsidP="008D02D2">
      <w:pPr>
        <w:numPr>
          <w:ilvl w:val="1"/>
          <w:numId w:val="9"/>
        </w:numPr>
        <w:tabs>
          <w:tab w:val="clear" w:pos="1440"/>
          <w:tab w:val="left" w:pos="142"/>
          <w:tab w:val="num" w:pos="284"/>
        </w:tabs>
        <w:spacing w:line="276" w:lineRule="auto"/>
        <w:ind w:left="284" w:right="-1" w:hanging="284"/>
        <w:jc w:val="both"/>
        <w:rPr>
          <w:rFonts w:ascii="Arial" w:hAnsi="Arial" w:cs="Arial"/>
        </w:rPr>
      </w:pPr>
      <w:r w:rsidRPr="0004165C">
        <w:rPr>
          <w:rFonts w:ascii="Arial" w:hAnsi="Arial" w:cs="Arial"/>
        </w:rPr>
        <w:t>Dokumentacja zajęć jest prowadzona zgodnie z rozporządzeniem w sprawie prowadzenia dokumentacji zajęć.</w:t>
      </w:r>
    </w:p>
    <w:p w14:paraId="0A4F7224" w14:textId="77777777" w:rsidR="00ED64DA" w:rsidRPr="0004165C" w:rsidRDefault="00ED64DA" w:rsidP="00A76A72">
      <w:pPr>
        <w:spacing w:line="276" w:lineRule="auto"/>
        <w:ind w:right="600"/>
        <w:rPr>
          <w:rFonts w:ascii="Arial" w:hAnsi="Arial" w:cs="Arial"/>
        </w:rPr>
      </w:pPr>
    </w:p>
    <w:p w14:paraId="3B96F179" w14:textId="77777777" w:rsidR="0088415B" w:rsidRPr="0004165C" w:rsidRDefault="009B2BB4" w:rsidP="00A76A72">
      <w:pPr>
        <w:tabs>
          <w:tab w:val="left" w:pos="426"/>
        </w:tabs>
        <w:spacing w:line="276" w:lineRule="auto"/>
        <w:ind w:right="600" w:hanging="426"/>
        <w:jc w:val="center"/>
        <w:rPr>
          <w:rFonts w:ascii="Arial" w:hAnsi="Arial" w:cs="Arial"/>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63</w:t>
      </w:r>
      <w:r w:rsidR="00C93800" w:rsidRPr="0004165C">
        <w:rPr>
          <w:rFonts w:ascii="Arial" w:hAnsi="Arial" w:cs="Arial"/>
          <w:b/>
          <w:bCs/>
          <w:lang w:eastAsia="ja-JP"/>
        </w:rPr>
        <w:t>.</w:t>
      </w:r>
    </w:p>
    <w:p w14:paraId="590D2999" w14:textId="77777777" w:rsidR="00A87130" w:rsidRPr="0004165C" w:rsidRDefault="00A87130" w:rsidP="00895450">
      <w:pPr>
        <w:numPr>
          <w:ilvl w:val="0"/>
          <w:numId w:val="88"/>
        </w:numPr>
        <w:tabs>
          <w:tab w:val="left" w:pos="284"/>
          <w:tab w:val="left" w:pos="567"/>
        </w:tabs>
        <w:spacing w:line="276" w:lineRule="auto"/>
        <w:ind w:left="0" w:right="-1" w:firstLine="0"/>
        <w:jc w:val="both"/>
        <w:rPr>
          <w:rFonts w:ascii="Arial" w:hAnsi="Arial" w:cs="Arial"/>
        </w:rPr>
      </w:pPr>
      <w:r w:rsidRPr="0004165C">
        <w:rPr>
          <w:rFonts w:ascii="Arial" w:hAnsi="Arial" w:cs="Arial"/>
        </w:rPr>
        <w:t>Szkoła, w przypadku posiadania środków, stosuje następujące formy pomocy materialnej</w:t>
      </w:r>
      <w:r w:rsidRPr="0004165C">
        <w:rPr>
          <w:rFonts w:ascii="Arial" w:hAnsi="Arial" w:cs="Arial"/>
          <w:lang w:eastAsia="ja-JP"/>
        </w:rPr>
        <w:t>:</w:t>
      </w:r>
    </w:p>
    <w:p w14:paraId="2DD9575D" w14:textId="77777777" w:rsidR="00A87130" w:rsidRPr="0004165C" w:rsidRDefault="009B2BB4" w:rsidP="00A76A72">
      <w:pPr>
        <w:numPr>
          <w:ilvl w:val="0"/>
          <w:numId w:val="5"/>
        </w:numPr>
        <w:tabs>
          <w:tab w:val="clear" w:pos="644"/>
          <w:tab w:val="left" w:pos="142"/>
          <w:tab w:val="left" w:pos="284"/>
          <w:tab w:val="num" w:pos="426"/>
        </w:tabs>
        <w:spacing w:line="276" w:lineRule="auto"/>
        <w:ind w:left="0" w:right="600" w:firstLine="0"/>
        <w:jc w:val="both"/>
        <w:rPr>
          <w:rFonts w:ascii="Arial" w:hAnsi="Arial" w:cs="Arial"/>
        </w:rPr>
      </w:pPr>
      <w:r w:rsidRPr="0004165C">
        <w:rPr>
          <w:rFonts w:ascii="Arial" w:hAnsi="Arial" w:cs="Arial"/>
        </w:rPr>
        <w:t>stypendium socjalne;</w:t>
      </w:r>
    </w:p>
    <w:p w14:paraId="45805C65" w14:textId="77777777" w:rsidR="00A87130" w:rsidRPr="0004165C" w:rsidRDefault="009B2BB4" w:rsidP="00A76A72">
      <w:pPr>
        <w:numPr>
          <w:ilvl w:val="0"/>
          <w:numId w:val="5"/>
        </w:numPr>
        <w:tabs>
          <w:tab w:val="clear" w:pos="644"/>
          <w:tab w:val="left" w:pos="142"/>
          <w:tab w:val="left" w:pos="284"/>
          <w:tab w:val="num" w:pos="426"/>
        </w:tabs>
        <w:spacing w:line="276" w:lineRule="auto"/>
        <w:ind w:left="0" w:right="600" w:firstLine="0"/>
        <w:jc w:val="both"/>
        <w:rPr>
          <w:rFonts w:ascii="Arial" w:hAnsi="Arial" w:cs="Arial"/>
        </w:rPr>
      </w:pPr>
      <w:r w:rsidRPr="0004165C">
        <w:rPr>
          <w:rFonts w:ascii="Arial" w:hAnsi="Arial" w:cs="Arial"/>
        </w:rPr>
        <w:t>stypendium za wyniki w nauce;</w:t>
      </w:r>
    </w:p>
    <w:p w14:paraId="5BB4281E" w14:textId="77777777" w:rsidR="00A87130" w:rsidRPr="0004165C" w:rsidRDefault="00A87130" w:rsidP="00895450">
      <w:pPr>
        <w:numPr>
          <w:ilvl w:val="0"/>
          <w:numId w:val="5"/>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korzystanie</w:t>
      </w:r>
      <w:r w:rsidR="009B2BB4" w:rsidRPr="0004165C">
        <w:rPr>
          <w:rFonts w:ascii="Arial" w:hAnsi="Arial" w:cs="Arial"/>
        </w:rPr>
        <w:t xml:space="preserve"> z posiłków w stołówce szkolnej;</w:t>
      </w:r>
    </w:p>
    <w:p w14:paraId="79DFCC39" w14:textId="77777777" w:rsidR="005E1AF7" w:rsidRPr="0004165C" w:rsidRDefault="00A87130" w:rsidP="00895450">
      <w:pPr>
        <w:numPr>
          <w:ilvl w:val="0"/>
          <w:numId w:val="5"/>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zasiłek losowy, który może być przyznany w formie pieniężnej</w:t>
      </w:r>
      <w:r w:rsidR="00193821" w:rsidRPr="0004165C">
        <w:rPr>
          <w:rFonts w:ascii="Arial" w:hAnsi="Arial" w:cs="Arial"/>
        </w:rPr>
        <w:t xml:space="preserve"> lub materialnej.</w:t>
      </w:r>
    </w:p>
    <w:p w14:paraId="394AE642" w14:textId="77777777" w:rsidR="00A87130" w:rsidRPr="0004165C" w:rsidRDefault="00A87130" w:rsidP="00895450">
      <w:pPr>
        <w:numPr>
          <w:ilvl w:val="0"/>
          <w:numId w:val="88"/>
        </w:numPr>
        <w:tabs>
          <w:tab w:val="left" w:pos="142"/>
          <w:tab w:val="left" w:pos="284"/>
        </w:tabs>
        <w:spacing w:line="276" w:lineRule="auto"/>
        <w:ind w:left="0" w:right="-1" w:firstLine="0"/>
        <w:jc w:val="both"/>
        <w:rPr>
          <w:rFonts w:ascii="Arial" w:hAnsi="Arial" w:cs="Arial"/>
        </w:rPr>
      </w:pPr>
      <w:r w:rsidRPr="0004165C">
        <w:rPr>
          <w:rFonts w:ascii="Arial" w:hAnsi="Arial" w:cs="Arial"/>
        </w:rPr>
        <w:t xml:space="preserve">Uczniowie będący w trudnej sytuacji materialnej mogą korzystać z bezpłatnej formy dożywiania. </w:t>
      </w:r>
    </w:p>
    <w:p w14:paraId="1AF0718F" w14:textId="77777777" w:rsidR="00A87130" w:rsidRPr="0004165C" w:rsidRDefault="00A87130" w:rsidP="00895450">
      <w:pPr>
        <w:numPr>
          <w:ilvl w:val="0"/>
          <w:numId w:val="6"/>
        </w:numPr>
        <w:tabs>
          <w:tab w:val="clear" w:pos="644"/>
          <w:tab w:val="num" w:pos="284"/>
        </w:tabs>
        <w:spacing w:line="276" w:lineRule="auto"/>
        <w:ind w:left="0" w:right="-1" w:firstLine="0"/>
        <w:jc w:val="both"/>
        <w:rPr>
          <w:rFonts w:ascii="Arial" w:hAnsi="Arial" w:cs="Arial"/>
          <w:lang w:eastAsia="ja-JP"/>
        </w:rPr>
      </w:pPr>
      <w:r w:rsidRPr="0004165C">
        <w:rPr>
          <w:rFonts w:ascii="Arial" w:hAnsi="Arial" w:cs="Arial"/>
        </w:rPr>
        <w:t>w celu jej zapewnienia szkoła współpracuje z M</w:t>
      </w:r>
      <w:r w:rsidR="00D8154B" w:rsidRPr="0004165C">
        <w:rPr>
          <w:rFonts w:ascii="Arial" w:hAnsi="Arial" w:cs="Arial"/>
        </w:rPr>
        <w:t>OPS oraz może szukać wsparcia u </w:t>
      </w:r>
      <w:r w:rsidRPr="0004165C">
        <w:rPr>
          <w:rFonts w:ascii="Arial" w:hAnsi="Arial" w:cs="Arial"/>
        </w:rPr>
        <w:t>osób prywatnych lub</w:t>
      </w:r>
      <w:r w:rsidR="00D112D2" w:rsidRPr="0004165C">
        <w:rPr>
          <w:rFonts w:ascii="Arial" w:hAnsi="Arial" w:cs="Arial"/>
        </w:rPr>
        <w:t xml:space="preserve"> w organizacjach charytatywnych;</w:t>
      </w:r>
    </w:p>
    <w:p w14:paraId="39F4E0F7" w14:textId="77777777" w:rsidR="009B2BB4" w:rsidRPr="0004165C" w:rsidRDefault="00A87130" w:rsidP="00895450">
      <w:pPr>
        <w:numPr>
          <w:ilvl w:val="0"/>
          <w:numId w:val="6"/>
        </w:numPr>
        <w:tabs>
          <w:tab w:val="clear" w:pos="644"/>
          <w:tab w:val="left" w:pos="142"/>
          <w:tab w:val="num" w:pos="284"/>
        </w:tabs>
        <w:spacing w:line="276" w:lineRule="auto"/>
        <w:ind w:left="0" w:right="-1" w:firstLine="0"/>
        <w:jc w:val="both"/>
        <w:rPr>
          <w:rFonts w:ascii="Arial" w:eastAsia="Arial" w:hAnsi="Arial" w:cs="Arial"/>
        </w:rPr>
      </w:pPr>
      <w:r w:rsidRPr="0004165C">
        <w:rPr>
          <w:rFonts w:ascii="Arial" w:hAnsi="Arial" w:cs="Arial"/>
          <w:lang w:eastAsia="ja-JP"/>
        </w:rPr>
        <w:t>środki</w:t>
      </w:r>
      <w:r w:rsidRPr="0004165C">
        <w:rPr>
          <w:rFonts w:ascii="Arial" w:hAnsi="Arial" w:cs="Arial"/>
        </w:rPr>
        <w:t xml:space="preserve"> na pomoc materialną dla uczniów szkoła może również uzyskać z budżetu państwa, gminy, darowizn lub funduszy rady rodziców.</w:t>
      </w:r>
    </w:p>
    <w:p w14:paraId="2118B4E2" w14:textId="77777777" w:rsidR="00A87130" w:rsidRPr="0004165C" w:rsidRDefault="00A87130" w:rsidP="00895450">
      <w:pPr>
        <w:numPr>
          <w:ilvl w:val="0"/>
          <w:numId w:val="88"/>
        </w:numPr>
        <w:tabs>
          <w:tab w:val="left" w:pos="142"/>
          <w:tab w:val="left" w:pos="284"/>
        </w:tabs>
        <w:spacing w:line="276" w:lineRule="auto"/>
        <w:ind w:left="0" w:right="-1" w:firstLine="0"/>
        <w:jc w:val="both"/>
        <w:rPr>
          <w:rFonts w:ascii="Arial" w:eastAsia="Arial" w:hAnsi="Arial" w:cs="Arial"/>
        </w:rPr>
      </w:pPr>
      <w:r w:rsidRPr="0004165C">
        <w:rPr>
          <w:rFonts w:ascii="Arial" w:hAnsi="Arial" w:cs="Arial"/>
        </w:rPr>
        <w:t>W ramach działań opiekuńczych i resocjalizacyjnych szkoła współpracuje z:</w:t>
      </w:r>
    </w:p>
    <w:p w14:paraId="2703CC76"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plac</w:t>
      </w:r>
      <w:r w:rsidR="00D112D2" w:rsidRPr="0004165C">
        <w:rPr>
          <w:rFonts w:ascii="Arial" w:hAnsi="Arial" w:cs="Arial"/>
        </w:rPr>
        <w:t>ówkami opiekuńczo</w:t>
      </w:r>
      <w:r w:rsidR="00325380" w:rsidRPr="0004165C">
        <w:rPr>
          <w:rFonts w:ascii="Arial" w:hAnsi="Arial" w:cs="Arial"/>
        </w:rPr>
        <w:t xml:space="preserve"> </w:t>
      </w:r>
      <w:r w:rsidR="00D112D2" w:rsidRPr="0004165C">
        <w:rPr>
          <w:rFonts w:ascii="Arial" w:hAnsi="Arial" w:cs="Arial"/>
        </w:rPr>
        <w:t>-</w:t>
      </w:r>
      <w:r w:rsidR="00325380" w:rsidRPr="0004165C">
        <w:rPr>
          <w:rFonts w:ascii="Arial" w:hAnsi="Arial" w:cs="Arial"/>
        </w:rPr>
        <w:t xml:space="preserve"> </w:t>
      </w:r>
      <w:r w:rsidR="00D112D2" w:rsidRPr="0004165C">
        <w:rPr>
          <w:rFonts w:ascii="Arial" w:hAnsi="Arial" w:cs="Arial"/>
        </w:rPr>
        <w:t>wychowawczymi;</w:t>
      </w:r>
    </w:p>
    <w:p w14:paraId="1B230F0F" w14:textId="77777777" w:rsidR="00A87130" w:rsidRPr="0004165C" w:rsidRDefault="00D112D2"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pogotowiem opiekuńczy</w:t>
      </w:r>
      <w:r w:rsidR="00193821" w:rsidRPr="0004165C">
        <w:rPr>
          <w:rFonts w:ascii="Arial" w:hAnsi="Arial" w:cs="Arial"/>
        </w:rPr>
        <w:t>m</w:t>
      </w:r>
      <w:r w:rsidRPr="0004165C">
        <w:rPr>
          <w:rFonts w:ascii="Arial" w:hAnsi="Arial" w:cs="Arial"/>
        </w:rPr>
        <w:t>;</w:t>
      </w:r>
    </w:p>
    <w:p w14:paraId="29B84FE2"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młodz</w:t>
      </w:r>
      <w:r w:rsidR="00D112D2" w:rsidRPr="0004165C">
        <w:rPr>
          <w:rFonts w:ascii="Arial" w:hAnsi="Arial" w:cs="Arial"/>
        </w:rPr>
        <w:t>ieżowymi ośrodkami socjoterapii;</w:t>
      </w:r>
    </w:p>
    <w:p w14:paraId="6B2FB4CA"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eastAsia="Arial" w:hAnsi="Arial" w:cs="Arial"/>
          <w:lang w:eastAsia="ja-JP"/>
        </w:rPr>
      </w:pPr>
      <w:r w:rsidRPr="0004165C">
        <w:rPr>
          <w:rFonts w:ascii="Arial" w:hAnsi="Arial" w:cs="Arial"/>
        </w:rPr>
        <w:t xml:space="preserve">specjalnymi </w:t>
      </w:r>
      <w:r w:rsidR="00D112D2" w:rsidRPr="0004165C">
        <w:rPr>
          <w:rFonts w:ascii="Arial" w:hAnsi="Arial" w:cs="Arial"/>
        </w:rPr>
        <w:t>ośrodkami szkolno</w:t>
      </w:r>
      <w:r w:rsidR="00803970" w:rsidRPr="0004165C">
        <w:rPr>
          <w:rFonts w:ascii="Arial" w:hAnsi="Arial" w:cs="Arial"/>
        </w:rPr>
        <w:t xml:space="preserve"> </w:t>
      </w:r>
      <w:r w:rsidR="00D112D2" w:rsidRPr="0004165C">
        <w:rPr>
          <w:rFonts w:ascii="Arial" w:hAnsi="Arial" w:cs="Arial"/>
        </w:rPr>
        <w:t>-</w:t>
      </w:r>
      <w:r w:rsidR="00803970" w:rsidRPr="0004165C">
        <w:rPr>
          <w:rFonts w:ascii="Arial" w:hAnsi="Arial" w:cs="Arial"/>
        </w:rPr>
        <w:t xml:space="preserve"> </w:t>
      </w:r>
      <w:r w:rsidR="00D112D2" w:rsidRPr="0004165C">
        <w:rPr>
          <w:rFonts w:ascii="Arial" w:hAnsi="Arial" w:cs="Arial"/>
        </w:rPr>
        <w:t>wychowawczymi.</w:t>
      </w:r>
    </w:p>
    <w:p w14:paraId="7CCF8C2E" w14:textId="77777777" w:rsidR="00A87130" w:rsidRPr="0004165C" w:rsidRDefault="00A87130" w:rsidP="00895450">
      <w:pPr>
        <w:pStyle w:val="Tekstpodstawowy"/>
        <w:numPr>
          <w:ilvl w:val="0"/>
          <w:numId w:val="88"/>
        </w:numPr>
        <w:tabs>
          <w:tab w:val="left" w:pos="142"/>
          <w:tab w:val="left" w:pos="284"/>
        </w:tabs>
        <w:spacing w:line="276" w:lineRule="auto"/>
        <w:ind w:left="0" w:right="-1" w:firstLine="0"/>
        <w:jc w:val="both"/>
        <w:rPr>
          <w:rFonts w:ascii="Arial" w:hAnsi="Arial" w:cs="Arial"/>
          <w:sz w:val="24"/>
        </w:rPr>
      </w:pPr>
      <w:r w:rsidRPr="0004165C">
        <w:rPr>
          <w:rFonts w:ascii="Arial" w:hAnsi="Arial" w:cs="Arial"/>
          <w:sz w:val="24"/>
        </w:rPr>
        <w:lastRenderedPageBreak/>
        <w:t>W zakresie opieki i pomocy uczniom, którym z przyczyn rozwojowych, losowych lub rodzinnych po</w:t>
      </w:r>
      <w:r w:rsidR="00D112D2" w:rsidRPr="0004165C">
        <w:rPr>
          <w:rFonts w:ascii="Arial" w:hAnsi="Arial" w:cs="Arial"/>
          <w:sz w:val="24"/>
        </w:rPr>
        <w:t>trzebna jest pomoc i wsparcie, S</w:t>
      </w:r>
      <w:r w:rsidRPr="0004165C">
        <w:rPr>
          <w:rFonts w:ascii="Arial" w:hAnsi="Arial" w:cs="Arial"/>
          <w:sz w:val="24"/>
        </w:rPr>
        <w:t>zkoła zapewnia</w:t>
      </w:r>
      <w:r w:rsidR="00D112D2" w:rsidRPr="0004165C">
        <w:rPr>
          <w:rFonts w:ascii="Arial" w:hAnsi="Arial" w:cs="Arial"/>
          <w:sz w:val="24"/>
        </w:rPr>
        <w:t xml:space="preserve"> w szczególności</w:t>
      </w:r>
      <w:r w:rsidRPr="0004165C">
        <w:rPr>
          <w:rFonts w:ascii="Arial" w:hAnsi="Arial" w:cs="Arial"/>
          <w:sz w:val="24"/>
        </w:rPr>
        <w:t>:</w:t>
      </w:r>
    </w:p>
    <w:p w14:paraId="3FFA70F5"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pomoc w ubiegania się o s</w:t>
      </w:r>
      <w:r w:rsidR="00D112D2" w:rsidRPr="0004165C">
        <w:rPr>
          <w:rFonts w:ascii="Arial" w:hAnsi="Arial" w:cs="Arial"/>
        </w:rPr>
        <w:t>typendium lub zapomogę socjalną;</w:t>
      </w:r>
    </w:p>
    <w:p w14:paraId="55E9CE8B"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kontakt z MOPS w celu uzyskania tam p</w:t>
      </w:r>
      <w:r w:rsidR="00D112D2" w:rsidRPr="0004165C">
        <w:rPr>
          <w:rFonts w:ascii="Arial" w:hAnsi="Arial" w:cs="Arial"/>
        </w:rPr>
        <w:t>omocy materialnej lub rzeczowej;</w:t>
      </w:r>
      <w:r w:rsidR="00A87130" w:rsidRPr="0004165C">
        <w:rPr>
          <w:rFonts w:ascii="Arial" w:hAnsi="Arial" w:cs="Arial"/>
        </w:rPr>
        <w:t xml:space="preserve"> </w:t>
      </w:r>
    </w:p>
    <w:p w14:paraId="6C49AFD3"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bieżąc</w:t>
      </w:r>
      <w:r w:rsidR="00D112D2" w:rsidRPr="0004165C">
        <w:rPr>
          <w:rFonts w:ascii="Arial" w:hAnsi="Arial" w:cs="Arial"/>
        </w:rPr>
        <w:t>y kontakt z pedagogiem szkolnym;</w:t>
      </w:r>
      <w:r w:rsidR="00A87130" w:rsidRPr="0004165C">
        <w:rPr>
          <w:rFonts w:ascii="Arial" w:hAnsi="Arial" w:cs="Arial"/>
        </w:rPr>
        <w:t xml:space="preserve"> </w:t>
      </w:r>
    </w:p>
    <w:p w14:paraId="38AABAF0"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opiekę pedagogiczną, psychologiczną or</w:t>
      </w:r>
      <w:r w:rsidR="00D112D2" w:rsidRPr="0004165C">
        <w:rPr>
          <w:rFonts w:ascii="Arial" w:hAnsi="Arial" w:cs="Arial"/>
        </w:rPr>
        <w:t>az w zależności od potrzeb inną;</w:t>
      </w:r>
      <w:r w:rsidR="00A87130" w:rsidRPr="0004165C">
        <w:rPr>
          <w:rFonts w:ascii="Arial" w:hAnsi="Arial" w:cs="Arial"/>
        </w:rPr>
        <w:t xml:space="preserve"> </w:t>
      </w:r>
    </w:p>
    <w:p w14:paraId="33D4D91E"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współpracę z sądami rodzinnymi oraz innymi o</w:t>
      </w:r>
      <w:r w:rsidR="00D112D2" w:rsidRPr="0004165C">
        <w:rPr>
          <w:rFonts w:ascii="Arial" w:hAnsi="Arial" w:cs="Arial"/>
        </w:rPr>
        <w:t>rganami wymiaru sprawiedliwości;</w:t>
      </w:r>
    </w:p>
    <w:p w14:paraId="3524FEE8"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opiekę medyczną zgodną z obowiązującymi przepisami.</w:t>
      </w:r>
    </w:p>
    <w:p w14:paraId="5AE48A43" w14:textId="77777777" w:rsidR="00A87130" w:rsidRPr="0004165C" w:rsidRDefault="00A87130" w:rsidP="00A76A72">
      <w:pPr>
        <w:spacing w:line="276" w:lineRule="auto"/>
        <w:ind w:right="600" w:hanging="360"/>
        <w:rPr>
          <w:rFonts w:ascii="Arial" w:hAnsi="Arial" w:cs="Arial"/>
        </w:rPr>
      </w:pPr>
    </w:p>
    <w:p w14:paraId="3B47630F" w14:textId="77777777" w:rsidR="000347E6" w:rsidRPr="0004165C" w:rsidRDefault="00C64ACA" w:rsidP="00A76A72">
      <w:pPr>
        <w:pStyle w:val="FR1"/>
        <w:spacing w:before="0" w:line="276" w:lineRule="auto"/>
        <w:ind w:left="0" w:hanging="426"/>
        <w:rPr>
          <w:rFonts w:ascii="Arial" w:hAnsi="Arial" w:cs="Arial"/>
          <w:b w:val="0"/>
          <w:sz w:val="24"/>
          <w:szCs w:val="24"/>
        </w:rPr>
      </w:pPr>
      <w:r w:rsidRPr="0004165C">
        <w:rPr>
          <w:rFonts w:ascii="Arial" w:hAnsi="Arial" w:cs="Arial"/>
          <w:sz w:val="24"/>
          <w:szCs w:val="24"/>
        </w:rPr>
        <w:t>§</w:t>
      </w:r>
      <w:r w:rsidR="000379F6" w:rsidRPr="0004165C">
        <w:rPr>
          <w:rFonts w:ascii="Arial" w:hAnsi="Arial" w:cs="Arial"/>
          <w:b w:val="0"/>
          <w:sz w:val="24"/>
          <w:szCs w:val="24"/>
        </w:rPr>
        <w:t> </w:t>
      </w:r>
      <w:r w:rsidR="007A6B8E" w:rsidRPr="0004165C">
        <w:rPr>
          <w:rFonts w:ascii="Arial" w:hAnsi="Arial" w:cs="Arial"/>
          <w:sz w:val="24"/>
          <w:szCs w:val="24"/>
        </w:rPr>
        <w:t>64</w:t>
      </w:r>
      <w:r w:rsidR="00A87130" w:rsidRPr="0004165C">
        <w:rPr>
          <w:rFonts w:ascii="Arial" w:hAnsi="Arial" w:cs="Arial"/>
          <w:sz w:val="24"/>
          <w:szCs w:val="24"/>
        </w:rPr>
        <w:t>.</w:t>
      </w:r>
    </w:p>
    <w:p w14:paraId="0260A010" w14:textId="77777777" w:rsidR="00A87130" w:rsidRPr="0004165C" w:rsidRDefault="00AF6D70"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 xml:space="preserve">1. </w:t>
      </w:r>
      <w:r w:rsidR="00A87130" w:rsidRPr="0004165C">
        <w:rPr>
          <w:rFonts w:ascii="Arial" w:hAnsi="Arial" w:cs="Arial"/>
          <w:b w:val="0"/>
          <w:sz w:val="24"/>
          <w:szCs w:val="24"/>
        </w:rPr>
        <w:t>Szkoła organizuje wewnątrzszkolny system doradztwa zawodowego (WSDZ) o</w:t>
      </w:r>
      <w:r w:rsidR="00A87130" w:rsidRPr="0004165C">
        <w:rPr>
          <w:rFonts w:ascii="Arial" w:hAnsi="Arial" w:cs="Arial"/>
          <w:b w:val="0"/>
          <w:sz w:val="24"/>
          <w:szCs w:val="24"/>
          <w:lang w:eastAsia="ja-JP"/>
        </w:rPr>
        <w:t>raz zajęć związanych z wyborem kierunku kształcenia</w:t>
      </w:r>
      <w:r w:rsidR="00A87130" w:rsidRPr="0004165C">
        <w:rPr>
          <w:rFonts w:ascii="Arial" w:hAnsi="Arial" w:cs="Arial"/>
          <w:b w:val="0"/>
          <w:sz w:val="24"/>
          <w:szCs w:val="24"/>
        </w:rPr>
        <w:t xml:space="preserve"> skiero</w:t>
      </w:r>
      <w:r w:rsidR="00D8154B" w:rsidRPr="0004165C">
        <w:rPr>
          <w:rFonts w:ascii="Arial" w:hAnsi="Arial" w:cs="Arial"/>
          <w:b w:val="0"/>
          <w:sz w:val="24"/>
          <w:szCs w:val="24"/>
        </w:rPr>
        <w:t>wany do uczniów, ich rodziców i </w:t>
      </w:r>
      <w:r w:rsidR="00A87130" w:rsidRPr="0004165C">
        <w:rPr>
          <w:rFonts w:ascii="Arial" w:hAnsi="Arial" w:cs="Arial"/>
          <w:b w:val="0"/>
          <w:sz w:val="24"/>
          <w:szCs w:val="24"/>
        </w:rPr>
        <w:t>nauczycieli.</w:t>
      </w:r>
    </w:p>
    <w:p w14:paraId="58C19B43" w14:textId="77777777" w:rsidR="00557186" w:rsidRPr="0004165C" w:rsidRDefault="00557186"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1)</w:t>
      </w:r>
      <w:r w:rsidR="009E5D2D" w:rsidRPr="0004165C">
        <w:rPr>
          <w:rFonts w:ascii="Arial" w:hAnsi="Arial" w:cs="Arial"/>
          <w:b w:val="0"/>
          <w:sz w:val="24"/>
          <w:szCs w:val="24"/>
        </w:rPr>
        <w:t xml:space="preserve"> </w:t>
      </w:r>
      <w:r w:rsidRPr="0004165C">
        <w:rPr>
          <w:rFonts w:ascii="Arial" w:hAnsi="Arial" w:cs="Arial"/>
          <w:b w:val="0"/>
          <w:sz w:val="24"/>
          <w:szCs w:val="24"/>
        </w:rPr>
        <w:t>doradztwo zawodowe prowadzone jest w oparciu o program</w:t>
      </w:r>
      <w:r w:rsidR="009E5D2D" w:rsidRPr="0004165C">
        <w:rPr>
          <w:rFonts w:ascii="Arial" w:hAnsi="Arial" w:cs="Arial"/>
          <w:b w:val="0"/>
          <w:sz w:val="24"/>
          <w:szCs w:val="24"/>
        </w:rPr>
        <w:t xml:space="preserve"> realizacji</w:t>
      </w:r>
      <w:r w:rsidR="003B1E8A" w:rsidRPr="0004165C">
        <w:rPr>
          <w:rFonts w:ascii="Arial" w:hAnsi="Arial" w:cs="Arial"/>
          <w:b w:val="0"/>
          <w:sz w:val="24"/>
          <w:szCs w:val="24"/>
        </w:rPr>
        <w:t xml:space="preserve"> </w:t>
      </w:r>
      <w:r w:rsidRPr="0004165C">
        <w:rPr>
          <w:rFonts w:ascii="Arial" w:hAnsi="Arial" w:cs="Arial"/>
          <w:b w:val="0"/>
          <w:sz w:val="24"/>
          <w:szCs w:val="24"/>
        </w:rPr>
        <w:t xml:space="preserve">wewnątrzszkolnego systemu doradztwa zawodowego </w:t>
      </w:r>
      <w:r w:rsidR="009E5D2D" w:rsidRPr="0004165C">
        <w:rPr>
          <w:rFonts w:ascii="Arial" w:hAnsi="Arial" w:cs="Arial"/>
          <w:b w:val="0"/>
          <w:sz w:val="24"/>
          <w:szCs w:val="24"/>
        </w:rPr>
        <w:t xml:space="preserve">opracowany </w:t>
      </w:r>
      <w:r w:rsidRPr="0004165C">
        <w:rPr>
          <w:rFonts w:ascii="Arial" w:hAnsi="Arial" w:cs="Arial"/>
          <w:b w:val="0"/>
          <w:sz w:val="24"/>
          <w:szCs w:val="24"/>
        </w:rPr>
        <w:t>na dany rok szkolny;</w:t>
      </w:r>
    </w:p>
    <w:p w14:paraId="39C52E8F" w14:textId="77777777" w:rsidR="00A87130" w:rsidRPr="0004165C" w:rsidRDefault="00AF6D70" w:rsidP="00A76A72">
      <w:pPr>
        <w:pStyle w:val="FR1"/>
        <w:tabs>
          <w:tab w:val="left" w:pos="284"/>
        </w:tabs>
        <w:spacing w:before="0" w:line="276" w:lineRule="auto"/>
        <w:ind w:left="0"/>
        <w:jc w:val="both"/>
        <w:rPr>
          <w:rFonts w:ascii="Arial" w:eastAsia="Arial" w:hAnsi="Arial" w:cs="Arial"/>
          <w:sz w:val="24"/>
          <w:szCs w:val="24"/>
        </w:rPr>
      </w:pPr>
      <w:r w:rsidRPr="0004165C">
        <w:rPr>
          <w:rFonts w:ascii="Arial" w:hAnsi="Arial" w:cs="Arial"/>
          <w:b w:val="0"/>
          <w:sz w:val="24"/>
          <w:szCs w:val="24"/>
        </w:rPr>
        <w:t xml:space="preserve">2. </w:t>
      </w:r>
      <w:r w:rsidR="00A87130" w:rsidRPr="0004165C">
        <w:rPr>
          <w:rFonts w:ascii="Arial" w:hAnsi="Arial" w:cs="Arial"/>
          <w:b w:val="0"/>
          <w:sz w:val="24"/>
          <w:szCs w:val="24"/>
        </w:rPr>
        <w:t>Organizacja wewnątrzszkolnego systemu doradztwa zawodowego oraz zajęć związanych z wyborem kształcenia obejmuje:</w:t>
      </w:r>
    </w:p>
    <w:p w14:paraId="580E8D54"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1) diagnozę potrzeb uczniów w zakresie preorientacji zawodowej;</w:t>
      </w:r>
    </w:p>
    <w:p w14:paraId="00BF4C57" w14:textId="77777777" w:rsidR="00A87130" w:rsidRPr="0004165C" w:rsidRDefault="00A87130" w:rsidP="00A76A72">
      <w:pPr>
        <w:pStyle w:val="Akapitzlist"/>
        <w:tabs>
          <w:tab w:val="num" w:pos="-142"/>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2) pomoc uczniom w poznaniu własnych predyspozycji zawodowych, zainteresowań,</w:t>
      </w:r>
      <w:r w:rsidR="00EC65A9" w:rsidRPr="0004165C">
        <w:rPr>
          <w:rFonts w:ascii="Arial" w:hAnsi="Arial" w:cs="Arial"/>
          <w:sz w:val="24"/>
          <w:szCs w:val="24"/>
        </w:rPr>
        <w:t xml:space="preserve"> </w:t>
      </w:r>
      <w:r w:rsidRPr="0004165C">
        <w:rPr>
          <w:rFonts w:ascii="Arial" w:hAnsi="Arial" w:cs="Arial"/>
          <w:sz w:val="24"/>
          <w:szCs w:val="24"/>
        </w:rPr>
        <w:t>uzdolnień, możliwości, potrzeb;</w:t>
      </w:r>
    </w:p>
    <w:p w14:paraId="1AE53B56"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3) umożliwienie uczniom dostępu do usług doradczych;</w:t>
      </w:r>
    </w:p>
    <w:p w14:paraId="64A5DF5B" w14:textId="77777777" w:rsidR="00A87130" w:rsidRPr="0004165C" w:rsidRDefault="00A87130" w:rsidP="00A76A72">
      <w:pPr>
        <w:pStyle w:val="Akapitzlist"/>
        <w:tabs>
          <w:tab w:val="num" w:pos="142"/>
          <w:tab w:val="left" w:pos="284"/>
        </w:tabs>
        <w:spacing w:after="0"/>
        <w:ind w:left="0"/>
        <w:jc w:val="both"/>
        <w:rPr>
          <w:rFonts w:ascii="Arial" w:hAnsi="Arial" w:cs="Arial"/>
          <w:sz w:val="24"/>
          <w:szCs w:val="24"/>
        </w:rPr>
      </w:pPr>
      <w:r w:rsidRPr="0004165C">
        <w:rPr>
          <w:rFonts w:ascii="Arial" w:hAnsi="Arial" w:cs="Arial"/>
          <w:sz w:val="24"/>
          <w:szCs w:val="24"/>
        </w:rPr>
        <w:t>4) organizację</w:t>
      </w:r>
      <w:r w:rsidR="007E2C94" w:rsidRPr="0004165C">
        <w:rPr>
          <w:rFonts w:ascii="Arial" w:hAnsi="Arial" w:cs="Arial"/>
          <w:sz w:val="24"/>
          <w:szCs w:val="24"/>
        </w:rPr>
        <w:t xml:space="preserve"> </w:t>
      </w:r>
      <w:r w:rsidRPr="0004165C">
        <w:rPr>
          <w:rFonts w:ascii="Arial" w:hAnsi="Arial" w:cs="Arial"/>
          <w:sz w:val="24"/>
          <w:szCs w:val="24"/>
        </w:rPr>
        <w:t>zajęć z doradztwa zaw</w:t>
      </w:r>
      <w:r w:rsidR="00803970" w:rsidRPr="0004165C">
        <w:rPr>
          <w:rFonts w:ascii="Arial" w:hAnsi="Arial" w:cs="Arial"/>
          <w:sz w:val="24"/>
          <w:szCs w:val="24"/>
        </w:rPr>
        <w:t>odowego dla uczniów na terenie S</w:t>
      </w:r>
      <w:r w:rsidRPr="0004165C">
        <w:rPr>
          <w:rFonts w:ascii="Arial" w:hAnsi="Arial" w:cs="Arial"/>
          <w:sz w:val="24"/>
          <w:szCs w:val="24"/>
        </w:rPr>
        <w:t>zkoły;</w:t>
      </w:r>
    </w:p>
    <w:p w14:paraId="7A69A141"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5) przybliżanie zagadnień związanych z wybo</w:t>
      </w:r>
      <w:r w:rsidR="00803970" w:rsidRPr="0004165C">
        <w:rPr>
          <w:rFonts w:ascii="Arial" w:hAnsi="Arial" w:cs="Arial"/>
          <w:sz w:val="24"/>
          <w:szCs w:val="24"/>
        </w:rPr>
        <w:t>rem szkoły i przyszłego zawodu</w:t>
      </w:r>
      <w:r w:rsidR="007E2C94" w:rsidRPr="0004165C">
        <w:rPr>
          <w:rFonts w:ascii="Arial" w:hAnsi="Arial" w:cs="Arial"/>
          <w:sz w:val="24"/>
          <w:szCs w:val="24"/>
        </w:rPr>
        <w:t xml:space="preserve"> </w:t>
      </w:r>
      <w:r w:rsidR="00803970" w:rsidRPr="0004165C">
        <w:rPr>
          <w:rFonts w:ascii="Arial" w:hAnsi="Arial" w:cs="Arial"/>
          <w:sz w:val="24"/>
          <w:szCs w:val="24"/>
        </w:rPr>
        <w:t>(m.in. wyjścia</w:t>
      </w:r>
      <w:r w:rsidRPr="0004165C">
        <w:rPr>
          <w:rFonts w:ascii="Arial" w:hAnsi="Arial" w:cs="Arial"/>
          <w:sz w:val="24"/>
          <w:szCs w:val="24"/>
        </w:rPr>
        <w:t xml:space="preserve"> uczniów na targi edukacyjne, promocja szkół, gazetki ścienne);</w:t>
      </w:r>
    </w:p>
    <w:p w14:paraId="5D070EB0"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6) współpracę z rodzicami i wychowawcami (konsultacje indywidualne) w planowaniu dalszego kształcenia;</w:t>
      </w:r>
    </w:p>
    <w:p w14:paraId="56ACEF04"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7) gromadzenie, aktualizowanie i udostępni</w:t>
      </w:r>
      <w:r w:rsidR="00803970" w:rsidRPr="0004165C">
        <w:rPr>
          <w:rFonts w:ascii="Arial" w:hAnsi="Arial" w:cs="Arial"/>
          <w:sz w:val="24"/>
          <w:szCs w:val="24"/>
        </w:rPr>
        <w:t xml:space="preserve">anie informacji edukacyjnych i </w:t>
      </w:r>
      <w:r w:rsidRPr="0004165C">
        <w:rPr>
          <w:rFonts w:ascii="Arial" w:hAnsi="Arial" w:cs="Arial"/>
          <w:sz w:val="24"/>
          <w:szCs w:val="24"/>
        </w:rPr>
        <w:t>zawodowych na</w:t>
      </w:r>
      <w:r w:rsidR="007E2C94" w:rsidRPr="0004165C">
        <w:rPr>
          <w:rFonts w:ascii="Arial" w:hAnsi="Arial" w:cs="Arial"/>
          <w:sz w:val="24"/>
          <w:szCs w:val="24"/>
        </w:rPr>
        <w:t xml:space="preserve"> </w:t>
      </w:r>
      <w:r w:rsidRPr="0004165C">
        <w:rPr>
          <w:rFonts w:ascii="Arial" w:hAnsi="Arial" w:cs="Arial"/>
          <w:sz w:val="24"/>
          <w:szCs w:val="24"/>
        </w:rPr>
        <w:t>temat:</w:t>
      </w:r>
    </w:p>
    <w:p w14:paraId="137A9CCB"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a) sieci szkół ponadpodstawowych,</w:t>
      </w:r>
    </w:p>
    <w:p w14:paraId="38FD039B"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b) rynku pracy,</w:t>
      </w:r>
    </w:p>
    <w:p w14:paraId="778CF7BF"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c) trendów rozwojowych w sferze zatrudnienia w określonych zawodach,</w:t>
      </w:r>
    </w:p>
    <w:p w14:paraId="663B5BF7"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d) instytucji wspierających poradnictwo zawodowe,</w:t>
      </w:r>
    </w:p>
    <w:p w14:paraId="25080084" w14:textId="77777777" w:rsidR="00EE5C68"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e) program</w:t>
      </w:r>
      <w:r w:rsidR="00895450">
        <w:rPr>
          <w:rFonts w:ascii="Arial" w:hAnsi="Arial" w:cs="Arial"/>
          <w:sz w:val="24"/>
          <w:szCs w:val="24"/>
        </w:rPr>
        <w:t>ów</w:t>
      </w:r>
      <w:r w:rsidRPr="0004165C">
        <w:rPr>
          <w:rFonts w:ascii="Arial" w:hAnsi="Arial" w:cs="Arial"/>
          <w:sz w:val="24"/>
          <w:szCs w:val="24"/>
        </w:rPr>
        <w:t xml:space="preserve"> edukacyjnych Unii Europejskiej.</w:t>
      </w:r>
    </w:p>
    <w:p w14:paraId="15743771" w14:textId="77777777" w:rsidR="00A87130" w:rsidRPr="0004165C" w:rsidRDefault="00EE5C68" w:rsidP="00A76A72">
      <w:pPr>
        <w:pStyle w:val="Akapitzlist"/>
        <w:tabs>
          <w:tab w:val="left" w:pos="0"/>
          <w:tab w:val="left" w:pos="142"/>
          <w:tab w:val="left" w:pos="284"/>
          <w:tab w:val="left" w:pos="567"/>
        </w:tabs>
        <w:spacing w:after="0"/>
        <w:ind w:left="0"/>
        <w:jc w:val="both"/>
        <w:rPr>
          <w:rFonts w:ascii="Arial" w:hAnsi="Arial" w:cs="Arial"/>
          <w:sz w:val="24"/>
          <w:szCs w:val="24"/>
        </w:rPr>
      </w:pPr>
      <w:r w:rsidRPr="0004165C">
        <w:rPr>
          <w:rFonts w:ascii="Arial" w:hAnsi="Arial" w:cs="Arial"/>
          <w:sz w:val="24"/>
          <w:szCs w:val="24"/>
        </w:rPr>
        <w:t xml:space="preserve">3. </w:t>
      </w:r>
      <w:r w:rsidR="00A87130" w:rsidRPr="0004165C">
        <w:rPr>
          <w:rFonts w:ascii="Arial" w:hAnsi="Arial" w:cs="Arial"/>
          <w:sz w:val="24"/>
          <w:szCs w:val="24"/>
        </w:rPr>
        <w:t>Zadania WSDZ to w szczególności:</w:t>
      </w:r>
    </w:p>
    <w:p w14:paraId="69FA9140"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1) udzielanie uczniom i ich rodzicom indywidualnych porad w</w:t>
      </w:r>
      <w:r w:rsidR="00803970" w:rsidRPr="0004165C">
        <w:rPr>
          <w:rFonts w:ascii="Arial" w:hAnsi="Arial" w:cs="Arial"/>
          <w:sz w:val="24"/>
          <w:szCs w:val="24"/>
        </w:rPr>
        <w:t xml:space="preserve"> zakresie wyboru dalszej</w:t>
      </w:r>
      <w:r w:rsidR="00753380" w:rsidRPr="0004165C">
        <w:rPr>
          <w:rFonts w:ascii="Arial" w:hAnsi="Arial" w:cs="Arial"/>
          <w:sz w:val="24"/>
          <w:szCs w:val="24"/>
        </w:rPr>
        <w:t xml:space="preserve"> </w:t>
      </w:r>
      <w:r w:rsidRPr="0004165C">
        <w:rPr>
          <w:rFonts w:ascii="Arial" w:hAnsi="Arial" w:cs="Arial"/>
          <w:sz w:val="24"/>
          <w:szCs w:val="24"/>
        </w:rPr>
        <w:t>drogi rozwoju;</w:t>
      </w:r>
    </w:p>
    <w:p w14:paraId="25C47B53" w14:textId="77777777" w:rsidR="00A87130" w:rsidRPr="0004165C" w:rsidRDefault="00A87130" w:rsidP="00A76A72">
      <w:pPr>
        <w:pStyle w:val="Akapitzlist"/>
        <w:tabs>
          <w:tab w:val="left" w:pos="0"/>
          <w:tab w:val="left" w:pos="142"/>
        </w:tabs>
        <w:spacing w:after="0"/>
        <w:ind w:left="0"/>
        <w:jc w:val="both"/>
        <w:rPr>
          <w:rFonts w:ascii="Arial" w:eastAsia="Arial" w:hAnsi="Arial" w:cs="Arial"/>
          <w:sz w:val="24"/>
          <w:szCs w:val="24"/>
        </w:rPr>
      </w:pPr>
      <w:r w:rsidRPr="0004165C">
        <w:rPr>
          <w:rFonts w:ascii="Arial" w:hAnsi="Arial" w:cs="Arial"/>
          <w:sz w:val="24"/>
          <w:szCs w:val="24"/>
        </w:rPr>
        <w:t xml:space="preserve">2) prowadzenie grupowych zajęć aktywizujących i </w:t>
      </w:r>
      <w:r w:rsidR="00365422" w:rsidRPr="0004165C">
        <w:rPr>
          <w:rFonts w:ascii="Arial" w:hAnsi="Arial" w:cs="Arial"/>
          <w:sz w:val="24"/>
          <w:szCs w:val="24"/>
        </w:rPr>
        <w:t>przygotowujących do świadomego p</w:t>
      </w:r>
      <w:r w:rsidRPr="0004165C">
        <w:rPr>
          <w:rFonts w:ascii="Arial" w:hAnsi="Arial" w:cs="Arial"/>
          <w:sz w:val="24"/>
          <w:szCs w:val="24"/>
        </w:rPr>
        <w:t xml:space="preserve">lanowania kariery; </w:t>
      </w:r>
    </w:p>
    <w:p w14:paraId="1A3C353C"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3)</w:t>
      </w:r>
      <w:r w:rsidR="00AF6D70" w:rsidRPr="0004165C">
        <w:rPr>
          <w:rFonts w:ascii="Arial" w:hAnsi="Arial" w:cs="Arial"/>
          <w:sz w:val="24"/>
          <w:szCs w:val="24"/>
        </w:rPr>
        <w:t xml:space="preserve"> </w:t>
      </w:r>
      <w:r w:rsidRPr="0004165C">
        <w:rPr>
          <w:rFonts w:ascii="Arial" w:hAnsi="Arial" w:cs="Arial"/>
          <w:sz w:val="24"/>
          <w:szCs w:val="24"/>
        </w:rPr>
        <w:t>koordynowanie działań informacyjno – doradczych Szkoły;</w:t>
      </w:r>
    </w:p>
    <w:p w14:paraId="3B04FDF4"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4) organizowanie spotkań z absolwentami</w:t>
      </w:r>
      <w:r w:rsidR="00C93800" w:rsidRPr="0004165C">
        <w:rPr>
          <w:rFonts w:ascii="Arial" w:hAnsi="Arial" w:cs="Arial"/>
          <w:sz w:val="24"/>
          <w:szCs w:val="24"/>
        </w:rPr>
        <w:t>, przedstawicielami lokalnych</w:t>
      </w:r>
      <w:r w:rsidR="007E2C94" w:rsidRPr="0004165C">
        <w:rPr>
          <w:rFonts w:ascii="Arial" w:hAnsi="Arial" w:cs="Arial"/>
          <w:sz w:val="24"/>
          <w:szCs w:val="24"/>
        </w:rPr>
        <w:t xml:space="preserve"> </w:t>
      </w:r>
      <w:r w:rsidR="00803970" w:rsidRPr="0004165C">
        <w:rPr>
          <w:rFonts w:ascii="Arial" w:hAnsi="Arial" w:cs="Arial"/>
          <w:sz w:val="24"/>
          <w:szCs w:val="24"/>
        </w:rPr>
        <w:t xml:space="preserve">firm, </w:t>
      </w:r>
      <w:r w:rsidRPr="0004165C">
        <w:rPr>
          <w:rFonts w:ascii="Arial" w:hAnsi="Arial" w:cs="Arial"/>
          <w:sz w:val="24"/>
          <w:szCs w:val="24"/>
        </w:rPr>
        <w:t>pracodawców, stowarzyszeń, itp.;</w:t>
      </w:r>
    </w:p>
    <w:p w14:paraId="46B1B7D4" w14:textId="77777777" w:rsidR="00A87130" w:rsidRPr="0004165C" w:rsidRDefault="00A87130" w:rsidP="00A76A72">
      <w:pPr>
        <w:pStyle w:val="Akapitzlist"/>
        <w:tabs>
          <w:tab w:val="left" w:pos="0"/>
          <w:tab w:val="left" w:pos="284"/>
        </w:tabs>
        <w:spacing w:after="0"/>
        <w:ind w:left="0"/>
        <w:jc w:val="both"/>
        <w:rPr>
          <w:rFonts w:ascii="Arial" w:hAnsi="Arial" w:cs="Arial"/>
          <w:sz w:val="24"/>
          <w:szCs w:val="24"/>
        </w:rPr>
      </w:pPr>
      <w:r w:rsidRPr="0004165C">
        <w:rPr>
          <w:rFonts w:ascii="Arial" w:hAnsi="Arial" w:cs="Arial"/>
          <w:sz w:val="24"/>
          <w:szCs w:val="24"/>
        </w:rPr>
        <w:t>5) wspieranie rodziców i nauczycieli przez organizowanie spotkań szkoleniowo</w:t>
      </w:r>
      <w:r w:rsidR="00365422" w:rsidRPr="0004165C">
        <w:rPr>
          <w:rFonts w:ascii="Arial" w:hAnsi="Arial" w:cs="Arial"/>
          <w:sz w:val="24"/>
          <w:szCs w:val="24"/>
        </w:rPr>
        <w:t>-</w:t>
      </w:r>
      <w:r w:rsidRPr="0004165C">
        <w:rPr>
          <w:rFonts w:ascii="Arial" w:hAnsi="Arial" w:cs="Arial"/>
          <w:sz w:val="24"/>
          <w:szCs w:val="24"/>
        </w:rPr>
        <w:t>informacyjnych;</w:t>
      </w:r>
    </w:p>
    <w:p w14:paraId="6A5E7994"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6) współpraca</w:t>
      </w:r>
      <w:r w:rsidR="00193821" w:rsidRPr="0004165C">
        <w:rPr>
          <w:rFonts w:ascii="Arial" w:hAnsi="Arial" w:cs="Arial"/>
          <w:sz w:val="24"/>
          <w:szCs w:val="24"/>
        </w:rPr>
        <w:t xml:space="preserve"> z instytucjami wspierającymi (</w:t>
      </w:r>
      <w:r w:rsidRPr="0004165C">
        <w:rPr>
          <w:rFonts w:ascii="Arial" w:hAnsi="Arial" w:cs="Arial"/>
          <w:sz w:val="24"/>
          <w:szCs w:val="24"/>
        </w:rPr>
        <w:t>kuratorium oświaty, urząd pracy, poradnia psychologiczno – zawodową, centrum informacji i pl</w:t>
      </w:r>
      <w:r w:rsidR="003B414A" w:rsidRPr="0004165C">
        <w:rPr>
          <w:rFonts w:ascii="Arial" w:hAnsi="Arial" w:cs="Arial"/>
          <w:sz w:val="24"/>
          <w:szCs w:val="24"/>
        </w:rPr>
        <w:t>anowania kariery, komenda OHP i </w:t>
      </w:r>
      <w:r w:rsidRPr="0004165C">
        <w:rPr>
          <w:rFonts w:ascii="Arial" w:hAnsi="Arial" w:cs="Arial"/>
          <w:sz w:val="24"/>
          <w:szCs w:val="24"/>
        </w:rPr>
        <w:t>inne).</w:t>
      </w:r>
    </w:p>
    <w:p w14:paraId="581BBCFB" w14:textId="77777777" w:rsidR="00A87130" w:rsidRPr="0004165C" w:rsidRDefault="004306CC"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lastRenderedPageBreak/>
        <w:t xml:space="preserve">4. </w:t>
      </w:r>
      <w:r w:rsidR="00A87130" w:rsidRPr="0004165C">
        <w:rPr>
          <w:rFonts w:ascii="Arial" w:hAnsi="Arial" w:cs="Arial"/>
          <w:sz w:val="24"/>
          <w:szCs w:val="24"/>
        </w:rPr>
        <w:t>Zajęcia z doradztwa zawodowego prowadzą: doradca zawodowy, wychowawca klasy, pedagog, nauczyciel WOS – u, przy wykorzystaniu aktywnych metod pracy.</w:t>
      </w:r>
    </w:p>
    <w:p w14:paraId="3364FFB3" w14:textId="77777777" w:rsidR="00A87130" w:rsidRPr="0004165C" w:rsidRDefault="004306CC"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 xml:space="preserve">5. </w:t>
      </w:r>
      <w:r w:rsidR="00A87130" w:rsidRPr="0004165C">
        <w:rPr>
          <w:rFonts w:ascii="Arial" w:hAnsi="Arial" w:cs="Arial"/>
          <w:sz w:val="24"/>
          <w:szCs w:val="24"/>
        </w:rPr>
        <w:t xml:space="preserve">Zajęcia </w:t>
      </w:r>
      <w:r w:rsidR="00EE5C68" w:rsidRPr="0004165C">
        <w:rPr>
          <w:rFonts w:ascii="Arial" w:hAnsi="Arial" w:cs="Arial"/>
          <w:sz w:val="24"/>
          <w:szCs w:val="24"/>
        </w:rPr>
        <w:t>związane</w:t>
      </w:r>
      <w:r w:rsidR="00A87130" w:rsidRPr="0004165C">
        <w:rPr>
          <w:rFonts w:ascii="Arial" w:hAnsi="Arial" w:cs="Arial"/>
          <w:sz w:val="24"/>
          <w:szCs w:val="24"/>
        </w:rPr>
        <w:t xml:space="preserve"> z wyborem kierunku dalszego kształcenia prowadzone są w ramach:</w:t>
      </w:r>
    </w:p>
    <w:p w14:paraId="4328E0F5" w14:textId="77777777" w:rsidR="00193821"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1) zajęć z zakresu do</w:t>
      </w:r>
      <w:r w:rsidR="005A09DE" w:rsidRPr="0004165C">
        <w:rPr>
          <w:rFonts w:ascii="Arial" w:hAnsi="Arial" w:cs="Arial"/>
          <w:sz w:val="24"/>
          <w:szCs w:val="24"/>
        </w:rPr>
        <w:t xml:space="preserve">radztwa zawodowego </w:t>
      </w:r>
      <w:r w:rsidRPr="0004165C">
        <w:rPr>
          <w:rFonts w:ascii="Arial" w:hAnsi="Arial" w:cs="Arial"/>
          <w:sz w:val="24"/>
          <w:szCs w:val="24"/>
        </w:rPr>
        <w:t>w klasach siódmych i ósmych</w:t>
      </w:r>
      <w:r w:rsidR="00193821" w:rsidRPr="0004165C">
        <w:rPr>
          <w:rFonts w:ascii="Arial" w:hAnsi="Arial" w:cs="Arial"/>
          <w:sz w:val="24"/>
          <w:szCs w:val="24"/>
        </w:rPr>
        <w:t>;</w:t>
      </w:r>
    </w:p>
    <w:p w14:paraId="6D83FBD4"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2) godzin do dyspozycji wychowawcy klasy;</w:t>
      </w:r>
    </w:p>
    <w:p w14:paraId="2C0401B2"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3) spotkań z rodzicami;</w:t>
      </w:r>
    </w:p>
    <w:p w14:paraId="27743A3D"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4) indywidualnych porad i konsultacji z doradcą zawodowym;</w:t>
      </w:r>
    </w:p>
    <w:p w14:paraId="7786DD02"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5) udziału w spotkaniach i wyjazdów do szkół ponadp</w:t>
      </w:r>
      <w:r w:rsidR="00193821" w:rsidRPr="0004165C">
        <w:rPr>
          <w:rFonts w:ascii="Arial" w:hAnsi="Arial" w:cs="Arial"/>
          <w:sz w:val="24"/>
          <w:szCs w:val="24"/>
        </w:rPr>
        <w:t>odstawowych</w:t>
      </w:r>
      <w:r w:rsidRPr="0004165C">
        <w:rPr>
          <w:rFonts w:ascii="Arial" w:hAnsi="Arial" w:cs="Arial"/>
          <w:sz w:val="24"/>
          <w:szCs w:val="24"/>
        </w:rPr>
        <w:t>;</w:t>
      </w:r>
    </w:p>
    <w:p w14:paraId="09D16D88"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 xml:space="preserve">6) spotkaniach z przedstawicielami instytucji </w:t>
      </w:r>
      <w:r w:rsidR="00C64ACA" w:rsidRPr="0004165C">
        <w:rPr>
          <w:rFonts w:ascii="Arial" w:hAnsi="Arial" w:cs="Arial"/>
          <w:sz w:val="24"/>
          <w:szCs w:val="24"/>
        </w:rPr>
        <w:t>wspierających</w:t>
      </w:r>
      <w:r w:rsidRPr="0004165C">
        <w:rPr>
          <w:rFonts w:ascii="Arial" w:hAnsi="Arial" w:cs="Arial"/>
          <w:sz w:val="24"/>
          <w:szCs w:val="24"/>
        </w:rPr>
        <w:t xml:space="preserve"> WSDZ.</w:t>
      </w:r>
    </w:p>
    <w:p w14:paraId="50F40DEB" w14:textId="77777777" w:rsidR="00A87130" w:rsidRPr="0004165C" w:rsidRDefault="00A87130" w:rsidP="00A76A72">
      <w:pPr>
        <w:pStyle w:val="Akapitzlist"/>
        <w:tabs>
          <w:tab w:val="left" w:pos="0"/>
        </w:tabs>
        <w:spacing w:after="0"/>
        <w:ind w:left="0" w:hanging="142"/>
        <w:rPr>
          <w:rFonts w:ascii="Arial" w:hAnsi="Arial" w:cs="Arial"/>
          <w:sz w:val="24"/>
          <w:szCs w:val="24"/>
        </w:rPr>
      </w:pPr>
    </w:p>
    <w:p w14:paraId="57978BA1" w14:textId="6C65F565" w:rsidR="437EC7B9" w:rsidRDefault="437EC7B9" w:rsidP="437EC7B9">
      <w:pPr>
        <w:keepLines/>
        <w:spacing w:line="276" w:lineRule="auto"/>
        <w:ind w:hanging="426"/>
        <w:jc w:val="center"/>
        <w:rPr>
          <w:rFonts w:ascii="Arial" w:hAnsi="Arial" w:cs="Arial"/>
          <w:b/>
          <w:bCs/>
        </w:rPr>
      </w:pPr>
    </w:p>
    <w:p w14:paraId="00E0AC1F" w14:textId="694A2A03" w:rsidR="437EC7B9" w:rsidRDefault="437EC7B9" w:rsidP="437EC7B9">
      <w:pPr>
        <w:keepLines/>
        <w:spacing w:line="276" w:lineRule="auto"/>
        <w:ind w:hanging="426"/>
        <w:jc w:val="center"/>
        <w:rPr>
          <w:rFonts w:ascii="Arial" w:hAnsi="Arial" w:cs="Arial"/>
          <w:b/>
          <w:bCs/>
        </w:rPr>
      </w:pPr>
    </w:p>
    <w:p w14:paraId="2216F138" w14:textId="3E5EFBB2" w:rsidR="437EC7B9" w:rsidRDefault="437EC7B9" w:rsidP="437EC7B9">
      <w:pPr>
        <w:keepLines/>
        <w:spacing w:line="276" w:lineRule="auto"/>
        <w:ind w:hanging="426"/>
        <w:jc w:val="center"/>
        <w:rPr>
          <w:rFonts w:ascii="Arial" w:hAnsi="Arial" w:cs="Arial"/>
          <w:b/>
          <w:bCs/>
        </w:rPr>
      </w:pPr>
    </w:p>
    <w:p w14:paraId="13AAFC70" w14:textId="77777777" w:rsidR="00EE5C68" w:rsidRPr="0004165C" w:rsidRDefault="007A6B8E" w:rsidP="00A76A72">
      <w:pPr>
        <w:keepLines/>
        <w:spacing w:line="276" w:lineRule="auto"/>
        <w:ind w:hanging="426"/>
        <w:jc w:val="center"/>
        <w:rPr>
          <w:rFonts w:ascii="Arial" w:hAnsi="Arial" w:cs="Arial"/>
          <w:bCs/>
        </w:rPr>
      </w:pPr>
      <w:r w:rsidRPr="0004165C">
        <w:rPr>
          <w:rFonts w:ascii="Arial" w:hAnsi="Arial" w:cs="Arial"/>
          <w:b/>
        </w:rPr>
        <w:t>§ 65</w:t>
      </w:r>
      <w:r w:rsidR="00A87130" w:rsidRPr="0004165C">
        <w:rPr>
          <w:rFonts w:ascii="Arial" w:hAnsi="Arial" w:cs="Arial"/>
          <w:b/>
        </w:rPr>
        <w:t>.</w:t>
      </w:r>
    </w:p>
    <w:p w14:paraId="720594B6"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1.</w:t>
      </w:r>
      <w:r w:rsidR="007E0F23" w:rsidRPr="0004165C">
        <w:rPr>
          <w:rFonts w:ascii="Arial" w:hAnsi="Arial" w:cs="Arial"/>
          <w:bCs/>
        </w:rPr>
        <w:t xml:space="preserve"> </w:t>
      </w:r>
      <w:r w:rsidR="00A87130" w:rsidRPr="0004165C">
        <w:rPr>
          <w:rFonts w:ascii="Arial" w:hAnsi="Arial" w:cs="Arial"/>
          <w:bCs/>
        </w:rPr>
        <w:t xml:space="preserve">Szkoła współdziała z rodzicami w zakresie </w:t>
      </w:r>
      <w:r w:rsidRPr="0004165C">
        <w:rPr>
          <w:rFonts w:ascii="Arial" w:hAnsi="Arial" w:cs="Arial"/>
          <w:bCs/>
        </w:rPr>
        <w:t>nauczania wychowania</w:t>
      </w:r>
      <w:r w:rsidR="00A87130" w:rsidRPr="0004165C">
        <w:rPr>
          <w:rFonts w:ascii="Arial" w:hAnsi="Arial" w:cs="Arial"/>
          <w:bCs/>
        </w:rPr>
        <w:t>, opieki</w:t>
      </w:r>
      <w:r w:rsidR="007E2C94" w:rsidRPr="0004165C">
        <w:rPr>
          <w:rFonts w:ascii="Arial" w:hAnsi="Arial" w:cs="Arial"/>
          <w:bCs/>
        </w:rPr>
        <w:t xml:space="preserve"> </w:t>
      </w:r>
      <w:r w:rsidR="00A87130" w:rsidRPr="0004165C">
        <w:rPr>
          <w:rFonts w:ascii="Arial" w:hAnsi="Arial" w:cs="Arial"/>
          <w:bCs/>
        </w:rPr>
        <w:t>i profilaktyki</w:t>
      </w:r>
      <w:r w:rsidR="005A09DE" w:rsidRPr="0004165C">
        <w:rPr>
          <w:rFonts w:ascii="Arial" w:hAnsi="Arial" w:cs="Arial"/>
          <w:bCs/>
        </w:rPr>
        <w:t>.</w:t>
      </w:r>
    </w:p>
    <w:p w14:paraId="5453B661" w14:textId="77777777" w:rsidR="00EE5C68" w:rsidRPr="0004165C" w:rsidRDefault="007E0F23" w:rsidP="00A76A72">
      <w:pPr>
        <w:keepLines/>
        <w:tabs>
          <w:tab w:val="left" w:pos="284"/>
        </w:tabs>
        <w:spacing w:line="276" w:lineRule="auto"/>
        <w:jc w:val="both"/>
        <w:rPr>
          <w:rFonts w:ascii="Arial" w:hAnsi="Arial" w:cs="Arial"/>
          <w:bCs/>
        </w:rPr>
      </w:pPr>
      <w:r w:rsidRPr="0004165C">
        <w:rPr>
          <w:rFonts w:ascii="Arial" w:hAnsi="Arial" w:cs="Arial"/>
          <w:bCs/>
        </w:rPr>
        <w:t xml:space="preserve">2. </w:t>
      </w:r>
      <w:r w:rsidR="00A87130" w:rsidRPr="0004165C">
        <w:rPr>
          <w:rFonts w:ascii="Arial" w:hAnsi="Arial" w:cs="Arial"/>
          <w:bCs/>
        </w:rPr>
        <w:t>Dyrektor Szkoły na początku roku szkolnego podaje do publicznej wiadomości harmonogram spotkań z rodzicami w danym roku szkolnym.</w:t>
      </w:r>
    </w:p>
    <w:p w14:paraId="12C3AE98"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 xml:space="preserve">3. </w:t>
      </w:r>
      <w:r w:rsidR="00AC5410" w:rsidRPr="0004165C">
        <w:rPr>
          <w:rFonts w:ascii="Arial" w:hAnsi="Arial" w:cs="Arial"/>
          <w:bCs/>
        </w:rPr>
        <w:t xml:space="preserve">Wychowawcy klas, </w:t>
      </w:r>
      <w:r w:rsidR="00A87130" w:rsidRPr="0004165C">
        <w:rPr>
          <w:rFonts w:ascii="Arial" w:hAnsi="Arial" w:cs="Arial"/>
          <w:bCs/>
        </w:rPr>
        <w:t>wychowawcy świetlicy, nauczyciele biblioteki, nauczyciele przedmiotów</w:t>
      </w:r>
      <w:r w:rsidR="00AC5410" w:rsidRPr="0004165C">
        <w:rPr>
          <w:rFonts w:ascii="Arial" w:hAnsi="Arial" w:cs="Arial"/>
          <w:bCs/>
        </w:rPr>
        <w:t>, pedagog i inni z</w:t>
      </w:r>
      <w:r w:rsidR="00CB701A" w:rsidRPr="0004165C">
        <w:rPr>
          <w:rFonts w:ascii="Arial" w:hAnsi="Arial" w:cs="Arial"/>
          <w:bCs/>
        </w:rPr>
        <w:t>a</w:t>
      </w:r>
      <w:r w:rsidR="00AC5410" w:rsidRPr="0004165C">
        <w:rPr>
          <w:rFonts w:ascii="Arial" w:hAnsi="Arial" w:cs="Arial"/>
          <w:bCs/>
        </w:rPr>
        <w:t>trudnieni w szkole specjaliści</w:t>
      </w:r>
      <w:r w:rsidR="00A87130" w:rsidRPr="0004165C">
        <w:rPr>
          <w:rFonts w:ascii="Arial" w:hAnsi="Arial" w:cs="Arial"/>
          <w:bCs/>
        </w:rPr>
        <w:t xml:space="preserve"> współdziałają z rodzicami </w:t>
      </w:r>
      <w:r w:rsidR="00895450">
        <w:rPr>
          <w:rFonts w:ascii="Arial" w:hAnsi="Arial" w:cs="Arial"/>
          <w:bCs/>
        </w:rPr>
        <w:br/>
      </w:r>
      <w:r w:rsidR="00A87130" w:rsidRPr="0004165C">
        <w:rPr>
          <w:rFonts w:ascii="Arial" w:hAnsi="Arial" w:cs="Arial"/>
          <w:bCs/>
        </w:rPr>
        <w:t xml:space="preserve">w zakresie rozwiązywania </w:t>
      </w:r>
      <w:r w:rsidRPr="0004165C">
        <w:rPr>
          <w:rFonts w:ascii="Arial" w:hAnsi="Arial" w:cs="Arial"/>
          <w:bCs/>
        </w:rPr>
        <w:t>problemów</w:t>
      </w:r>
      <w:r w:rsidR="00A87130" w:rsidRPr="0004165C">
        <w:rPr>
          <w:rFonts w:ascii="Arial" w:hAnsi="Arial" w:cs="Arial"/>
          <w:bCs/>
        </w:rPr>
        <w:t xml:space="preserve"> dydaktycznych, wychowawczych i opiekuńczych uczniów.</w:t>
      </w:r>
    </w:p>
    <w:p w14:paraId="25201149"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4. Wskazują</w:t>
      </w:r>
      <w:r w:rsidR="00A87130" w:rsidRPr="0004165C">
        <w:rPr>
          <w:rFonts w:ascii="Arial" w:hAnsi="Arial" w:cs="Arial"/>
          <w:bCs/>
        </w:rPr>
        <w:t xml:space="preserve"> formy wsparcia oraz informują o możliwościach uzyskania pomocy</w:t>
      </w:r>
      <w:r w:rsidR="007E2C94" w:rsidRPr="0004165C">
        <w:rPr>
          <w:rFonts w:ascii="Arial" w:hAnsi="Arial" w:cs="Arial"/>
          <w:bCs/>
        </w:rPr>
        <w:t xml:space="preserve"> </w:t>
      </w:r>
      <w:r w:rsidR="00D8154B" w:rsidRPr="0004165C">
        <w:rPr>
          <w:rFonts w:ascii="Arial" w:hAnsi="Arial" w:cs="Arial"/>
          <w:bCs/>
        </w:rPr>
        <w:t>w </w:t>
      </w:r>
      <w:r w:rsidR="00A87130" w:rsidRPr="0004165C">
        <w:rPr>
          <w:rFonts w:ascii="Arial" w:hAnsi="Arial" w:cs="Arial"/>
          <w:bCs/>
        </w:rPr>
        <w:t>instytucjach świadczących poradnictwo i specjalistyczną pomoc uczniom i rodzicom.</w:t>
      </w:r>
    </w:p>
    <w:p w14:paraId="747438FA" w14:textId="77777777" w:rsidR="00A87130" w:rsidRPr="0004165C" w:rsidRDefault="00EE5C68" w:rsidP="00A76A72">
      <w:pPr>
        <w:keepLines/>
        <w:spacing w:line="276" w:lineRule="auto"/>
        <w:jc w:val="both"/>
        <w:rPr>
          <w:rFonts w:ascii="Arial" w:hAnsi="Arial" w:cs="Arial"/>
          <w:bCs/>
        </w:rPr>
      </w:pPr>
      <w:r w:rsidRPr="0004165C">
        <w:rPr>
          <w:rFonts w:ascii="Arial" w:hAnsi="Arial" w:cs="Arial"/>
          <w:bCs/>
        </w:rPr>
        <w:t xml:space="preserve">5. </w:t>
      </w:r>
      <w:r w:rsidR="00A87130" w:rsidRPr="0004165C">
        <w:rPr>
          <w:rFonts w:ascii="Arial" w:hAnsi="Arial" w:cs="Arial"/>
          <w:bCs/>
        </w:rPr>
        <w:t>Szkoła organizuje współdziałanie z rodzicami w szczególności poprzez:</w:t>
      </w:r>
    </w:p>
    <w:p w14:paraId="6AC92CEE" w14:textId="77777777" w:rsidR="00A87130" w:rsidRPr="0004165C" w:rsidRDefault="00A87130" w:rsidP="00A76A72">
      <w:pPr>
        <w:tabs>
          <w:tab w:val="left" w:pos="284"/>
        </w:tabs>
        <w:spacing w:line="276" w:lineRule="auto"/>
        <w:jc w:val="both"/>
        <w:rPr>
          <w:rFonts w:ascii="Arial" w:hAnsi="Arial" w:cs="Arial"/>
          <w:bCs/>
        </w:rPr>
      </w:pPr>
      <w:r w:rsidRPr="0004165C">
        <w:rPr>
          <w:rFonts w:ascii="Arial" w:hAnsi="Arial" w:cs="Arial"/>
          <w:bCs/>
        </w:rPr>
        <w:t xml:space="preserve">1) spotkania z rodzicami w </w:t>
      </w:r>
      <w:r w:rsidR="00EE5C68" w:rsidRPr="0004165C">
        <w:rPr>
          <w:rFonts w:ascii="Arial" w:hAnsi="Arial" w:cs="Arial"/>
          <w:bCs/>
        </w:rPr>
        <w:t>formie</w:t>
      </w:r>
      <w:r w:rsidRPr="0004165C">
        <w:rPr>
          <w:rFonts w:ascii="Arial" w:hAnsi="Arial" w:cs="Arial"/>
          <w:bCs/>
        </w:rPr>
        <w:t xml:space="preserve"> zebrań pos</w:t>
      </w:r>
      <w:r w:rsidR="00D8154B" w:rsidRPr="0004165C">
        <w:rPr>
          <w:rFonts w:ascii="Arial" w:hAnsi="Arial" w:cs="Arial"/>
          <w:bCs/>
        </w:rPr>
        <w:t>zczególnych oddziałów zgodnie z </w:t>
      </w:r>
      <w:r w:rsidRPr="0004165C">
        <w:rPr>
          <w:rFonts w:ascii="Arial" w:hAnsi="Arial" w:cs="Arial"/>
          <w:bCs/>
        </w:rPr>
        <w:t>harmonogramem;</w:t>
      </w:r>
    </w:p>
    <w:p w14:paraId="3C93E9CA" w14:textId="77777777" w:rsidR="00A87130" w:rsidRPr="0004165C" w:rsidRDefault="00A87130" w:rsidP="00A76A72">
      <w:pPr>
        <w:pStyle w:val="Tekstpodstawowy21"/>
        <w:spacing w:before="0" w:line="276" w:lineRule="auto"/>
        <w:rPr>
          <w:bCs/>
          <w:color w:val="auto"/>
          <w:szCs w:val="24"/>
        </w:rPr>
      </w:pPr>
      <w:r w:rsidRPr="0004165C">
        <w:rPr>
          <w:bCs/>
          <w:color w:val="auto"/>
          <w:szCs w:val="24"/>
        </w:rPr>
        <w:t>2) indywidualne spotkania rodzic</w:t>
      </w:r>
      <w:r w:rsidR="00C76183" w:rsidRPr="0004165C">
        <w:rPr>
          <w:bCs/>
          <w:color w:val="auto"/>
          <w:szCs w:val="24"/>
        </w:rPr>
        <w:t>ów z nauczycielami, dyrektorem,</w:t>
      </w:r>
      <w:r w:rsidRPr="0004165C">
        <w:rPr>
          <w:bCs/>
          <w:color w:val="auto"/>
          <w:szCs w:val="24"/>
        </w:rPr>
        <w:t xml:space="preserve"> pedagogiem szkolnym</w:t>
      </w:r>
      <w:r w:rsidR="00C76183" w:rsidRPr="0004165C">
        <w:rPr>
          <w:bCs/>
          <w:color w:val="auto"/>
          <w:szCs w:val="24"/>
        </w:rPr>
        <w:t>, pedagogiem specjalnym</w:t>
      </w:r>
      <w:r w:rsidRPr="0004165C">
        <w:rPr>
          <w:bCs/>
          <w:color w:val="auto"/>
          <w:szCs w:val="24"/>
        </w:rPr>
        <w:t xml:space="preserve"> </w:t>
      </w:r>
      <w:r w:rsidR="00C76183" w:rsidRPr="0004165C">
        <w:rPr>
          <w:bCs/>
          <w:color w:val="auto"/>
          <w:szCs w:val="24"/>
        </w:rPr>
        <w:t xml:space="preserve">oraz psychologiem </w:t>
      </w:r>
      <w:r w:rsidRPr="0004165C">
        <w:rPr>
          <w:bCs/>
          <w:color w:val="auto"/>
          <w:szCs w:val="24"/>
        </w:rPr>
        <w:t>zgodnie z harmonogramem konsultacji;</w:t>
      </w:r>
    </w:p>
    <w:p w14:paraId="460F819B" w14:textId="77777777" w:rsidR="00A87130" w:rsidRPr="0004165C" w:rsidRDefault="00A87130" w:rsidP="00A76A72">
      <w:pPr>
        <w:spacing w:line="276" w:lineRule="auto"/>
        <w:jc w:val="both"/>
        <w:rPr>
          <w:rFonts w:ascii="Arial" w:hAnsi="Arial" w:cs="Arial"/>
          <w:bCs/>
        </w:rPr>
      </w:pPr>
      <w:r w:rsidRPr="0004165C">
        <w:rPr>
          <w:rFonts w:ascii="Arial" w:hAnsi="Arial" w:cs="Arial"/>
          <w:bCs/>
        </w:rPr>
        <w:t>3) kontakty internetowe z wykorzystaniem dziennika elektronic</w:t>
      </w:r>
      <w:r w:rsidR="00C76183" w:rsidRPr="0004165C">
        <w:rPr>
          <w:rFonts w:ascii="Arial" w:hAnsi="Arial" w:cs="Arial"/>
          <w:bCs/>
        </w:rPr>
        <w:t>znego i platformy Teams</w:t>
      </w:r>
      <w:r w:rsidRPr="0004165C">
        <w:rPr>
          <w:rFonts w:ascii="Arial" w:hAnsi="Arial" w:cs="Arial"/>
          <w:bCs/>
        </w:rPr>
        <w:t>;</w:t>
      </w:r>
    </w:p>
    <w:p w14:paraId="762F7575" w14:textId="77777777" w:rsidR="00A87130" w:rsidRPr="0004165C" w:rsidRDefault="00A87130" w:rsidP="00A76A72">
      <w:pPr>
        <w:spacing w:line="276" w:lineRule="auto"/>
        <w:jc w:val="both"/>
        <w:rPr>
          <w:rFonts w:ascii="Arial" w:hAnsi="Arial" w:cs="Arial"/>
          <w:bCs/>
        </w:rPr>
      </w:pPr>
      <w:r w:rsidRPr="0004165C">
        <w:rPr>
          <w:rFonts w:ascii="Arial" w:hAnsi="Arial" w:cs="Arial"/>
          <w:bCs/>
        </w:rPr>
        <w:t>4) udział rodziców w imprezach szkolnych, w tym wyjazdów na wycieczki oraz współorganizowanie imprez i uroczystości;</w:t>
      </w:r>
    </w:p>
    <w:p w14:paraId="3143BAE9" w14:textId="77777777" w:rsidR="00EE5C68" w:rsidRPr="0004165C" w:rsidRDefault="00A87130" w:rsidP="00A76A72">
      <w:pPr>
        <w:spacing w:line="276" w:lineRule="auto"/>
        <w:jc w:val="both"/>
        <w:rPr>
          <w:rFonts w:ascii="Arial" w:hAnsi="Arial" w:cs="Arial"/>
        </w:rPr>
      </w:pPr>
      <w:r w:rsidRPr="0004165C">
        <w:rPr>
          <w:rFonts w:ascii="Arial" w:hAnsi="Arial" w:cs="Arial"/>
          <w:bCs/>
        </w:rPr>
        <w:t>5) rozwiązywanie na bieżąco wszelkich nieporozumień i konfliktów mogących niekorzystnie wpływać</w:t>
      </w:r>
      <w:r w:rsidRPr="0004165C">
        <w:rPr>
          <w:rFonts w:ascii="Arial" w:hAnsi="Arial" w:cs="Arial"/>
          <w:b/>
        </w:rPr>
        <w:t xml:space="preserve"> </w:t>
      </w:r>
      <w:r w:rsidRPr="0004165C">
        <w:rPr>
          <w:rFonts w:ascii="Arial" w:hAnsi="Arial" w:cs="Arial"/>
          <w:bCs/>
        </w:rPr>
        <w:t>na pracę Szkoły i samopoczucie uczniów, rodziców, nauczycieli, pracowników.</w:t>
      </w:r>
    </w:p>
    <w:p w14:paraId="5DB19BEC" w14:textId="77777777" w:rsidR="00A87130" w:rsidRPr="0004165C" w:rsidRDefault="00EE5C68" w:rsidP="00A76A72">
      <w:pPr>
        <w:spacing w:line="276" w:lineRule="auto"/>
        <w:jc w:val="both"/>
        <w:rPr>
          <w:rFonts w:ascii="Arial" w:hAnsi="Arial" w:cs="Arial"/>
        </w:rPr>
      </w:pPr>
      <w:r w:rsidRPr="0004165C">
        <w:rPr>
          <w:rFonts w:ascii="Arial" w:hAnsi="Arial" w:cs="Arial"/>
        </w:rPr>
        <w:t xml:space="preserve">6. </w:t>
      </w:r>
      <w:r w:rsidR="00A87130" w:rsidRPr="0004165C">
        <w:rPr>
          <w:rFonts w:ascii="Arial" w:hAnsi="Arial" w:cs="Arial"/>
        </w:rPr>
        <w:t>Rodzice mają prawo do:</w:t>
      </w:r>
    </w:p>
    <w:p w14:paraId="2C9E92E2" w14:textId="77777777" w:rsidR="00A87130" w:rsidRPr="0004165C" w:rsidRDefault="00A87130" w:rsidP="00A76A72">
      <w:pPr>
        <w:spacing w:line="276" w:lineRule="auto"/>
        <w:jc w:val="both"/>
        <w:rPr>
          <w:rFonts w:ascii="Arial" w:hAnsi="Arial" w:cs="Arial"/>
        </w:rPr>
      </w:pPr>
      <w:r w:rsidRPr="0004165C">
        <w:rPr>
          <w:rFonts w:ascii="Arial" w:hAnsi="Arial" w:cs="Arial"/>
        </w:rPr>
        <w:t>1)</w:t>
      </w:r>
      <w:r w:rsidR="00AF6D70" w:rsidRPr="0004165C">
        <w:rPr>
          <w:rFonts w:ascii="Arial" w:hAnsi="Arial" w:cs="Arial"/>
        </w:rPr>
        <w:t xml:space="preserve"> </w:t>
      </w:r>
      <w:r w:rsidRPr="0004165C">
        <w:rPr>
          <w:rFonts w:ascii="Arial" w:hAnsi="Arial" w:cs="Arial"/>
        </w:rPr>
        <w:t>znajomości zadań i zamierzeń dydaktyczno</w:t>
      </w:r>
      <w:r w:rsidR="006A5153" w:rsidRPr="0004165C">
        <w:rPr>
          <w:rFonts w:ascii="Arial" w:hAnsi="Arial" w:cs="Arial"/>
        </w:rPr>
        <w:t xml:space="preserve"> </w:t>
      </w:r>
      <w:r w:rsidRPr="0004165C">
        <w:rPr>
          <w:rFonts w:ascii="Arial" w:hAnsi="Arial" w:cs="Arial"/>
        </w:rPr>
        <w:t>-</w:t>
      </w:r>
      <w:r w:rsidR="006A5153" w:rsidRPr="0004165C">
        <w:rPr>
          <w:rFonts w:ascii="Arial" w:hAnsi="Arial" w:cs="Arial"/>
        </w:rPr>
        <w:t xml:space="preserve"> </w:t>
      </w:r>
      <w:r w:rsidRPr="0004165C">
        <w:rPr>
          <w:rFonts w:ascii="Arial" w:hAnsi="Arial" w:cs="Arial"/>
        </w:rPr>
        <w:t>wy</w:t>
      </w:r>
      <w:r w:rsidR="006A5153" w:rsidRPr="0004165C">
        <w:rPr>
          <w:rFonts w:ascii="Arial" w:hAnsi="Arial" w:cs="Arial"/>
        </w:rPr>
        <w:t>chowawczych w danym oddziale i S</w:t>
      </w:r>
      <w:r w:rsidRPr="0004165C">
        <w:rPr>
          <w:rFonts w:ascii="Arial" w:hAnsi="Arial" w:cs="Arial"/>
        </w:rPr>
        <w:t>zkole (wychowawca opracowuje w oparciu o „Progra</w:t>
      </w:r>
      <w:r w:rsidR="006A5153" w:rsidRPr="0004165C">
        <w:rPr>
          <w:rFonts w:ascii="Arial" w:hAnsi="Arial" w:cs="Arial"/>
        </w:rPr>
        <w:t>m profilaktyczno - wychowawczy S</w:t>
      </w:r>
      <w:r w:rsidRPr="0004165C">
        <w:rPr>
          <w:rFonts w:ascii="Arial" w:hAnsi="Arial" w:cs="Arial"/>
        </w:rPr>
        <w:t xml:space="preserve">zkoły" klasowy plan wychowawczy i przedstawia rodzicom do akceptacji; </w:t>
      </w:r>
    </w:p>
    <w:p w14:paraId="545BC99D" w14:textId="77777777" w:rsidR="00A87130" w:rsidRPr="0004165C" w:rsidRDefault="00A87130" w:rsidP="00A76A72">
      <w:pPr>
        <w:spacing w:line="276" w:lineRule="auto"/>
        <w:jc w:val="both"/>
        <w:rPr>
          <w:rFonts w:ascii="Arial" w:hAnsi="Arial" w:cs="Arial"/>
        </w:rPr>
      </w:pPr>
      <w:r w:rsidRPr="0004165C">
        <w:rPr>
          <w:rFonts w:ascii="Arial" w:hAnsi="Arial" w:cs="Arial"/>
        </w:rPr>
        <w:t>2)</w:t>
      </w:r>
      <w:r w:rsidR="00AF6D70" w:rsidRPr="0004165C">
        <w:rPr>
          <w:rFonts w:ascii="Arial" w:hAnsi="Arial" w:cs="Arial"/>
        </w:rPr>
        <w:t xml:space="preserve"> </w:t>
      </w:r>
      <w:r w:rsidRPr="0004165C">
        <w:rPr>
          <w:rFonts w:ascii="Arial" w:hAnsi="Arial" w:cs="Arial"/>
        </w:rPr>
        <w:t xml:space="preserve">znajomości przepisów dotyczących oceniania, klasyfikowania i promowania </w:t>
      </w:r>
      <w:r w:rsidR="00193821" w:rsidRPr="0004165C">
        <w:rPr>
          <w:rFonts w:ascii="Arial" w:hAnsi="Arial" w:cs="Arial"/>
        </w:rPr>
        <w:t>uczniów oraz trybu odwoławczego;</w:t>
      </w:r>
    </w:p>
    <w:p w14:paraId="42C4CC01" w14:textId="77777777" w:rsidR="00A87130" w:rsidRPr="0004165C" w:rsidRDefault="00A87130" w:rsidP="00A76A72">
      <w:pPr>
        <w:spacing w:line="276" w:lineRule="auto"/>
        <w:jc w:val="both"/>
        <w:rPr>
          <w:rFonts w:ascii="Arial" w:hAnsi="Arial" w:cs="Arial"/>
        </w:rPr>
      </w:pPr>
      <w:r w:rsidRPr="0004165C">
        <w:rPr>
          <w:rFonts w:ascii="Arial" w:hAnsi="Arial" w:cs="Arial"/>
        </w:rPr>
        <w:t>3) uzyskiwania w każdym czasie rzetelnej informacji na temat swego dziecka, jego zachowania, postępów i przyczyn trudności w nauce;</w:t>
      </w:r>
    </w:p>
    <w:p w14:paraId="1A04AED4" w14:textId="77777777" w:rsidR="00A87130" w:rsidRPr="0004165C" w:rsidRDefault="00A87130" w:rsidP="00A76A72">
      <w:pPr>
        <w:spacing w:line="276" w:lineRule="auto"/>
        <w:jc w:val="both"/>
        <w:rPr>
          <w:rFonts w:ascii="Arial" w:hAnsi="Arial" w:cs="Arial"/>
        </w:rPr>
      </w:pPr>
      <w:r w:rsidRPr="0004165C">
        <w:rPr>
          <w:rFonts w:ascii="Arial" w:hAnsi="Arial" w:cs="Arial"/>
        </w:rPr>
        <w:t>4) uzyskiwania informacji i porad w sprawach wychowania i dalszego kształcenia swych dzieci;</w:t>
      </w:r>
    </w:p>
    <w:p w14:paraId="6DE4BA2A" w14:textId="77777777" w:rsidR="00EE5C68" w:rsidRPr="0004165C" w:rsidRDefault="00A87130" w:rsidP="00A76A72">
      <w:pPr>
        <w:spacing w:line="276" w:lineRule="auto"/>
        <w:jc w:val="both"/>
        <w:rPr>
          <w:rFonts w:ascii="Arial" w:hAnsi="Arial" w:cs="Arial"/>
        </w:rPr>
      </w:pPr>
      <w:r w:rsidRPr="0004165C">
        <w:rPr>
          <w:rFonts w:ascii="Arial" w:hAnsi="Arial" w:cs="Arial"/>
        </w:rPr>
        <w:t>5)</w:t>
      </w:r>
      <w:r w:rsidR="00AF6D70" w:rsidRPr="0004165C">
        <w:rPr>
          <w:rFonts w:ascii="Arial" w:hAnsi="Arial" w:cs="Arial"/>
        </w:rPr>
        <w:t xml:space="preserve"> </w:t>
      </w:r>
      <w:r w:rsidRPr="0004165C">
        <w:rPr>
          <w:rFonts w:ascii="Arial" w:hAnsi="Arial" w:cs="Arial"/>
        </w:rPr>
        <w:t>wyrażania i przekazywania organowi sprawującemu nadzór peda</w:t>
      </w:r>
      <w:r w:rsidR="008F0632" w:rsidRPr="0004165C">
        <w:rPr>
          <w:rFonts w:ascii="Arial" w:hAnsi="Arial" w:cs="Arial"/>
        </w:rPr>
        <w:t>gogiczny opinii na temat pracy S</w:t>
      </w:r>
      <w:r w:rsidRPr="0004165C">
        <w:rPr>
          <w:rFonts w:ascii="Arial" w:hAnsi="Arial" w:cs="Arial"/>
        </w:rPr>
        <w:t>zkoły.</w:t>
      </w:r>
    </w:p>
    <w:p w14:paraId="77A52294" w14:textId="77777777" w:rsidR="007A6B8E" w:rsidRPr="0004165C" w:rsidRDefault="007A6B8E" w:rsidP="00A76A72">
      <w:pPr>
        <w:spacing w:line="276" w:lineRule="auto"/>
        <w:jc w:val="both"/>
        <w:rPr>
          <w:rFonts w:ascii="Arial" w:hAnsi="Arial" w:cs="Arial"/>
        </w:rPr>
      </w:pPr>
    </w:p>
    <w:p w14:paraId="117B8EA4" w14:textId="77777777" w:rsidR="005A09DE" w:rsidRPr="0004165C" w:rsidRDefault="00C93800" w:rsidP="00A76A72">
      <w:pPr>
        <w:keepLines/>
        <w:spacing w:line="276" w:lineRule="auto"/>
        <w:ind w:hanging="426"/>
        <w:jc w:val="center"/>
        <w:rPr>
          <w:rFonts w:ascii="Arial" w:hAnsi="Arial" w:cs="Arial"/>
          <w:bCs/>
        </w:rPr>
      </w:pPr>
      <w:r w:rsidRPr="0004165C">
        <w:rPr>
          <w:rFonts w:ascii="Arial" w:hAnsi="Arial" w:cs="Arial"/>
          <w:b/>
        </w:rPr>
        <w:t>§ </w:t>
      </w:r>
      <w:r w:rsidR="006903AF" w:rsidRPr="0004165C">
        <w:rPr>
          <w:rFonts w:ascii="Arial" w:hAnsi="Arial" w:cs="Arial"/>
          <w:b/>
        </w:rPr>
        <w:t>6</w:t>
      </w:r>
      <w:r w:rsidR="007A6B8E" w:rsidRPr="0004165C">
        <w:rPr>
          <w:rFonts w:ascii="Arial" w:hAnsi="Arial" w:cs="Arial"/>
          <w:b/>
        </w:rPr>
        <w:t>6</w:t>
      </w:r>
      <w:r w:rsidR="0050125B" w:rsidRPr="0004165C">
        <w:rPr>
          <w:rFonts w:ascii="Arial" w:hAnsi="Arial" w:cs="Arial"/>
          <w:b/>
        </w:rPr>
        <w:t>.</w:t>
      </w:r>
    </w:p>
    <w:p w14:paraId="04154EE0" w14:textId="77777777" w:rsidR="00A87130" w:rsidRPr="0004165C" w:rsidRDefault="00A87130" w:rsidP="00A76A72">
      <w:pPr>
        <w:spacing w:line="276" w:lineRule="auto"/>
        <w:jc w:val="both"/>
        <w:rPr>
          <w:rFonts w:ascii="Arial" w:hAnsi="Arial" w:cs="Arial"/>
          <w:iCs/>
        </w:rPr>
      </w:pPr>
      <w:r w:rsidRPr="0004165C">
        <w:rPr>
          <w:rFonts w:ascii="Arial" w:hAnsi="Arial" w:cs="Arial"/>
          <w:iCs/>
        </w:rPr>
        <w:t>Sposoby informowania uczniów i rodziców o osiągnięciach w nauce:</w:t>
      </w:r>
    </w:p>
    <w:p w14:paraId="6625FDC7" w14:textId="77777777" w:rsidR="00A87130" w:rsidRPr="0004165C" w:rsidRDefault="00A87130" w:rsidP="00A76A72">
      <w:pPr>
        <w:spacing w:line="276" w:lineRule="auto"/>
        <w:jc w:val="both"/>
        <w:rPr>
          <w:rFonts w:ascii="Arial" w:hAnsi="Arial" w:cs="Arial"/>
        </w:rPr>
      </w:pPr>
      <w:r w:rsidRPr="0004165C">
        <w:rPr>
          <w:rFonts w:ascii="Arial" w:hAnsi="Arial" w:cs="Arial"/>
        </w:rPr>
        <w:t>1) nauczyciele na początku każdego roku szkolnego (do końca września) informują uczniów</w:t>
      </w:r>
      <w:r w:rsidR="005915B9" w:rsidRPr="0004165C">
        <w:rPr>
          <w:rFonts w:ascii="Arial" w:hAnsi="Arial" w:cs="Arial"/>
        </w:rPr>
        <w:t xml:space="preserve"> w formie ustnej</w:t>
      </w:r>
      <w:r w:rsidR="003B1E8A" w:rsidRPr="0004165C">
        <w:rPr>
          <w:rFonts w:ascii="Arial" w:hAnsi="Arial" w:cs="Arial"/>
        </w:rPr>
        <w:t xml:space="preserve"> </w:t>
      </w:r>
      <w:r w:rsidRPr="0004165C">
        <w:rPr>
          <w:rFonts w:ascii="Arial" w:hAnsi="Arial" w:cs="Arial"/>
        </w:rPr>
        <w:t>o wymaganiach edukacyjnych, sposobach i formach sprawdzania osiągnięć i zasadach oceniania oraz warunkach i trybie uzyskiwania wyższych niż przewidywane ocen klasyfikacyjnych;</w:t>
      </w:r>
      <w:r w:rsidR="003B0A2D" w:rsidRPr="0004165C">
        <w:rPr>
          <w:rFonts w:ascii="Arial" w:hAnsi="Arial" w:cs="Arial"/>
        </w:rPr>
        <w:t xml:space="preserve"> </w:t>
      </w:r>
      <w:r w:rsidRPr="0004165C">
        <w:rPr>
          <w:rFonts w:ascii="Arial" w:hAnsi="Arial" w:cs="Arial"/>
        </w:rPr>
        <w:t>szczegółowe wymagania edukacyjne z poszczególnych przedmiotów zgodne z pods</w:t>
      </w:r>
      <w:r w:rsidR="007A6B7E" w:rsidRPr="0004165C">
        <w:rPr>
          <w:rFonts w:ascii="Arial" w:hAnsi="Arial" w:cs="Arial"/>
        </w:rPr>
        <w:t>tawą programową są do wglądu u D</w:t>
      </w:r>
      <w:r w:rsidR="003B0A2D" w:rsidRPr="0004165C">
        <w:rPr>
          <w:rFonts w:ascii="Arial" w:hAnsi="Arial" w:cs="Arial"/>
        </w:rPr>
        <w:t>yrektora S</w:t>
      </w:r>
      <w:r w:rsidRPr="0004165C">
        <w:rPr>
          <w:rFonts w:ascii="Arial" w:hAnsi="Arial" w:cs="Arial"/>
        </w:rPr>
        <w:t>zkoły oraz u nauczycieli danego przedmiotu;</w:t>
      </w:r>
    </w:p>
    <w:p w14:paraId="3D4EE52C" w14:textId="77777777" w:rsidR="00A87130" w:rsidRPr="0004165C" w:rsidRDefault="00A87130" w:rsidP="00A76A72">
      <w:pPr>
        <w:spacing w:line="276" w:lineRule="auto"/>
        <w:jc w:val="both"/>
        <w:rPr>
          <w:rFonts w:ascii="Arial" w:hAnsi="Arial" w:cs="Arial"/>
        </w:rPr>
      </w:pPr>
      <w:r w:rsidRPr="0004165C">
        <w:rPr>
          <w:rFonts w:ascii="Arial" w:hAnsi="Arial" w:cs="Arial"/>
        </w:rPr>
        <w:t xml:space="preserve">2) wychowawcy na początku roku szkolnego (do końca września) </w:t>
      </w:r>
      <w:r w:rsidR="005915B9" w:rsidRPr="0004165C">
        <w:rPr>
          <w:rFonts w:ascii="Arial" w:hAnsi="Arial" w:cs="Arial"/>
        </w:rPr>
        <w:t xml:space="preserve">podczas zebrań </w:t>
      </w:r>
      <w:r w:rsidRPr="0004165C">
        <w:rPr>
          <w:rFonts w:ascii="Arial" w:hAnsi="Arial" w:cs="Arial"/>
        </w:rPr>
        <w:t>informują rodziców (prawnych opiekunów) o możliwości zapoznania się z wymaganiami edukacyjnymi oraz warunkach i trybie uzyskiwania wyższych niż przewidywane rocznych ocen klasyfikacyjnych z obowiązkowych i dodatkowych zajęć edukacyjnych. Powyższa</w:t>
      </w:r>
      <w:r w:rsidR="006A5153" w:rsidRPr="0004165C">
        <w:rPr>
          <w:rFonts w:ascii="Arial" w:hAnsi="Arial" w:cs="Arial"/>
        </w:rPr>
        <w:t xml:space="preserve"> dokumentacja jest do wglądu u Dyrektora S</w:t>
      </w:r>
      <w:r w:rsidR="00EA62A8" w:rsidRPr="0004165C">
        <w:rPr>
          <w:rFonts w:ascii="Arial" w:hAnsi="Arial" w:cs="Arial"/>
        </w:rPr>
        <w:t>zkoły i</w:t>
      </w:r>
      <w:r w:rsidRPr="0004165C">
        <w:rPr>
          <w:rFonts w:ascii="Arial" w:hAnsi="Arial" w:cs="Arial"/>
        </w:rPr>
        <w:t xml:space="preserve"> </w:t>
      </w:r>
      <w:r w:rsidR="005915B9" w:rsidRPr="0004165C">
        <w:rPr>
          <w:rFonts w:ascii="Arial" w:hAnsi="Arial" w:cs="Arial"/>
        </w:rPr>
        <w:t>nauczycieli przedmiotów w godzinach przeznaczonych na konsultacje dla rodziców</w:t>
      </w:r>
      <w:r w:rsidRPr="0004165C">
        <w:rPr>
          <w:rFonts w:ascii="Arial" w:hAnsi="Arial" w:cs="Arial"/>
        </w:rPr>
        <w:t>;</w:t>
      </w:r>
      <w:r w:rsidR="005915B9" w:rsidRPr="0004165C">
        <w:rPr>
          <w:rFonts w:ascii="Arial" w:hAnsi="Arial" w:cs="Arial"/>
        </w:rPr>
        <w:t xml:space="preserve"> </w:t>
      </w:r>
    </w:p>
    <w:p w14:paraId="09801DA8" w14:textId="77777777" w:rsidR="00A87130" w:rsidRPr="0004165C" w:rsidRDefault="00A87130" w:rsidP="00A76A72">
      <w:pPr>
        <w:spacing w:line="276" w:lineRule="auto"/>
        <w:jc w:val="both"/>
        <w:rPr>
          <w:rFonts w:ascii="Arial" w:hAnsi="Arial" w:cs="Arial"/>
        </w:rPr>
      </w:pPr>
      <w:r w:rsidRPr="0004165C">
        <w:rPr>
          <w:rFonts w:ascii="Arial" w:hAnsi="Arial" w:cs="Arial"/>
        </w:rPr>
        <w:t>3) uczeń musi być informowany przez nauczyciela o uzyskanych stopniach;</w:t>
      </w:r>
    </w:p>
    <w:p w14:paraId="4CEACD77" w14:textId="77777777" w:rsidR="00A87130" w:rsidRPr="0004165C" w:rsidRDefault="00A87130" w:rsidP="00A76A72">
      <w:pPr>
        <w:spacing w:line="276" w:lineRule="auto"/>
        <w:jc w:val="both"/>
        <w:rPr>
          <w:rFonts w:ascii="Arial" w:hAnsi="Arial" w:cs="Arial"/>
        </w:rPr>
      </w:pPr>
      <w:r w:rsidRPr="0004165C">
        <w:rPr>
          <w:rFonts w:ascii="Arial" w:hAnsi="Arial" w:cs="Arial"/>
        </w:rPr>
        <w:t xml:space="preserve">4) w przypadku kontrolnych prac pisemnych informację o ocenach należy podawać w ciągu </w:t>
      </w:r>
      <w:r w:rsidR="005915B9" w:rsidRPr="0004165C">
        <w:rPr>
          <w:rFonts w:ascii="Arial" w:hAnsi="Arial" w:cs="Arial"/>
        </w:rPr>
        <w:t xml:space="preserve">dwudziestu </w:t>
      </w:r>
      <w:r w:rsidRPr="0004165C">
        <w:rPr>
          <w:rFonts w:ascii="Arial" w:hAnsi="Arial" w:cs="Arial"/>
        </w:rPr>
        <w:t>dni edukacyjnych od daty napisania;</w:t>
      </w:r>
    </w:p>
    <w:p w14:paraId="70510C87" w14:textId="77777777" w:rsidR="00A87130" w:rsidRPr="0004165C" w:rsidRDefault="00A87130" w:rsidP="00A76A72">
      <w:pPr>
        <w:spacing w:line="276" w:lineRule="auto"/>
        <w:jc w:val="both"/>
        <w:rPr>
          <w:rFonts w:ascii="Arial" w:hAnsi="Arial" w:cs="Arial"/>
        </w:rPr>
      </w:pPr>
      <w:r w:rsidRPr="0004165C">
        <w:rPr>
          <w:rFonts w:ascii="Arial" w:hAnsi="Arial" w:cs="Arial"/>
        </w:rPr>
        <w:t>5) tydzień przed śródroczną i roczną konferencją klasyfikacyjną Rady Pedagogicznej uczeń i jego rodzice są informowani o przewidywanych śródrocznych i rocznych ocenach klasyfikacyjnych z zajęć edukacyjnych i przewidywanej śródrocznej i rocznej ocenie klasyfikacyjnej zachowania;</w:t>
      </w:r>
    </w:p>
    <w:p w14:paraId="66788306" w14:textId="77777777" w:rsidR="00A87130" w:rsidRPr="0004165C" w:rsidRDefault="00A87130" w:rsidP="00A76A72">
      <w:pPr>
        <w:spacing w:line="276" w:lineRule="auto"/>
        <w:jc w:val="both"/>
        <w:rPr>
          <w:rFonts w:ascii="Arial" w:eastAsia="Arial" w:hAnsi="Arial" w:cs="Arial"/>
        </w:rPr>
      </w:pPr>
      <w:r w:rsidRPr="0004165C">
        <w:rPr>
          <w:rFonts w:ascii="Arial" w:hAnsi="Arial" w:cs="Arial"/>
        </w:rPr>
        <w:t>6) oceny te są wpisywane w dzienniku w kategorii ocen przewidywanych;</w:t>
      </w:r>
    </w:p>
    <w:p w14:paraId="5CE44AAF" w14:textId="77777777" w:rsidR="00A87130" w:rsidRPr="0004165C" w:rsidRDefault="00A87130" w:rsidP="00A76A72">
      <w:pPr>
        <w:spacing w:line="276" w:lineRule="auto"/>
        <w:jc w:val="both"/>
        <w:rPr>
          <w:rFonts w:ascii="Arial" w:hAnsi="Arial" w:cs="Arial"/>
        </w:rPr>
      </w:pPr>
      <w:r w:rsidRPr="0004165C">
        <w:rPr>
          <w:rFonts w:ascii="Arial" w:eastAsia="Arial" w:hAnsi="Arial" w:cs="Arial"/>
        </w:rPr>
        <w:t xml:space="preserve">7) </w:t>
      </w:r>
      <w:r w:rsidRPr="0004165C">
        <w:rPr>
          <w:rFonts w:ascii="Arial" w:hAnsi="Arial" w:cs="Arial"/>
        </w:rPr>
        <w:t xml:space="preserve">miesiąc przed śródroczną i roczną konferencją klasyfikacyjną Rady Pedagogicznej uczeń i jego rodzice są informowani o przewidywanych śródrocznych i rocznych niedostatecznych ocenach klasyfikacyjnych z zajęć edukacyjnych; </w:t>
      </w:r>
    </w:p>
    <w:p w14:paraId="44864B8B" w14:textId="77777777" w:rsidR="00A87130" w:rsidRPr="0004165C" w:rsidRDefault="00B059C9" w:rsidP="00A76A72">
      <w:pPr>
        <w:spacing w:line="276" w:lineRule="auto"/>
        <w:jc w:val="both"/>
        <w:rPr>
          <w:rFonts w:ascii="Arial" w:hAnsi="Arial" w:cs="Arial"/>
        </w:rPr>
      </w:pPr>
      <w:r w:rsidRPr="0004165C">
        <w:rPr>
          <w:rFonts w:ascii="Arial" w:hAnsi="Arial" w:cs="Arial"/>
        </w:rPr>
        <w:t>8)</w:t>
      </w:r>
      <w:r w:rsidR="00A87130" w:rsidRPr="0004165C">
        <w:rPr>
          <w:rFonts w:ascii="Arial" w:hAnsi="Arial" w:cs="Arial"/>
        </w:rPr>
        <w:t xml:space="preserve">wychowawca sporządza wykaz przewidywanych ocen </w:t>
      </w:r>
      <w:r w:rsidR="009B09FB" w:rsidRPr="0004165C">
        <w:rPr>
          <w:rFonts w:ascii="Arial" w:hAnsi="Arial" w:cs="Arial"/>
        </w:rPr>
        <w:t xml:space="preserve">niedostatecznych </w:t>
      </w:r>
      <w:r w:rsidR="007E0F23" w:rsidRPr="0004165C">
        <w:rPr>
          <w:rFonts w:ascii="Arial" w:hAnsi="Arial" w:cs="Arial"/>
        </w:rPr>
        <w:t>z </w:t>
      </w:r>
      <w:r w:rsidR="00A87130" w:rsidRPr="0004165C">
        <w:rPr>
          <w:rFonts w:ascii="Arial" w:hAnsi="Arial" w:cs="Arial"/>
        </w:rPr>
        <w:t>poszczególnych przedmiotów, który zostaje podpisany przez rodziców;</w:t>
      </w:r>
    </w:p>
    <w:p w14:paraId="56CABA9C" w14:textId="77777777" w:rsidR="009B09FB" w:rsidRPr="0004165C" w:rsidRDefault="00A87130" w:rsidP="00A76A72">
      <w:pPr>
        <w:spacing w:line="276" w:lineRule="auto"/>
        <w:jc w:val="both"/>
        <w:rPr>
          <w:rFonts w:ascii="Arial" w:hAnsi="Arial" w:cs="Arial"/>
        </w:rPr>
      </w:pPr>
      <w:r w:rsidRPr="0004165C">
        <w:rPr>
          <w:rFonts w:ascii="Arial" w:hAnsi="Arial" w:cs="Arial"/>
        </w:rPr>
        <w:t xml:space="preserve">9) wychowawca i nauczyciele przekazują rodzicom (prawnym opiekunom) informacje o postępach i trudnościach w nauce uczniów; </w:t>
      </w:r>
    </w:p>
    <w:p w14:paraId="44C3AA90" w14:textId="77777777" w:rsidR="009B09FB" w:rsidRPr="0004165C" w:rsidRDefault="00DB393B" w:rsidP="00A76A72">
      <w:pPr>
        <w:spacing w:line="276" w:lineRule="auto"/>
        <w:jc w:val="both"/>
        <w:rPr>
          <w:rFonts w:ascii="Arial" w:hAnsi="Arial" w:cs="Arial"/>
        </w:rPr>
      </w:pPr>
      <w:r w:rsidRPr="0004165C">
        <w:rPr>
          <w:rFonts w:ascii="Arial" w:hAnsi="Arial" w:cs="Arial"/>
        </w:rPr>
        <w:t>10)</w:t>
      </w:r>
      <w:r w:rsidR="00AF6D70" w:rsidRPr="0004165C">
        <w:rPr>
          <w:rFonts w:ascii="Arial" w:hAnsi="Arial" w:cs="Arial"/>
        </w:rPr>
        <w:t xml:space="preserve"> </w:t>
      </w:r>
      <w:r w:rsidR="00A87130" w:rsidRPr="0004165C">
        <w:rPr>
          <w:rFonts w:ascii="Arial" w:hAnsi="Arial" w:cs="Arial"/>
        </w:rPr>
        <w:t>formami komunikowania są</w:t>
      </w:r>
      <w:r w:rsidR="009B09FB" w:rsidRPr="0004165C">
        <w:rPr>
          <w:rFonts w:ascii="Arial" w:hAnsi="Arial" w:cs="Arial"/>
        </w:rPr>
        <w:t>:</w:t>
      </w:r>
    </w:p>
    <w:p w14:paraId="36286BC3" w14:textId="77777777" w:rsidR="00EA62A8" w:rsidRPr="0004165C" w:rsidRDefault="00A87130"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rozmowy indywidualne z rodzicami w terminie wcześniej uzgodnionym z nauczycielem</w:t>
      </w:r>
      <w:r w:rsidR="009B09FB" w:rsidRPr="0004165C">
        <w:rPr>
          <w:rFonts w:ascii="Arial" w:hAnsi="Arial" w:cs="Arial"/>
        </w:rPr>
        <w:t xml:space="preserve"> </w:t>
      </w:r>
      <w:r w:rsidR="007E0F23" w:rsidRPr="0004165C">
        <w:rPr>
          <w:rFonts w:ascii="Arial" w:hAnsi="Arial" w:cs="Arial"/>
        </w:rPr>
        <w:t>w </w:t>
      </w:r>
      <w:r w:rsidRPr="0004165C">
        <w:rPr>
          <w:rFonts w:ascii="Arial" w:hAnsi="Arial" w:cs="Arial"/>
        </w:rPr>
        <w:t>czasie niekolidującym z wykonywaniem obowiązków nauczyciela;</w:t>
      </w:r>
    </w:p>
    <w:p w14:paraId="59D5521C" w14:textId="77777777" w:rsidR="00EA62A8" w:rsidRPr="0004165C" w:rsidRDefault="00A87130"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organizowane przez nauczycieli spotkania z rodzicami - przynajmniej trzy razy w ciągu</w:t>
      </w:r>
      <w:r w:rsidR="00193821" w:rsidRPr="0004165C">
        <w:rPr>
          <w:rFonts w:ascii="Arial" w:hAnsi="Arial" w:cs="Arial"/>
        </w:rPr>
        <w:t xml:space="preserve"> roku szkolnego, raz w półroczu,</w:t>
      </w:r>
    </w:p>
    <w:p w14:paraId="62615BFE" w14:textId="77777777" w:rsidR="00EA62A8" w:rsidRPr="0004165C" w:rsidRDefault="00193821"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konsultacje,</w:t>
      </w:r>
    </w:p>
    <w:p w14:paraId="2D2913AD" w14:textId="77777777" w:rsidR="00EA62A8" w:rsidRPr="0004165C" w:rsidRDefault="00630442"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i</w:t>
      </w:r>
      <w:r w:rsidR="00193821" w:rsidRPr="0004165C">
        <w:rPr>
          <w:rFonts w:ascii="Arial" w:hAnsi="Arial" w:cs="Arial"/>
        </w:rPr>
        <w:t>nformacje przekazywane przez dziennik elektroniczny;</w:t>
      </w:r>
    </w:p>
    <w:p w14:paraId="42BE50B1" w14:textId="77777777" w:rsidR="00A87130" w:rsidRPr="0004165C" w:rsidRDefault="00DB393B" w:rsidP="00A76A72">
      <w:pPr>
        <w:spacing w:line="276" w:lineRule="auto"/>
        <w:jc w:val="both"/>
        <w:rPr>
          <w:rFonts w:ascii="Arial" w:hAnsi="Arial" w:cs="Arial"/>
        </w:rPr>
      </w:pPr>
      <w:r w:rsidRPr="0004165C">
        <w:rPr>
          <w:rFonts w:ascii="Arial" w:hAnsi="Arial" w:cs="Arial"/>
        </w:rPr>
        <w:t>11</w:t>
      </w:r>
      <w:r w:rsidR="00A87130" w:rsidRPr="0004165C">
        <w:rPr>
          <w:rFonts w:ascii="Arial" w:hAnsi="Arial" w:cs="Arial"/>
        </w:rPr>
        <w:t>) w przypadku braku zainteresowania rodziców wynikami ucznia, zwłaszcza jego niepowodzeniami w szkole, wysyłany jest list polecony;</w:t>
      </w:r>
    </w:p>
    <w:p w14:paraId="08FE4A88" w14:textId="77777777" w:rsidR="00A87130" w:rsidRPr="0004165C" w:rsidRDefault="00DB393B" w:rsidP="00A76A72">
      <w:pPr>
        <w:spacing w:line="276" w:lineRule="auto"/>
        <w:jc w:val="both"/>
        <w:rPr>
          <w:rFonts w:ascii="Arial" w:hAnsi="Arial" w:cs="Arial"/>
        </w:rPr>
      </w:pPr>
      <w:r w:rsidRPr="0004165C">
        <w:rPr>
          <w:rFonts w:ascii="Arial" w:hAnsi="Arial" w:cs="Arial"/>
        </w:rPr>
        <w:t>12</w:t>
      </w:r>
      <w:r w:rsidR="00A87130" w:rsidRPr="0004165C">
        <w:rPr>
          <w:rFonts w:ascii="Arial" w:hAnsi="Arial" w:cs="Arial"/>
        </w:rPr>
        <w:t>) gdy uczeń przestaje czynić postępy odpowiadające jego możliwościom lub wyraźnie obniża wyniki procesu nauczania wobec wcześniej uzyskanych ocen, nauczyciel przedmiotu lub wychowawca informuje rodziców o zaistniałej sytuacji;</w:t>
      </w:r>
    </w:p>
    <w:p w14:paraId="5865A463" w14:textId="77777777" w:rsidR="00A87130" w:rsidRPr="0004165C" w:rsidRDefault="00DB393B" w:rsidP="00A76A72">
      <w:pPr>
        <w:spacing w:line="276" w:lineRule="auto"/>
        <w:jc w:val="both"/>
        <w:rPr>
          <w:rFonts w:ascii="Arial" w:hAnsi="Arial" w:cs="Arial"/>
        </w:rPr>
      </w:pPr>
      <w:r w:rsidRPr="0004165C">
        <w:rPr>
          <w:rFonts w:ascii="Arial" w:hAnsi="Arial" w:cs="Arial"/>
        </w:rPr>
        <w:t>13</w:t>
      </w:r>
      <w:r w:rsidR="00A87130" w:rsidRPr="0004165C">
        <w:rPr>
          <w:rFonts w:ascii="Arial" w:hAnsi="Arial" w:cs="Arial"/>
        </w:rPr>
        <w:t xml:space="preserve">) wychowawcy na początku roku szkolnego zapoznają uczniów i rodziców/prawnych opiekunów z procedurą postępowania wobec uczniów, którzy nie realizują obowiązku </w:t>
      </w:r>
      <w:r w:rsidR="00A87130" w:rsidRPr="0004165C">
        <w:rPr>
          <w:rFonts w:ascii="Arial" w:hAnsi="Arial" w:cs="Arial"/>
        </w:rPr>
        <w:lastRenderedPageBreak/>
        <w:t>szkolnego, skutkach wychowawczych wynikających z nieuzasadnionego usprawiedliwiania nieobecności oraz regulaminem usprawiedliwiania nieobecności uczniów;</w:t>
      </w:r>
    </w:p>
    <w:p w14:paraId="753CECD8" w14:textId="77777777" w:rsidR="00DB393B" w:rsidRPr="0004165C" w:rsidRDefault="00DB393B" w:rsidP="00A76A72">
      <w:pPr>
        <w:spacing w:line="276" w:lineRule="auto"/>
        <w:jc w:val="both"/>
        <w:rPr>
          <w:rFonts w:ascii="Arial" w:hAnsi="Arial" w:cs="Arial"/>
        </w:rPr>
      </w:pPr>
      <w:r w:rsidRPr="0004165C">
        <w:rPr>
          <w:rFonts w:ascii="Arial" w:hAnsi="Arial" w:cs="Arial"/>
        </w:rPr>
        <w:t>14</w:t>
      </w:r>
      <w:r w:rsidR="00A87130" w:rsidRPr="0004165C">
        <w:rPr>
          <w:rFonts w:ascii="Arial" w:hAnsi="Arial" w:cs="Arial"/>
        </w:rPr>
        <w:t>) wszelkie informacje i dokumenty dotyczące uczniów danego oddziału i kontaktów z rodzicami (prawnymi opiekunami) wychowawca gromadzi i przechowuje w „teczce wychowawcy”.</w:t>
      </w:r>
    </w:p>
    <w:p w14:paraId="11077689" w14:textId="77777777" w:rsidR="003B414A" w:rsidRPr="0004165C" w:rsidRDefault="00DB393B" w:rsidP="00A76A72">
      <w:pPr>
        <w:spacing w:line="276" w:lineRule="auto"/>
        <w:jc w:val="both"/>
        <w:rPr>
          <w:rFonts w:ascii="Arial" w:hAnsi="Arial" w:cs="Arial"/>
        </w:rPr>
      </w:pPr>
      <w:r w:rsidRPr="0004165C">
        <w:rPr>
          <w:rFonts w:ascii="Arial" w:hAnsi="Arial" w:cs="Arial"/>
        </w:rPr>
        <w:t>15)</w:t>
      </w:r>
      <w:r w:rsidR="00EE5C68" w:rsidRPr="0004165C">
        <w:rPr>
          <w:rFonts w:ascii="Arial" w:hAnsi="Arial" w:cs="Arial"/>
        </w:rPr>
        <w:t xml:space="preserve"> </w:t>
      </w:r>
      <w:r w:rsidRPr="0004165C">
        <w:rPr>
          <w:rFonts w:ascii="Arial" w:hAnsi="Arial" w:cs="Arial"/>
        </w:rPr>
        <w:t>w</w:t>
      </w:r>
      <w:r w:rsidR="00A87130" w:rsidRPr="0004165C">
        <w:rPr>
          <w:rFonts w:ascii="Arial" w:hAnsi="Arial" w:cs="Arial"/>
        </w:rPr>
        <w:t xml:space="preserve"> przypadku k</w:t>
      </w:r>
      <w:r w:rsidR="00193821" w:rsidRPr="0004165C">
        <w:rPr>
          <w:rFonts w:ascii="Arial" w:hAnsi="Arial" w:cs="Arial"/>
        </w:rPr>
        <w:t>onieczności wyjaśnień dotyczących</w:t>
      </w:r>
      <w:r w:rsidR="00527BB5" w:rsidRPr="0004165C">
        <w:rPr>
          <w:rFonts w:ascii="Arial" w:hAnsi="Arial" w:cs="Arial"/>
        </w:rPr>
        <w:t xml:space="preserve"> pracy</w:t>
      </w:r>
      <w:r w:rsidR="00A87130" w:rsidRPr="0004165C">
        <w:rPr>
          <w:rFonts w:ascii="Arial" w:hAnsi="Arial" w:cs="Arial"/>
        </w:rPr>
        <w:t xml:space="preserve"> danego nauczyciela, rodzice bezpośrednio kontaktują się z zainteresowanym nauczycielem,</w:t>
      </w:r>
      <w:r w:rsidR="0050125B" w:rsidRPr="0004165C">
        <w:rPr>
          <w:rFonts w:ascii="Arial" w:hAnsi="Arial" w:cs="Arial"/>
        </w:rPr>
        <w:t xml:space="preserve"> a</w:t>
      </w:r>
      <w:r w:rsidR="00A87130" w:rsidRPr="0004165C">
        <w:rPr>
          <w:rFonts w:ascii="Arial" w:hAnsi="Arial" w:cs="Arial"/>
        </w:rPr>
        <w:t xml:space="preserve"> w przypadkach wymagających </w:t>
      </w:r>
      <w:r w:rsidR="0050125B" w:rsidRPr="0004165C">
        <w:rPr>
          <w:rFonts w:ascii="Arial" w:hAnsi="Arial" w:cs="Arial"/>
        </w:rPr>
        <w:t xml:space="preserve">mediacji </w:t>
      </w:r>
      <w:r w:rsidR="009F7983" w:rsidRPr="0004165C">
        <w:rPr>
          <w:rFonts w:ascii="Arial" w:hAnsi="Arial" w:cs="Arial"/>
        </w:rPr>
        <w:t>w roli mediatora wystę</w:t>
      </w:r>
      <w:r w:rsidR="00A87130" w:rsidRPr="0004165C">
        <w:rPr>
          <w:rFonts w:ascii="Arial" w:hAnsi="Arial" w:cs="Arial"/>
        </w:rPr>
        <w:t>puje w pierwszej kolejności wychowawca klasy, a następnie D</w:t>
      </w:r>
      <w:r w:rsidR="009F7983" w:rsidRPr="0004165C">
        <w:rPr>
          <w:rFonts w:ascii="Arial" w:hAnsi="Arial" w:cs="Arial"/>
        </w:rPr>
        <w:t>y</w:t>
      </w:r>
      <w:r w:rsidR="00F46AEB" w:rsidRPr="0004165C">
        <w:rPr>
          <w:rFonts w:ascii="Arial" w:hAnsi="Arial" w:cs="Arial"/>
        </w:rPr>
        <w:t>rektor S</w:t>
      </w:r>
      <w:r w:rsidR="00A87130" w:rsidRPr="0004165C">
        <w:rPr>
          <w:rFonts w:ascii="Arial" w:hAnsi="Arial" w:cs="Arial"/>
        </w:rPr>
        <w:t>zkoły.</w:t>
      </w:r>
    </w:p>
    <w:p w14:paraId="007DCDA8" w14:textId="77777777" w:rsidR="00176B91" w:rsidRPr="0004165C" w:rsidRDefault="00176B91" w:rsidP="00A76A72">
      <w:pPr>
        <w:spacing w:line="276" w:lineRule="auto"/>
        <w:ind w:left="4248"/>
        <w:rPr>
          <w:rFonts w:ascii="Arial" w:hAnsi="Arial" w:cs="Arial"/>
        </w:rPr>
      </w:pPr>
    </w:p>
    <w:p w14:paraId="0AD91E3B" w14:textId="77777777" w:rsidR="00F76F0D" w:rsidRPr="0004165C" w:rsidRDefault="007A6B8E" w:rsidP="00A76A72">
      <w:pPr>
        <w:spacing w:line="276" w:lineRule="auto"/>
        <w:ind w:hanging="567"/>
        <w:jc w:val="center"/>
        <w:rPr>
          <w:rFonts w:ascii="Arial" w:eastAsia="Arial" w:hAnsi="Arial" w:cs="Arial"/>
        </w:rPr>
      </w:pPr>
      <w:r w:rsidRPr="0004165C">
        <w:rPr>
          <w:rFonts w:ascii="Arial" w:hAnsi="Arial" w:cs="Arial"/>
          <w:b/>
        </w:rPr>
        <w:t>§ 67</w:t>
      </w:r>
      <w:r w:rsidR="00F76F0D" w:rsidRPr="0004165C">
        <w:rPr>
          <w:rFonts w:ascii="Arial" w:hAnsi="Arial" w:cs="Arial"/>
          <w:b/>
        </w:rPr>
        <w:t>.</w:t>
      </w:r>
    </w:p>
    <w:p w14:paraId="36C783F3"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Zespół nauczycieli prowadzących nauczanie danych zajęć edukacyjnych wybiera program nauczania oraz podręcznik i przedstawia Dyrektorowi Szkoły propozycję jednego podręcznika lub materiału edukacyjnego.</w:t>
      </w:r>
    </w:p>
    <w:p w14:paraId="193DE65E"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ustala</w:t>
      </w:r>
      <w:r w:rsidR="00527BB5" w:rsidRPr="0004165C">
        <w:rPr>
          <w:rFonts w:ascii="Arial" w:hAnsi="Arial" w:cs="Arial"/>
        </w:rPr>
        <w:t>,</w:t>
      </w:r>
      <w:r w:rsidRPr="0004165C">
        <w:rPr>
          <w:rFonts w:ascii="Arial" w:hAnsi="Arial" w:cs="Arial"/>
        </w:rPr>
        <w:t xml:space="preserve"> po zasięgnięciu opinii Rady Pedagogicznej i Rady Rodziców, i podaje do publicznej wiadomości szkolny zestaw programów nauczania i szkolny zestaw podręczników i materiałów ćwiczeniowych, które mają obowiązywać w nowym roku szkolnym.</w:t>
      </w:r>
    </w:p>
    <w:p w14:paraId="0C719DFB"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wykonuje czynności związane z zakupem do biblioteki szkolnej podręczników, materiałów ćwiczeniowych i innych materiałów bibliotecznych oraz czynności związane z gospodarowaniem nimi.</w:t>
      </w:r>
    </w:p>
    <w:p w14:paraId="0ED30010"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określa szczegółowe warunki korzystania przez uczniów z podręczników i materiałów edukacyjnych z uwzględnieniem okresu ich używania.</w:t>
      </w:r>
    </w:p>
    <w:p w14:paraId="0BF1FC9C"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Zasady korzystania z darmowych podręczników i materiałów edukacyjnych określa odrębny regulamin.</w:t>
      </w:r>
    </w:p>
    <w:p w14:paraId="7838F05A" w14:textId="77777777" w:rsidR="00F76F0D" w:rsidRPr="0004165C" w:rsidRDefault="001A2551" w:rsidP="00A76A72">
      <w:pPr>
        <w:widowControl w:val="0"/>
        <w:numPr>
          <w:ilvl w:val="0"/>
          <w:numId w:val="16"/>
        </w:numPr>
        <w:tabs>
          <w:tab w:val="num" w:pos="0"/>
          <w:tab w:val="left" w:pos="284"/>
        </w:tabs>
        <w:suppressAutoHyphens w:val="0"/>
        <w:spacing w:line="276" w:lineRule="auto"/>
        <w:ind w:left="0" w:firstLine="0"/>
        <w:jc w:val="both"/>
        <w:rPr>
          <w:rFonts w:ascii="Arial" w:hAnsi="Arial" w:cs="Arial"/>
          <w:lang w:eastAsia="ja-JP"/>
        </w:rPr>
      </w:pPr>
      <w:r w:rsidRPr="0004165C">
        <w:rPr>
          <w:rFonts w:ascii="Arial" w:hAnsi="Arial" w:cs="Arial"/>
          <w:lang w:eastAsia="ja-JP"/>
        </w:rPr>
        <w:t>W</w:t>
      </w:r>
      <w:r w:rsidR="00706AB9" w:rsidRPr="0004165C">
        <w:rPr>
          <w:rFonts w:ascii="Arial" w:hAnsi="Arial" w:cs="Arial"/>
          <w:lang w:eastAsia="ja-JP"/>
        </w:rPr>
        <w:t>ykreślono</w:t>
      </w:r>
      <w:r w:rsidR="0039304B" w:rsidRPr="0004165C">
        <w:rPr>
          <w:rFonts w:ascii="Arial" w:hAnsi="Arial" w:cs="Arial"/>
          <w:lang w:eastAsia="ja-JP"/>
        </w:rPr>
        <w:t>.</w:t>
      </w:r>
    </w:p>
    <w:p w14:paraId="450EA2D7" w14:textId="77777777" w:rsidR="00176B91" w:rsidRPr="0004165C" w:rsidRDefault="00176B91" w:rsidP="00A76A72">
      <w:pPr>
        <w:spacing w:line="276" w:lineRule="auto"/>
        <w:jc w:val="both"/>
        <w:rPr>
          <w:rFonts w:ascii="Arial" w:hAnsi="Arial" w:cs="Arial"/>
        </w:rPr>
      </w:pPr>
    </w:p>
    <w:p w14:paraId="624C1DB6" w14:textId="77777777" w:rsidR="00142CEE" w:rsidRPr="0004165C" w:rsidRDefault="007A6B8E" w:rsidP="00A76A72">
      <w:pPr>
        <w:spacing w:line="276" w:lineRule="auto"/>
        <w:ind w:hanging="426"/>
        <w:jc w:val="center"/>
        <w:rPr>
          <w:rFonts w:ascii="Arial" w:hAnsi="Arial" w:cs="Arial"/>
          <w:b/>
          <w:bCs/>
        </w:rPr>
      </w:pPr>
      <w:r w:rsidRPr="0004165C">
        <w:rPr>
          <w:rFonts w:ascii="Arial" w:hAnsi="Arial" w:cs="Arial"/>
          <w:b/>
          <w:bCs/>
        </w:rPr>
        <w:t>§</w:t>
      </w:r>
      <w:r w:rsidR="000379F6" w:rsidRPr="0004165C">
        <w:rPr>
          <w:rFonts w:ascii="Arial" w:hAnsi="Arial" w:cs="Arial"/>
          <w:b/>
        </w:rPr>
        <w:t> </w:t>
      </w:r>
      <w:r w:rsidR="00142CEE" w:rsidRPr="0004165C">
        <w:rPr>
          <w:rFonts w:ascii="Arial" w:hAnsi="Arial" w:cs="Arial"/>
          <w:b/>
          <w:bCs/>
        </w:rPr>
        <w:t>6</w:t>
      </w:r>
      <w:r w:rsidRPr="0004165C">
        <w:rPr>
          <w:rFonts w:ascii="Arial" w:hAnsi="Arial" w:cs="Arial"/>
          <w:b/>
          <w:bCs/>
        </w:rPr>
        <w:t>8.</w:t>
      </w:r>
    </w:p>
    <w:p w14:paraId="7D941FBE" w14:textId="77777777" w:rsidR="00142CEE" w:rsidRPr="0004165C" w:rsidRDefault="00142CEE" w:rsidP="00A76A72">
      <w:pPr>
        <w:spacing w:line="276" w:lineRule="auto"/>
        <w:jc w:val="both"/>
        <w:rPr>
          <w:rFonts w:ascii="Arial" w:hAnsi="Arial" w:cs="Arial"/>
        </w:rPr>
      </w:pPr>
      <w:r w:rsidRPr="0004165C">
        <w:rPr>
          <w:rFonts w:ascii="Arial" w:hAnsi="Arial" w:cs="Arial"/>
        </w:rPr>
        <w:t>Szkoła przyjmuje słuchaczy zakładów kształcenia nauczycieli oraz studentów wyższych szkół kształcących nauczycieli na praktyki pedagogiczne na podstawie pisemnego porozumienia zawartego pomiędzy Dyrektorem Szkoły a zakładem kształcenia nauczycieli lub szkołą wyższą, po uzgodnieniu z nauczycielem przyjmującym na siebie funkcję opiekuna.</w:t>
      </w:r>
    </w:p>
    <w:p w14:paraId="3DD355C9" w14:textId="77777777" w:rsidR="007A6B8E" w:rsidRPr="0004165C" w:rsidRDefault="007A6B8E" w:rsidP="00A76A72">
      <w:pPr>
        <w:pStyle w:val="Akapitzlist"/>
        <w:spacing w:after="0"/>
        <w:ind w:left="0"/>
        <w:rPr>
          <w:rFonts w:ascii="Arial" w:hAnsi="Arial" w:cs="Arial"/>
          <w:sz w:val="24"/>
          <w:szCs w:val="24"/>
        </w:rPr>
      </w:pPr>
    </w:p>
    <w:p w14:paraId="0849A2C7" w14:textId="5370B6F3" w:rsidR="437EC7B9" w:rsidRDefault="437EC7B9" w:rsidP="437EC7B9">
      <w:pPr>
        <w:pStyle w:val="Nagwek1"/>
        <w:jc w:val="center"/>
        <w:rPr>
          <w:rFonts w:ascii="Arial" w:hAnsi="Arial" w:cs="Arial"/>
          <w:sz w:val="24"/>
        </w:rPr>
      </w:pPr>
    </w:p>
    <w:p w14:paraId="0912C547" w14:textId="77777777" w:rsidR="00A87130" w:rsidRPr="0004165C" w:rsidRDefault="00A87130" w:rsidP="437EC7B9">
      <w:pPr>
        <w:pStyle w:val="Nagwek1"/>
        <w:jc w:val="center"/>
        <w:rPr>
          <w:rFonts w:ascii="Arial" w:hAnsi="Arial" w:cs="Arial"/>
          <w:sz w:val="24"/>
        </w:rPr>
      </w:pPr>
      <w:bookmarkStart w:id="13" w:name="_Toc499807632"/>
      <w:bookmarkStart w:id="14" w:name="_Toc442055537"/>
      <w:r w:rsidRPr="0F2AD697">
        <w:rPr>
          <w:rFonts w:ascii="Arial" w:hAnsi="Arial" w:cs="Arial"/>
          <w:sz w:val="24"/>
        </w:rPr>
        <w:t>Rozdział 5.</w:t>
      </w:r>
      <w:r>
        <w:br/>
      </w:r>
      <w:r w:rsidRPr="0F2AD697">
        <w:rPr>
          <w:rFonts w:ascii="Arial" w:hAnsi="Arial" w:cs="Arial"/>
          <w:sz w:val="24"/>
        </w:rPr>
        <w:t>NAUCZYCIELE I INNI PRACOWNICY SZKOŁY</w:t>
      </w:r>
      <w:bookmarkEnd w:id="13"/>
      <w:bookmarkEnd w:id="14"/>
    </w:p>
    <w:p w14:paraId="1A81F0B1" w14:textId="77777777" w:rsidR="00A87130" w:rsidRPr="0004165C" w:rsidRDefault="00A87130" w:rsidP="00A76A72">
      <w:pPr>
        <w:spacing w:line="276" w:lineRule="auto"/>
        <w:jc w:val="center"/>
        <w:rPr>
          <w:rFonts w:ascii="Arial" w:hAnsi="Arial" w:cs="Arial"/>
        </w:rPr>
      </w:pPr>
    </w:p>
    <w:p w14:paraId="5CEEA356" w14:textId="77777777" w:rsidR="00A87130" w:rsidRPr="0004165C" w:rsidRDefault="00C93800" w:rsidP="00A76A72">
      <w:pPr>
        <w:keepLines/>
        <w:numPr>
          <w:ilvl w:val="0"/>
          <w:numId w:val="63"/>
        </w:numPr>
        <w:spacing w:line="276" w:lineRule="auto"/>
        <w:ind w:left="0" w:hanging="426"/>
        <w:jc w:val="center"/>
        <w:rPr>
          <w:rFonts w:ascii="Arial" w:hAnsi="Arial" w:cs="Arial"/>
        </w:rPr>
      </w:pPr>
      <w:r w:rsidRPr="0004165C">
        <w:rPr>
          <w:rFonts w:ascii="Arial" w:hAnsi="Arial" w:cs="Arial"/>
          <w:b/>
        </w:rPr>
        <w:t>§ </w:t>
      </w:r>
      <w:r w:rsidR="00C64ACA" w:rsidRPr="0004165C">
        <w:rPr>
          <w:rFonts w:ascii="Arial" w:hAnsi="Arial" w:cs="Arial"/>
          <w:b/>
        </w:rPr>
        <w:t>6</w:t>
      </w:r>
      <w:r w:rsidR="007A6B8E" w:rsidRPr="0004165C">
        <w:rPr>
          <w:rFonts w:ascii="Arial" w:hAnsi="Arial" w:cs="Arial"/>
          <w:b/>
        </w:rPr>
        <w:t>9</w:t>
      </w:r>
      <w:r w:rsidR="00A87130" w:rsidRPr="0004165C">
        <w:rPr>
          <w:rFonts w:ascii="Arial" w:hAnsi="Arial" w:cs="Arial"/>
          <w:b/>
        </w:rPr>
        <w:t>.</w:t>
      </w:r>
    </w:p>
    <w:p w14:paraId="1CBB2DA6" w14:textId="77777777" w:rsidR="00A87130" w:rsidRPr="0004165C" w:rsidRDefault="00A87130" w:rsidP="00A76A72">
      <w:pPr>
        <w:numPr>
          <w:ilvl w:val="0"/>
          <w:numId w:val="63"/>
        </w:numPr>
        <w:spacing w:line="276" w:lineRule="auto"/>
        <w:ind w:left="0" w:firstLine="0"/>
        <w:jc w:val="both"/>
        <w:rPr>
          <w:rFonts w:ascii="Arial" w:hAnsi="Arial" w:cs="Arial"/>
        </w:rPr>
      </w:pPr>
      <w:r w:rsidRPr="0004165C">
        <w:rPr>
          <w:rFonts w:ascii="Arial" w:hAnsi="Arial" w:cs="Arial"/>
        </w:rPr>
        <w:t>1</w:t>
      </w:r>
      <w:r w:rsidR="00093219" w:rsidRPr="0004165C">
        <w:rPr>
          <w:rFonts w:ascii="Arial" w:hAnsi="Arial" w:cs="Arial"/>
        </w:rPr>
        <w:t> </w:t>
      </w:r>
      <w:r w:rsidRPr="0004165C">
        <w:rPr>
          <w:rFonts w:ascii="Arial" w:hAnsi="Arial" w:cs="Arial"/>
        </w:rPr>
        <w:t>W Szkole zatrudnia się n</w:t>
      </w:r>
      <w:r w:rsidR="00616AC2" w:rsidRPr="0004165C">
        <w:rPr>
          <w:rFonts w:ascii="Arial" w:hAnsi="Arial" w:cs="Arial"/>
        </w:rPr>
        <w:t>auczycieli oraz pracowników nie</w:t>
      </w:r>
      <w:r w:rsidRPr="0004165C">
        <w:rPr>
          <w:rFonts w:ascii="Arial" w:hAnsi="Arial" w:cs="Arial"/>
        </w:rPr>
        <w:t>będących nauczycielami.</w:t>
      </w:r>
    </w:p>
    <w:p w14:paraId="494BD457" w14:textId="77777777" w:rsidR="00A87130" w:rsidRPr="0004165C" w:rsidRDefault="00A87130" w:rsidP="00A76A72">
      <w:pPr>
        <w:keepLines/>
        <w:numPr>
          <w:ilvl w:val="0"/>
          <w:numId w:val="63"/>
        </w:numPr>
        <w:spacing w:line="276" w:lineRule="auto"/>
        <w:ind w:left="0" w:firstLine="0"/>
        <w:jc w:val="both"/>
        <w:rPr>
          <w:rFonts w:ascii="Arial" w:hAnsi="Arial" w:cs="Arial"/>
        </w:rPr>
      </w:pPr>
      <w:r w:rsidRPr="0004165C">
        <w:rPr>
          <w:rFonts w:ascii="Arial" w:hAnsi="Arial" w:cs="Arial"/>
        </w:rPr>
        <w:t>2. Zasady zatrudniania pracowników Szkoły określają odrębne przepisy.</w:t>
      </w:r>
    </w:p>
    <w:p w14:paraId="2E3DE9FA" w14:textId="77777777" w:rsidR="00A87130" w:rsidRPr="0004165C" w:rsidRDefault="00A87130" w:rsidP="00A76A72">
      <w:pPr>
        <w:keepLines/>
        <w:numPr>
          <w:ilvl w:val="0"/>
          <w:numId w:val="63"/>
        </w:numPr>
        <w:spacing w:line="276" w:lineRule="auto"/>
        <w:ind w:left="0" w:firstLine="0"/>
        <w:jc w:val="both"/>
        <w:rPr>
          <w:rFonts w:ascii="Arial" w:hAnsi="Arial" w:cs="Arial"/>
        </w:rPr>
      </w:pPr>
      <w:r w:rsidRPr="0004165C">
        <w:rPr>
          <w:rFonts w:ascii="Arial" w:hAnsi="Arial" w:cs="Arial"/>
        </w:rPr>
        <w:t>3. Liczbę pracowników Szkoły ustala Dyrektor w oparciu o zatwierdzony przez organ prowadzący arkusz organizacyjny.</w:t>
      </w:r>
    </w:p>
    <w:p w14:paraId="333B185E" w14:textId="77777777" w:rsidR="00A87130" w:rsidRPr="0004165C" w:rsidRDefault="00A87130" w:rsidP="00A76A72">
      <w:pPr>
        <w:keepLines/>
        <w:numPr>
          <w:ilvl w:val="0"/>
          <w:numId w:val="63"/>
        </w:numPr>
        <w:spacing w:line="276" w:lineRule="auto"/>
        <w:ind w:left="0" w:firstLine="0"/>
        <w:jc w:val="both"/>
        <w:rPr>
          <w:rFonts w:ascii="Arial" w:eastAsia="Arial" w:hAnsi="Arial" w:cs="Arial"/>
          <w:b/>
        </w:rPr>
      </w:pPr>
      <w:r w:rsidRPr="0004165C">
        <w:rPr>
          <w:rFonts w:ascii="Arial" w:hAnsi="Arial" w:cs="Arial"/>
        </w:rPr>
        <w:t>4. Szczegółowe zakresy obowiązków dla poszczególnych pracowników Szkoły określa Dyrektor Szkoły.</w:t>
      </w:r>
    </w:p>
    <w:p w14:paraId="717AAFBA" w14:textId="77777777" w:rsidR="00235B55" w:rsidRPr="0004165C" w:rsidRDefault="00235B55" w:rsidP="00A76A72">
      <w:pPr>
        <w:keepLines/>
        <w:spacing w:line="276" w:lineRule="auto"/>
        <w:jc w:val="both"/>
        <w:rPr>
          <w:rFonts w:ascii="Arial" w:eastAsia="Arial" w:hAnsi="Arial" w:cs="Arial"/>
          <w:b/>
        </w:rPr>
      </w:pPr>
    </w:p>
    <w:p w14:paraId="3ABE46D0" w14:textId="77777777" w:rsidR="00A87130" w:rsidRPr="0004165C" w:rsidRDefault="007A6B8E" w:rsidP="00A76A72">
      <w:pPr>
        <w:keepLines/>
        <w:numPr>
          <w:ilvl w:val="1"/>
          <w:numId w:val="63"/>
        </w:numPr>
        <w:spacing w:line="276" w:lineRule="auto"/>
        <w:ind w:left="0" w:hanging="426"/>
        <w:jc w:val="center"/>
        <w:rPr>
          <w:rFonts w:ascii="Arial" w:hAnsi="Arial" w:cs="Arial"/>
          <w:b/>
        </w:rPr>
      </w:pPr>
      <w:r w:rsidRPr="0004165C">
        <w:rPr>
          <w:rFonts w:ascii="Arial" w:hAnsi="Arial" w:cs="Arial"/>
          <w:b/>
        </w:rPr>
        <w:t>§ 70</w:t>
      </w:r>
      <w:r w:rsidR="000D6E1B" w:rsidRPr="0004165C">
        <w:rPr>
          <w:rFonts w:ascii="Arial" w:hAnsi="Arial" w:cs="Arial"/>
          <w:b/>
        </w:rPr>
        <w:t>.</w:t>
      </w:r>
    </w:p>
    <w:p w14:paraId="781E0248" w14:textId="77777777" w:rsidR="003059FA"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1. </w:t>
      </w:r>
      <w:r w:rsidR="003B0A2D" w:rsidRPr="0004165C">
        <w:rPr>
          <w:rFonts w:ascii="Arial" w:hAnsi="Arial" w:cs="Arial"/>
        </w:rPr>
        <w:t>Za zgodą organu prowadzącego, p</w:t>
      </w:r>
      <w:r w:rsidR="003059FA" w:rsidRPr="0004165C">
        <w:rPr>
          <w:rFonts w:ascii="Arial" w:hAnsi="Arial" w:cs="Arial"/>
        </w:rPr>
        <w:t>o zasięgnięciu opinii Rady Pedagogicznej</w:t>
      </w:r>
      <w:r w:rsidR="003B0A2D" w:rsidRPr="0004165C">
        <w:rPr>
          <w:rFonts w:ascii="Arial" w:hAnsi="Arial" w:cs="Arial"/>
        </w:rPr>
        <w:t>,</w:t>
      </w:r>
      <w:r w:rsidR="003059FA" w:rsidRPr="0004165C">
        <w:rPr>
          <w:rFonts w:ascii="Arial" w:hAnsi="Arial" w:cs="Arial"/>
        </w:rPr>
        <w:t xml:space="preserve"> Dyrektor</w:t>
      </w:r>
      <w:r w:rsidR="003B0A2D" w:rsidRPr="0004165C">
        <w:rPr>
          <w:rFonts w:ascii="Arial" w:hAnsi="Arial" w:cs="Arial"/>
        </w:rPr>
        <w:t xml:space="preserve"> S</w:t>
      </w:r>
      <w:r w:rsidR="00552830" w:rsidRPr="0004165C">
        <w:rPr>
          <w:rFonts w:ascii="Arial" w:hAnsi="Arial" w:cs="Arial"/>
        </w:rPr>
        <w:t>zkoły powołuje wicedyrektora S</w:t>
      </w:r>
      <w:r w:rsidR="003059FA" w:rsidRPr="0004165C">
        <w:rPr>
          <w:rFonts w:ascii="Arial" w:hAnsi="Arial" w:cs="Arial"/>
        </w:rPr>
        <w:t>zkoły.</w:t>
      </w:r>
    </w:p>
    <w:p w14:paraId="0D9D0E2D"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2. Wicedyrektor Szkoły działa w ramach przydzielonego przez Dyrektora Szkoły zakresu obowiązków, a podczas jego nieobecności wykonuje jego zadania.</w:t>
      </w:r>
    </w:p>
    <w:p w14:paraId="4BCEBF2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 xml:space="preserve">3. </w:t>
      </w:r>
      <w:r w:rsidR="003059FA" w:rsidRPr="0004165C">
        <w:rPr>
          <w:rFonts w:ascii="Arial" w:hAnsi="Arial" w:cs="Arial"/>
        </w:rPr>
        <w:t>Zakres obowiązków wicedyrektora</w:t>
      </w:r>
      <w:r w:rsidRPr="0004165C">
        <w:rPr>
          <w:rFonts w:ascii="Arial" w:hAnsi="Arial" w:cs="Arial"/>
        </w:rPr>
        <w:t xml:space="preserve"> w szczególności obejmuje:</w:t>
      </w:r>
    </w:p>
    <w:p w14:paraId="4336A072"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 s</w:t>
      </w:r>
      <w:r w:rsidR="003059FA" w:rsidRPr="0004165C">
        <w:rPr>
          <w:rFonts w:ascii="Arial" w:hAnsi="Arial" w:cs="Arial"/>
        </w:rPr>
        <w:t>prawowanie nadzoru pedagogicznego nad po</w:t>
      </w:r>
      <w:r w:rsidRPr="0004165C">
        <w:rPr>
          <w:rFonts w:ascii="Arial" w:hAnsi="Arial" w:cs="Arial"/>
        </w:rPr>
        <w:t>wierzonymi nauczycielami;</w:t>
      </w:r>
    </w:p>
    <w:p w14:paraId="58643007"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2) s</w:t>
      </w:r>
      <w:r w:rsidR="003059FA" w:rsidRPr="0004165C">
        <w:rPr>
          <w:rFonts w:ascii="Arial" w:hAnsi="Arial" w:cs="Arial"/>
        </w:rPr>
        <w:t>porząd</w:t>
      </w:r>
      <w:r w:rsidRPr="0004165C">
        <w:rPr>
          <w:rFonts w:ascii="Arial" w:hAnsi="Arial" w:cs="Arial"/>
        </w:rPr>
        <w:t>zanie tygodniowego planu lekcji;</w:t>
      </w:r>
    </w:p>
    <w:p w14:paraId="5A18E5C2"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3) p</w:t>
      </w:r>
      <w:r w:rsidR="003059FA" w:rsidRPr="0004165C">
        <w:rPr>
          <w:rFonts w:ascii="Arial" w:hAnsi="Arial" w:cs="Arial"/>
        </w:rPr>
        <w:t>lanowanie pracy dydaktycz</w:t>
      </w:r>
      <w:r w:rsidRPr="0004165C">
        <w:rPr>
          <w:rFonts w:ascii="Arial" w:hAnsi="Arial" w:cs="Arial"/>
        </w:rPr>
        <w:t>nej, wychowawczej i opiekuńczej;</w:t>
      </w:r>
    </w:p>
    <w:p w14:paraId="1DF440EF"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4) nadzorowanie spraw dotyczących konkursów i zawodów;</w:t>
      </w:r>
    </w:p>
    <w:p w14:paraId="10AD5FA0"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5) o</w:t>
      </w:r>
      <w:r w:rsidR="003059FA" w:rsidRPr="0004165C">
        <w:rPr>
          <w:rFonts w:ascii="Arial" w:hAnsi="Arial" w:cs="Arial"/>
        </w:rPr>
        <w:t>rganizowanie zastę</w:t>
      </w:r>
      <w:r w:rsidRPr="0004165C">
        <w:rPr>
          <w:rFonts w:ascii="Arial" w:hAnsi="Arial" w:cs="Arial"/>
        </w:rPr>
        <w:t>pstw za nieobecnych nauczycieli;</w:t>
      </w:r>
    </w:p>
    <w:p w14:paraId="53A04E0F"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6) s</w:t>
      </w:r>
      <w:r w:rsidR="003059FA" w:rsidRPr="0004165C">
        <w:rPr>
          <w:rFonts w:ascii="Arial" w:hAnsi="Arial" w:cs="Arial"/>
        </w:rPr>
        <w:t>prawdzanie wykazów godzin ponadwymiaro</w:t>
      </w:r>
      <w:r w:rsidRPr="0004165C">
        <w:rPr>
          <w:rFonts w:ascii="Arial" w:hAnsi="Arial" w:cs="Arial"/>
        </w:rPr>
        <w:t>wych i zajęć dodatkowo płatnych;</w:t>
      </w:r>
    </w:p>
    <w:p w14:paraId="3A90B310"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7) s</w:t>
      </w:r>
      <w:r w:rsidR="003059FA" w:rsidRPr="0004165C">
        <w:rPr>
          <w:rFonts w:ascii="Arial" w:hAnsi="Arial" w:cs="Arial"/>
        </w:rPr>
        <w:t>porządzanie wykazów płatnych zastępstw i ich akceptowanie do wypłaty</w:t>
      </w:r>
      <w:r w:rsidRPr="0004165C">
        <w:rPr>
          <w:rFonts w:ascii="Arial" w:hAnsi="Arial" w:cs="Arial"/>
        </w:rPr>
        <w:t>;</w:t>
      </w:r>
    </w:p>
    <w:p w14:paraId="186A6D4A"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8) n</w:t>
      </w:r>
      <w:r w:rsidR="003059FA" w:rsidRPr="0004165C">
        <w:rPr>
          <w:rFonts w:ascii="Arial" w:hAnsi="Arial" w:cs="Arial"/>
        </w:rPr>
        <w:t>adzorowanie, koordynowanie i analizowa</w:t>
      </w:r>
      <w:r w:rsidR="003B1DAF" w:rsidRPr="0004165C">
        <w:rPr>
          <w:rFonts w:ascii="Arial" w:hAnsi="Arial" w:cs="Arial"/>
        </w:rPr>
        <w:t>nie pracy wychowawczej w S</w:t>
      </w:r>
      <w:r w:rsidRPr="0004165C">
        <w:rPr>
          <w:rFonts w:ascii="Arial" w:hAnsi="Arial" w:cs="Arial"/>
        </w:rPr>
        <w:t>zkole:</w:t>
      </w:r>
    </w:p>
    <w:p w14:paraId="64FCE0B8"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 xml:space="preserve">a) </w:t>
      </w:r>
      <w:r w:rsidR="00527BB5" w:rsidRPr="0004165C">
        <w:rPr>
          <w:rFonts w:ascii="Arial" w:hAnsi="Arial" w:cs="Arial"/>
        </w:rPr>
        <w:t>wycieczki szkolne i turystyka</w:t>
      </w:r>
      <w:r w:rsidRPr="0004165C">
        <w:rPr>
          <w:rFonts w:ascii="Arial" w:hAnsi="Arial" w:cs="Arial"/>
        </w:rPr>
        <w:t>;</w:t>
      </w:r>
    </w:p>
    <w:p w14:paraId="2FC0C53B"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b</w:t>
      </w:r>
      <w:r w:rsidR="003059FA" w:rsidRPr="0004165C">
        <w:rPr>
          <w:rFonts w:ascii="Arial" w:hAnsi="Arial" w:cs="Arial"/>
        </w:rPr>
        <w:t>)</w:t>
      </w:r>
      <w:r w:rsidRPr="0004165C">
        <w:rPr>
          <w:rFonts w:ascii="Arial" w:hAnsi="Arial" w:cs="Arial"/>
        </w:rPr>
        <w:t xml:space="preserve"> </w:t>
      </w:r>
      <w:r w:rsidR="00527BB5" w:rsidRPr="0004165C">
        <w:rPr>
          <w:rFonts w:ascii="Arial" w:hAnsi="Arial" w:cs="Arial"/>
        </w:rPr>
        <w:t>przebieg</w:t>
      </w:r>
      <w:r w:rsidR="003059FA" w:rsidRPr="0004165C">
        <w:rPr>
          <w:rFonts w:ascii="Arial" w:hAnsi="Arial" w:cs="Arial"/>
        </w:rPr>
        <w:t xml:space="preserve"> imprez szko</w:t>
      </w:r>
      <w:r w:rsidRPr="0004165C">
        <w:rPr>
          <w:rFonts w:ascii="Arial" w:hAnsi="Arial" w:cs="Arial"/>
        </w:rPr>
        <w:t>lnych — apeli, akademii i innych;</w:t>
      </w:r>
    </w:p>
    <w:p w14:paraId="34D71039"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9) e</w:t>
      </w:r>
      <w:r w:rsidR="003059FA" w:rsidRPr="0004165C">
        <w:rPr>
          <w:rFonts w:ascii="Arial" w:hAnsi="Arial" w:cs="Arial"/>
        </w:rPr>
        <w:t>gzekwowanie przestrzegania porządku i dyscypliny pracy oraz dbałość o czystość</w:t>
      </w:r>
      <w:r w:rsidR="003B1E8A" w:rsidRPr="0004165C">
        <w:rPr>
          <w:rFonts w:ascii="Arial" w:hAnsi="Arial" w:cs="Arial"/>
        </w:rPr>
        <w:t xml:space="preserve"> </w:t>
      </w:r>
      <w:r w:rsidR="00B7417D" w:rsidRPr="0004165C">
        <w:rPr>
          <w:rFonts w:ascii="Arial" w:hAnsi="Arial" w:cs="Arial"/>
        </w:rPr>
        <w:br/>
      </w:r>
      <w:r w:rsidR="003059FA" w:rsidRPr="0004165C">
        <w:rPr>
          <w:rFonts w:ascii="Arial" w:hAnsi="Arial" w:cs="Arial"/>
        </w:rPr>
        <w:t>i estetykę szkoły, m.in. nadzor</w:t>
      </w:r>
      <w:r w:rsidRPr="0004165C">
        <w:rPr>
          <w:rFonts w:ascii="Arial" w:hAnsi="Arial" w:cs="Arial"/>
        </w:rPr>
        <w:t>owanie dyżurów międzylekcyjnych;</w:t>
      </w:r>
    </w:p>
    <w:p w14:paraId="0C5E794B"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10) k</w:t>
      </w:r>
      <w:r w:rsidR="003059FA" w:rsidRPr="0004165C">
        <w:rPr>
          <w:rFonts w:ascii="Arial" w:hAnsi="Arial" w:cs="Arial"/>
        </w:rPr>
        <w:t>ontrola dokumentacji szkolnej:</w:t>
      </w:r>
    </w:p>
    <w:p w14:paraId="4A46CCBB"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a)</w:t>
      </w:r>
      <w:r w:rsidR="00552830" w:rsidRPr="0004165C">
        <w:rPr>
          <w:rFonts w:ascii="Arial" w:hAnsi="Arial" w:cs="Arial"/>
        </w:rPr>
        <w:t xml:space="preserve"> </w:t>
      </w:r>
      <w:r w:rsidRPr="0004165C">
        <w:rPr>
          <w:rFonts w:ascii="Arial" w:hAnsi="Arial" w:cs="Arial"/>
        </w:rPr>
        <w:t>dzienników lekcyjnych i arkuszy ocen,</w:t>
      </w:r>
    </w:p>
    <w:p w14:paraId="2F40ECAC"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b)</w:t>
      </w:r>
      <w:r w:rsidR="00552830" w:rsidRPr="0004165C">
        <w:rPr>
          <w:rFonts w:ascii="Arial" w:hAnsi="Arial" w:cs="Arial"/>
        </w:rPr>
        <w:t xml:space="preserve"> </w:t>
      </w:r>
      <w:r w:rsidRPr="0004165C">
        <w:rPr>
          <w:rFonts w:ascii="Arial" w:hAnsi="Arial" w:cs="Arial"/>
        </w:rPr>
        <w:t>rozliczeń godzin ponadwymiarowych, zajęć dodatkowo płatnych,</w:t>
      </w:r>
    </w:p>
    <w:p w14:paraId="296519C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c</w:t>
      </w:r>
      <w:r w:rsidR="003059FA" w:rsidRPr="0004165C">
        <w:rPr>
          <w:rFonts w:ascii="Arial" w:hAnsi="Arial" w:cs="Arial"/>
        </w:rPr>
        <w:t>)</w:t>
      </w:r>
      <w:r w:rsidRPr="0004165C">
        <w:rPr>
          <w:rFonts w:ascii="Arial" w:hAnsi="Arial" w:cs="Arial"/>
        </w:rPr>
        <w:t xml:space="preserve"> </w:t>
      </w:r>
      <w:r w:rsidR="003059FA" w:rsidRPr="0004165C">
        <w:rPr>
          <w:rFonts w:ascii="Arial" w:hAnsi="Arial" w:cs="Arial"/>
        </w:rPr>
        <w:t>dokumentacji dotyczącej wycieczek szkolnych,</w:t>
      </w:r>
    </w:p>
    <w:p w14:paraId="36DA1E1C"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d</w:t>
      </w:r>
      <w:r w:rsidR="003059FA" w:rsidRPr="0004165C">
        <w:rPr>
          <w:rFonts w:ascii="Arial" w:hAnsi="Arial" w:cs="Arial"/>
        </w:rPr>
        <w:t>)</w:t>
      </w:r>
      <w:r w:rsidRPr="0004165C">
        <w:rPr>
          <w:rFonts w:ascii="Arial" w:hAnsi="Arial" w:cs="Arial"/>
        </w:rPr>
        <w:t xml:space="preserve"> </w:t>
      </w:r>
      <w:r w:rsidR="003059FA" w:rsidRPr="0004165C">
        <w:rPr>
          <w:rFonts w:ascii="Arial" w:hAnsi="Arial" w:cs="Arial"/>
        </w:rPr>
        <w:t xml:space="preserve">doraźnych zmian planu lekcji z </w:t>
      </w:r>
      <w:r w:rsidR="009F4D70" w:rsidRPr="0004165C">
        <w:rPr>
          <w:rFonts w:ascii="Arial" w:hAnsi="Arial" w:cs="Arial"/>
        </w:rPr>
        <w:t>powodu nieobecności nauczycieli,</w:t>
      </w:r>
      <w:r w:rsidR="003059FA" w:rsidRPr="0004165C">
        <w:rPr>
          <w:rFonts w:ascii="Arial" w:hAnsi="Arial" w:cs="Arial"/>
        </w:rPr>
        <w:t xml:space="preserve"> </w:t>
      </w:r>
    </w:p>
    <w:p w14:paraId="537B9F57"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11</w:t>
      </w:r>
      <w:r w:rsidR="003059FA" w:rsidRPr="0004165C">
        <w:rPr>
          <w:rFonts w:ascii="Arial" w:hAnsi="Arial" w:cs="Arial"/>
        </w:rPr>
        <w:t>)</w:t>
      </w:r>
      <w:r w:rsidRPr="0004165C">
        <w:rPr>
          <w:rFonts w:ascii="Arial" w:hAnsi="Arial" w:cs="Arial"/>
        </w:rPr>
        <w:t xml:space="preserve"> p</w:t>
      </w:r>
      <w:r w:rsidR="003059FA" w:rsidRPr="0004165C">
        <w:rPr>
          <w:rFonts w:ascii="Arial" w:hAnsi="Arial" w:cs="Arial"/>
        </w:rPr>
        <w:t>rowadzenie zajęć dydaktycznych w</w:t>
      </w:r>
      <w:r w:rsidR="003B1DAF" w:rsidRPr="0004165C">
        <w:rPr>
          <w:rFonts w:ascii="Arial" w:hAnsi="Arial" w:cs="Arial"/>
        </w:rPr>
        <w:t xml:space="preserve"> wymiarze określonym przepisami;</w:t>
      </w:r>
    </w:p>
    <w:p w14:paraId="5962339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12) w</w:t>
      </w:r>
      <w:r w:rsidR="003059FA" w:rsidRPr="0004165C">
        <w:rPr>
          <w:rFonts w:ascii="Arial" w:hAnsi="Arial" w:cs="Arial"/>
        </w:rPr>
        <w:t>ykonywanie innych z</w:t>
      </w:r>
      <w:r w:rsidRPr="0004165C">
        <w:rPr>
          <w:rFonts w:ascii="Arial" w:hAnsi="Arial" w:cs="Arial"/>
        </w:rPr>
        <w:t>adań bieżących zleconych przez Dyrektora S</w:t>
      </w:r>
      <w:r w:rsidR="003059FA" w:rsidRPr="0004165C">
        <w:rPr>
          <w:rFonts w:ascii="Arial" w:hAnsi="Arial" w:cs="Arial"/>
        </w:rPr>
        <w:t>zkoły.</w:t>
      </w:r>
    </w:p>
    <w:p w14:paraId="56EE48EE" w14:textId="77777777" w:rsidR="00235B55" w:rsidRPr="0004165C" w:rsidRDefault="00235B55" w:rsidP="00A76A72">
      <w:pPr>
        <w:numPr>
          <w:ilvl w:val="0"/>
          <w:numId w:val="62"/>
        </w:numPr>
        <w:spacing w:line="276" w:lineRule="auto"/>
        <w:ind w:left="0" w:firstLine="0"/>
        <w:rPr>
          <w:rFonts w:ascii="Arial" w:hAnsi="Arial" w:cs="Arial"/>
        </w:rPr>
      </w:pPr>
    </w:p>
    <w:p w14:paraId="6768E304" w14:textId="77777777" w:rsidR="002960AC" w:rsidRPr="0004165C" w:rsidRDefault="007A6B8E" w:rsidP="00A76A72">
      <w:pPr>
        <w:numPr>
          <w:ilvl w:val="1"/>
          <w:numId w:val="62"/>
        </w:numPr>
        <w:spacing w:line="276" w:lineRule="auto"/>
        <w:ind w:left="0" w:hanging="426"/>
        <w:jc w:val="center"/>
        <w:rPr>
          <w:rFonts w:ascii="Arial" w:hAnsi="Arial" w:cs="Arial"/>
        </w:rPr>
      </w:pPr>
      <w:r w:rsidRPr="0004165C">
        <w:rPr>
          <w:rFonts w:ascii="Arial" w:hAnsi="Arial" w:cs="Arial"/>
          <w:b/>
        </w:rPr>
        <w:t>§ </w:t>
      </w:r>
      <w:r w:rsidR="00C93800" w:rsidRPr="0004165C">
        <w:rPr>
          <w:rFonts w:ascii="Arial" w:hAnsi="Arial" w:cs="Arial"/>
          <w:b/>
        </w:rPr>
        <w:t>7</w:t>
      </w:r>
      <w:r w:rsidRPr="0004165C">
        <w:rPr>
          <w:rFonts w:ascii="Arial" w:hAnsi="Arial" w:cs="Arial"/>
          <w:b/>
        </w:rPr>
        <w:t>1</w:t>
      </w:r>
      <w:r w:rsidR="002960AC" w:rsidRPr="0004165C">
        <w:rPr>
          <w:rFonts w:ascii="Arial" w:hAnsi="Arial" w:cs="Arial"/>
          <w:b/>
        </w:rPr>
        <w:t>.</w:t>
      </w:r>
    </w:p>
    <w:p w14:paraId="17BBC625" w14:textId="77777777" w:rsidR="002960AC" w:rsidRPr="0004165C" w:rsidRDefault="002960AC" w:rsidP="00093219">
      <w:pPr>
        <w:numPr>
          <w:ilvl w:val="3"/>
          <w:numId w:val="62"/>
        </w:numPr>
        <w:spacing w:line="276" w:lineRule="auto"/>
        <w:ind w:left="0" w:firstLine="0"/>
        <w:jc w:val="both"/>
        <w:rPr>
          <w:rFonts w:ascii="Arial" w:hAnsi="Arial" w:cs="Arial"/>
        </w:rPr>
      </w:pPr>
      <w:r w:rsidRPr="0004165C">
        <w:rPr>
          <w:rFonts w:ascii="Arial" w:hAnsi="Arial" w:cs="Arial"/>
        </w:rPr>
        <w:t>Nauczyciel prowadzi pracę dydaktyczno - wychowawczo</w:t>
      </w:r>
      <w:r w:rsidRPr="0004165C">
        <w:rPr>
          <w:rFonts w:ascii="Arial" w:hAnsi="Arial" w:cs="Arial"/>
          <w:lang w:eastAsia="ja-JP"/>
        </w:rPr>
        <w:t xml:space="preserve"> -</w:t>
      </w:r>
      <w:r w:rsidRPr="0004165C">
        <w:rPr>
          <w:rFonts w:ascii="Arial" w:hAnsi="Arial" w:cs="Arial"/>
        </w:rPr>
        <w:t xml:space="preserve"> opiekuńczą oraz jest odpowiedzialny za jakość i wyniki tej pracy oraz za bezpieczeństwo powierzonych jego opiece uczniów.</w:t>
      </w:r>
    </w:p>
    <w:p w14:paraId="2908EB2C" w14:textId="77777777" w:rsidR="00176B91" w:rsidRPr="0004165C" w:rsidRDefault="00176B91" w:rsidP="00A76A72">
      <w:pPr>
        <w:numPr>
          <w:ilvl w:val="3"/>
          <w:numId w:val="62"/>
        </w:numPr>
        <w:spacing w:line="276" w:lineRule="auto"/>
        <w:ind w:left="0" w:hanging="142"/>
        <w:jc w:val="both"/>
        <w:rPr>
          <w:rFonts w:ascii="Arial" w:hAnsi="Arial" w:cs="Arial"/>
        </w:rPr>
      </w:pPr>
    </w:p>
    <w:p w14:paraId="3125CC15" w14:textId="77777777" w:rsidR="000D6E1B" w:rsidRPr="0004165C" w:rsidRDefault="007A6B8E" w:rsidP="00A76A72">
      <w:pPr>
        <w:keepLines/>
        <w:spacing w:line="276" w:lineRule="auto"/>
        <w:ind w:hanging="426"/>
        <w:jc w:val="center"/>
        <w:rPr>
          <w:rFonts w:ascii="Arial" w:hAnsi="Arial" w:cs="Arial"/>
          <w:b/>
        </w:rPr>
      </w:pPr>
      <w:r w:rsidRPr="0004165C">
        <w:rPr>
          <w:rFonts w:ascii="Arial" w:hAnsi="Arial" w:cs="Arial"/>
          <w:b/>
        </w:rPr>
        <w:t>§ 72</w:t>
      </w:r>
      <w:r w:rsidR="000D6E1B" w:rsidRPr="0004165C">
        <w:rPr>
          <w:rFonts w:ascii="Arial" w:hAnsi="Arial" w:cs="Arial"/>
          <w:b/>
        </w:rPr>
        <w:t>.</w:t>
      </w:r>
    </w:p>
    <w:p w14:paraId="59B3F9F7" w14:textId="77777777" w:rsidR="00A87130" w:rsidRPr="0004165C" w:rsidRDefault="000D6E1B" w:rsidP="00A76A72">
      <w:pPr>
        <w:keepLines/>
        <w:numPr>
          <w:ilvl w:val="0"/>
          <w:numId w:val="62"/>
        </w:numPr>
        <w:spacing w:line="276" w:lineRule="auto"/>
        <w:ind w:left="0" w:firstLine="0"/>
        <w:jc w:val="both"/>
        <w:rPr>
          <w:rFonts w:ascii="Arial" w:hAnsi="Arial" w:cs="Arial"/>
        </w:rPr>
      </w:pPr>
      <w:r w:rsidRPr="0004165C">
        <w:rPr>
          <w:rFonts w:ascii="Arial" w:hAnsi="Arial" w:cs="Arial"/>
        </w:rPr>
        <w:t>1.</w:t>
      </w:r>
      <w:r w:rsidR="00560B24" w:rsidRPr="0004165C">
        <w:rPr>
          <w:rFonts w:ascii="Arial" w:hAnsi="Arial" w:cs="Arial"/>
        </w:rPr>
        <w:t> Do zadań nauczycieli należą</w:t>
      </w:r>
      <w:r w:rsidR="00A87130" w:rsidRPr="0004165C">
        <w:rPr>
          <w:rFonts w:ascii="Arial" w:hAnsi="Arial" w:cs="Arial"/>
        </w:rPr>
        <w:t xml:space="preserve"> w szczególności:</w:t>
      </w:r>
    </w:p>
    <w:p w14:paraId="16ED4F3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planowanie i prowadzenie pracy dydaktyczno</w:t>
      </w:r>
      <w:r w:rsidR="00525034" w:rsidRPr="0004165C">
        <w:rPr>
          <w:rFonts w:ascii="Arial" w:hAnsi="Arial" w:cs="Arial"/>
        </w:rPr>
        <w:t xml:space="preserve"> </w:t>
      </w:r>
      <w:r w:rsidRPr="0004165C">
        <w:rPr>
          <w:rFonts w:ascii="Arial" w:hAnsi="Arial" w:cs="Arial"/>
        </w:rPr>
        <w:t>-</w:t>
      </w:r>
      <w:r w:rsidR="00525034" w:rsidRPr="0004165C">
        <w:rPr>
          <w:rFonts w:ascii="Arial" w:hAnsi="Arial" w:cs="Arial"/>
        </w:rPr>
        <w:t xml:space="preserve"> </w:t>
      </w:r>
      <w:r w:rsidRPr="0004165C">
        <w:rPr>
          <w:rFonts w:ascii="Arial" w:hAnsi="Arial" w:cs="Arial"/>
        </w:rPr>
        <w:t xml:space="preserve">wychowawczej </w:t>
      </w:r>
      <w:r w:rsidR="00AC6E53" w:rsidRPr="0004165C">
        <w:rPr>
          <w:rFonts w:ascii="Arial" w:hAnsi="Arial" w:cs="Arial"/>
        </w:rPr>
        <w:t xml:space="preserve">i opiekuńczej </w:t>
      </w:r>
      <w:r w:rsidR="00DF6746" w:rsidRPr="0004165C">
        <w:rPr>
          <w:rFonts w:ascii="Arial" w:hAnsi="Arial" w:cs="Arial"/>
        </w:rPr>
        <w:t xml:space="preserve">w wymiarze określonym przepisami dla danego stanowiska </w:t>
      </w:r>
      <w:r w:rsidRPr="0004165C">
        <w:rPr>
          <w:rFonts w:ascii="Arial" w:hAnsi="Arial" w:cs="Arial"/>
        </w:rPr>
        <w:t>oraz ponoszenie odpowiedzialności za jej jakość;</w:t>
      </w:r>
    </w:p>
    <w:p w14:paraId="6ADD26D3"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wspieranie rozwoju psychofizycznego uczniów, ich zdolności i zainteresowań;</w:t>
      </w:r>
    </w:p>
    <w:p w14:paraId="2636A2DB"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prowadzenie obserwacji pedagogicznych mających na celu poznanie i zabezpieczenie potrzeb rozwojowych uczniów oraz dokumentowanie tych obserwacji;</w:t>
      </w:r>
    </w:p>
    <w:p w14:paraId="467E7C9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stosowanie twórczych i nowoczesnych metod nauczania i wychowania;</w:t>
      </w:r>
    </w:p>
    <w:p w14:paraId="7F2BA4C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bezstronne i obiektywne ocenianie oraz sprawiedliwe traktowanie uczniów;</w:t>
      </w:r>
    </w:p>
    <w:p w14:paraId="037E9F4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przygotowywanie szczegółowych kryteriów oceniania nauczanego przedmiotu;</w:t>
      </w:r>
    </w:p>
    <w:p w14:paraId="4F1976F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7) odpowiedzialność za bezpieczeństwo uczniów podczas pobytu w Szkole i poza jej terenem w czasie wycieczek itp.;</w:t>
      </w:r>
    </w:p>
    <w:p w14:paraId="4533D86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8) współpraca ze specjalistami świadczącymi pomoc psychologiczno - pedagogiczną, zdrowotną;</w:t>
      </w:r>
    </w:p>
    <w:p w14:paraId="6003AB9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9) współdziałanie z rodzicami w sprawach w</w:t>
      </w:r>
      <w:r w:rsidR="00D8154B" w:rsidRPr="0004165C">
        <w:rPr>
          <w:rFonts w:ascii="Arial" w:hAnsi="Arial" w:cs="Arial"/>
        </w:rPr>
        <w:t>ychowania i nauczania uczniów z </w:t>
      </w:r>
      <w:r w:rsidRPr="0004165C">
        <w:rPr>
          <w:rFonts w:ascii="Arial" w:hAnsi="Arial" w:cs="Arial"/>
        </w:rPr>
        <w:t>uwzględnieniem prawa rodziców do znajomości zadań</w:t>
      </w:r>
      <w:r w:rsidR="00D8154B" w:rsidRPr="0004165C">
        <w:rPr>
          <w:rFonts w:ascii="Arial" w:hAnsi="Arial" w:cs="Arial"/>
        </w:rPr>
        <w:t xml:space="preserve"> wynikających w szczególności z</w:t>
      </w:r>
      <w:r w:rsidR="00527BB5" w:rsidRPr="0004165C">
        <w:rPr>
          <w:rFonts w:ascii="Arial" w:hAnsi="Arial" w:cs="Arial"/>
        </w:rPr>
        <w:t>e</w:t>
      </w:r>
      <w:r w:rsidR="00D8154B" w:rsidRPr="0004165C">
        <w:rPr>
          <w:rFonts w:ascii="Arial" w:hAnsi="Arial" w:cs="Arial"/>
        </w:rPr>
        <w:t> </w:t>
      </w:r>
      <w:r w:rsidRPr="0004165C">
        <w:rPr>
          <w:rFonts w:ascii="Arial" w:hAnsi="Arial" w:cs="Arial"/>
        </w:rPr>
        <w:t>zrealizowanego programu nauczania i uzyskiwania informacji dotyczących danego ucznia, jego zachowania i rozwoju;</w:t>
      </w:r>
    </w:p>
    <w:p w14:paraId="70BF28E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10) prowadzenie dokumentacji przebiegu nauczan</w:t>
      </w:r>
      <w:r w:rsidR="00D8154B" w:rsidRPr="0004165C">
        <w:rPr>
          <w:rFonts w:ascii="Arial" w:hAnsi="Arial" w:cs="Arial"/>
        </w:rPr>
        <w:t>ia, działalności wychowawczej i </w:t>
      </w:r>
      <w:r w:rsidRPr="0004165C">
        <w:rPr>
          <w:rFonts w:ascii="Arial" w:hAnsi="Arial" w:cs="Arial"/>
        </w:rPr>
        <w:t>opiekuńczej zgodnie z obowiązującymi przepisami;</w:t>
      </w:r>
    </w:p>
    <w:p w14:paraId="44A14EA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11) realizacja zaleceń Dyrektora Szkoły;</w:t>
      </w:r>
    </w:p>
    <w:p w14:paraId="0DA9F8E8" w14:textId="77777777" w:rsidR="0039304B"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12) czynny udział w pracach Rady Pedagogicznej Szkoł</w:t>
      </w:r>
      <w:r w:rsidR="00D8154B" w:rsidRPr="0004165C">
        <w:rPr>
          <w:rFonts w:ascii="Arial" w:hAnsi="Arial" w:cs="Arial"/>
        </w:rPr>
        <w:t>y, realizacja jej postanowień i </w:t>
      </w:r>
      <w:r w:rsidR="00527BB5" w:rsidRPr="0004165C">
        <w:rPr>
          <w:rFonts w:ascii="Arial" w:hAnsi="Arial" w:cs="Arial"/>
        </w:rPr>
        <w:t>uchwał;</w:t>
      </w:r>
    </w:p>
    <w:p w14:paraId="39EEB094" w14:textId="77777777" w:rsidR="00DF6746"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13</w:t>
      </w:r>
      <w:r w:rsidR="00DF6746" w:rsidRPr="0004165C">
        <w:rPr>
          <w:rFonts w:ascii="Arial" w:hAnsi="Arial" w:cs="Arial"/>
          <w:sz w:val="24"/>
          <w:szCs w:val="24"/>
        </w:rPr>
        <w:t xml:space="preserve"> realizowanie zajęć i czynności związanych z przygotowaniem się do zajęć</w:t>
      </w:r>
      <w:r w:rsidR="00472CEB" w:rsidRPr="0004165C">
        <w:rPr>
          <w:rFonts w:ascii="Arial" w:hAnsi="Arial" w:cs="Arial"/>
          <w:sz w:val="24"/>
          <w:szCs w:val="24"/>
        </w:rPr>
        <w:t>;</w:t>
      </w:r>
      <w:r w:rsidR="00DF6746" w:rsidRPr="0004165C">
        <w:rPr>
          <w:rFonts w:ascii="Arial" w:hAnsi="Arial" w:cs="Arial"/>
          <w:sz w:val="24"/>
          <w:szCs w:val="24"/>
        </w:rPr>
        <w:t xml:space="preserve"> </w:t>
      </w:r>
    </w:p>
    <w:p w14:paraId="676BA0B4"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14) kierowanie pr</w:t>
      </w:r>
      <w:r w:rsidR="00527BB5" w:rsidRPr="0004165C">
        <w:rPr>
          <w:rFonts w:ascii="Arial" w:hAnsi="Arial" w:cs="Arial"/>
          <w:sz w:val="24"/>
          <w:szCs w:val="24"/>
        </w:rPr>
        <w:t>zebiegiem procesu dydaktycznego;</w:t>
      </w:r>
    </w:p>
    <w:p w14:paraId="0F19EF32"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15) dbałość o pomoce dydaktyczne i sprzęt s</w:t>
      </w:r>
      <w:r w:rsidR="00527BB5" w:rsidRPr="0004165C">
        <w:rPr>
          <w:rFonts w:ascii="Arial" w:hAnsi="Arial" w:cs="Arial"/>
          <w:sz w:val="24"/>
          <w:szCs w:val="24"/>
        </w:rPr>
        <w:t>zkolny;</w:t>
      </w:r>
    </w:p>
    <w:p w14:paraId="3C76EB21"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16) wspieranie rozwoju psychofizycznego uczniów, i</w:t>
      </w:r>
      <w:r w:rsidR="00527BB5" w:rsidRPr="0004165C">
        <w:rPr>
          <w:rFonts w:ascii="Arial" w:hAnsi="Arial" w:cs="Arial"/>
          <w:sz w:val="24"/>
          <w:szCs w:val="24"/>
        </w:rPr>
        <w:t>ch zdolności oraz zainteresowań;</w:t>
      </w:r>
    </w:p>
    <w:p w14:paraId="3DB8BE23"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17) udzielanie pomocy w przezwyciężaniu niepowodzeń szkolnych w oparci</w:t>
      </w:r>
      <w:r w:rsidR="00527BB5" w:rsidRPr="0004165C">
        <w:rPr>
          <w:rFonts w:ascii="Arial" w:hAnsi="Arial" w:cs="Arial"/>
          <w:sz w:val="24"/>
          <w:szCs w:val="24"/>
        </w:rPr>
        <w:t>u o rozpoznanie potrzeb uczniów;</w:t>
      </w:r>
    </w:p>
    <w:p w14:paraId="0BE33558"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18) sprawiedliwe, bezstronne, obiektywne, systematyczne i jawn</w:t>
      </w:r>
      <w:r w:rsidR="00527BB5" w:rsidRPr="0004165C">
        <w:rPr>
          <w:rFonts w:ascii="Arial" w:hAnsi="Arial" w:cs="Arial"/>
          <w:sz w:val="24"/>
          <w:szCs w:val="24"/>
        </w:rPr>
        <w:t>e ocenianie uczniów;</w:t>
      </w:r>
    </w:p>
    <w:p w14:paraId="3C26E325"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19) doskonalenie umiejętności dydaktycznych poprzez dokształcanie się i podnoszen</w:t>
      </w:r>
      <w:r w:rsidR="00472CEB" w:rsidRPr="0004165C">
        <w:rPr>
          <w:rFonts w:ascii="Arial" w:hAnsi="Arial" w:cs="Arial"/>
          <w:sz w:val="24"/>
          <w:szCs w:val="24"/>
        </w:rPr>
        <w:t>ie poziomu wiedzy merytorycznej oraz samokształcenie;</w:t>
      </w:r>
    </w:p>
    <w:p w14:paraId="686B5DAF" w14:textId="77777777" w:rsidR="00472CEB" w:rsidRPr="0004165C" w:rsidRDefault="00472CEB"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20) realizowanie konsultacji dla rodziców i uczniów w wymiarze 1 godziny na tydzień, </w:t>
      </w:r>
      <w:r w:rsidR="009E033E">
        <w:rPr>
          <w:rFonts w:ascii="Arial" w:hAnsi="Arial" w:cs="Arial"/>
          <w:sz w:val="24"/>
          <w:szCs w:val="24"/>
        </w:rPr>
        <w:br/>
      </w:r>
      <w:r w:rsidRPr="0004165C">
        <w:rPr>
          <w:rFonts w:ascii="Arial" w:hAnsi="Arial" w:cs="Arial"/>
          <w:sz w:val="24"/>
          <w:szCs w:val="24"/>
        </w:rPr>
        <w:t>a w przypadku nauczyciela zatrudnionego w wymiarze niższym niż ½ obowiązkowego wymiaru zajęć – w wymiarze 1 godziny na 2 tygodnie.</w:t>
      </w:r>
      <w:r w:rsidR="003B1E8A" w:rsidRPr="0004165C">
        <w:rPr>
          <w:rFonts w:ascii="Arial" w:hAnsi="Arial" w:cs="Arial"/>
          <w:sz w:val="24"/>
          <w:szCs w:val="24"/>
        </w:rPr>
        <w:t xml:space="preserve"> </w:t>
      </w:r>
    </w:p>
    <w:p w14:paraId="6AA8F716"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7E2C94" w:rsidRPr="0004165C">
        <w:rPr>
          <w:rFonts w:ascii="Arial" w:hAnsi="Arial" w:cs="Arial"/>
          <w:sz w:val="24"/>
          <w:szCs w:val="24"/>
        </w:rPr>
        <w:t xml:space="preserve"> </w:t>
      </w:r>
      <w:r w:rsidR="00A87130" w:rsidRPr="0004165C">
        <w:rPr>
          <w:rFonts w:ascii="Arial" w:hAnsi="Arial" w:cs="Arial"/>
          <w:sz w:val="24"/>
          <w:szCs w:val="24"/>
        </w:rPr>
        <w:t>Nauczyciel otacza indywidualną opieką każdego ze swoic</w:t>
      </w:r>
      <w:r w:rsidR="00D8154B" w:rsidRPr="0004165C">
        <w:rPr>
          <w:rFonts w:ascii="Arial" w:hAnsi="Arial" w:cs="Arial"/>
          <w:sz w:val="24"/>
          <w:szCs w:val="24"/>
        </w:rPr>
        <w:t>h uczniów i utrzymuje kontakt z </w:t>
      </w:r>
      <w:r w:rsidR="00A87130" w:rsidRPr="0004165C">
        <w:rPr>
          <w:rFonts w:ascii="Arial" w:hAnsi="Arial" w:cs="Arial"/>
          <w:sz w:val="24"/>
          <w:szCs w:val="24"/>
        </w:rPr>
        <w:t>ich rodzicami w celu:</w:t>
      </w:r>
    </w:p>
    <w:p w14:paraId="4992A1E5"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 poznania i ustalenia potrzeb rozwojowych ich dzieci;</w:t>
      </w:r>
    </w:p>
    <w:p w14:paraId="0B45B3F6"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 ustalenia form pomocy w działaniach wychowawczych wobec dzieci;</w:t>
      </w:r>
    </w:p>
    <w:p w14:paraId="5577E585"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 włączenia ich w działalność Szkoły.</w:t>
      </w:r>
    </w:p>
    <w:p w14:paraId="4F0EEECD" w14:textId="77777777" w:rsidR="00A87130"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A87130" w:rsidRPr="0004165C">
        <w:rPr>
          <w:rFonts w:ascii="Arial" w:hAnsi="Arial" w:cs="Arial"/>
          <w:sz w:val="24"/>
          <w:szCs w:val="24"/>
        </w:rPr>
        <w:t> Nauczyciel ma prawo korzystać w swojej pracy z pomocy merytorycznej i metodycznej ze strony Dyrektora Szkoły, Rady Pedagogicznej Szkoły</w:t>
      </w:r>
      <w:r w:rsidR="00D8154B" w:rsidRPr="0004165C">
        <w:rPr>
          <w:rFonts w:ascii="Arial" w:hAnsi="Arial" w:cs="Arial"/>
          <w:sz w:val="24"/>
          <w:szCs w:val="24"/>
        </w:rPr>
        <w:t>, wyspecjalizowanych placówek i </w:t>
      </w:r>
      <w:r w:rsidR="00A87130" w:rsidRPr="0004165C">
        <w:rPr>
          <w:rFonts w:ascii="Arial" w:hAnsi="Arial" w:cs="Arial"/>
          <w:sz w:val="24"/>
          <w:szCs w:val="24"/>
        </w:rPr>
        <w:t>instytucji naukowo</w:t>
      </w:r>
      <w:r w:rsidR="00527BB5" w:rsidRPr="0004165C">
        <w:rPr>
          <w:rFonts w:ascii="Arial" w:hAnsi="Arial" w:cs="Arial"/>
          <w:sz w:val="24"/>
          <w:szCs w:val="24"/>
        </w:rPr>
        <w:t>-</w:t>
      </w:r>
      <w:r w:rsidR="00A87130" w:rsidRPr="0004165C">
        <w:rPr>
          <w:rFonts w:ascii="Arial" w:hAnsi="Arial" w:cs="Arial"/>
          <w:sz w:val="24"/>
          <w:szCs w:val="24"/>
        </w:rPr>
        <w:t xml:space="preserve"> oświatowych.</w:t>
      </w:r>
    </w:p>
    <w:p w14:paraId="121FD38A" w14:textId="77777777" w:rsidR="00666D19" w:rsidRPr="0004165C" w:rsidRDefault="00666D19" w:rsidP="00A76A72">
      <w:pPr>
        <w:pStyle w:val="Akapitzlist"/>
        <w:suppressAutoHyphens w:val="0"/>
        <w:spacing w:after="0"/>
        <w:ind w:left="0"/>
        <w:contextualSpacing/>
        <w:jc w:val="both"/>
        <w:rPr>
          <w:rFonts w:ascii="Arial" w:hAnsi="Arial" w:cs="Arial"/>
          <w:sz w:val="24"/>
          <w:szCs w:val="24"/>
        </w:rPr>
      </w:pPr>
    </w:p>
    <w:p w14:paraId="030446E6" w14:textId="77777777" w:rsidR="00B23696" w:rsidRPr="0004165C" w:rsidRDefault="007A6B8E" w:rsidP="00A76A72">
      <w:pPr>
        <w:keepLines/>
        <w:numPr>
          <w:ilvl w:val="0"/>
          <w:numId w:val="62"/>
        </w:numPr>
        <w:spacing w:line="276" w:lineRule="auto"/>
        <w:ind w:left="0"/>
        <w:jc w:val="center"/>
        <w:rPr>
          <w:rFonts w:ascii="Arial" w:eastAsia="Arial" w:hAnsi="Arial" w:cs="Arial"/>
        </w:rPr>
      </w:pPr>
      <w:r w:rsidRPr="0004165C">
        <w:rPr>
          <w:rFonts w:ascii="Arial" w:hAnsi="Arial" w:cs="Arial"/>
          <w:b/>
        </w:rPr>
        <w:t>§ 73</w:t>
      </w:r>
      <w:r w:rsidR="00B23696" w:rsidRPr="0004165C">
        <w:rPr>
          <w:rFonts w:ascii="Arial" w:hAnsi="Arial" w:cs="Arial"/>
          <w:b/>
        </w:rPr>
        <w:t>.</w:t>
      </w:r>
    </w:p>
    <w:p w14:paraId="15F32740" w14:textId="77777777" w:rsidR="00B23696" w:rsidRPr="0004165C" w:rsidRDefault="00B23696" w:rsidP="00A76A72">
      <w:pPr>
        <w:pStyle w:val="Akapitzlist"/>
        <w:numPr>
          <w:ilvl w:val="0"/>
          <w:numId w:val="62"/>
        </w:numPr>
        <w:suppressAutoHyphens w:val="0"/>
        <w:autoSpaceDE w:val="0"/>
        <w:spacing w:after="0"/>
        <w:ind w:left="0" w:firstLine="0"/>
        <w:contextualSpacing/>
        <w:jc w:val="both"/>
        <w:rPr>
          <w:rFonts w:ascii="Arial" w:hAnsi="Arial" w:cs="Arial"/>
          <w:sz w:val="24"/>
          <w:szCs w:val="24"/>
        </w:rPr>
      </w:pPr>
      <w:r w:rsidRPr="0004165C">
        <w:rPr>
          <w:rFonts w:ascii="Arial" w:hAnsi="Arial" w:cs="Arial"/>
          <w:sz w:val="24"/>
          <w:szCs w:val="24"/>
        </w:rPr>
        <w:t>Do zadań nauczyciela edukacji wczesnoszkolnej należy w szczególności:</w:t>
      </w:r>
    </w:p>
    <w:p w14:paraId="2614FDE9"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1) kierowanie prawidłowym </w:t>
      </w:r>
      <w:r w:rsidR="00631124" w:rsidRPr="0004165C">
        <w:rPr>
          <w:rFonts w:ascii="Arial" w:hAnsi="Arial" w:cs="Arial"/>
          <w:sz w:val="24"/>
          <w:szCs w:val="24"/>
        </w:rPr>
        <w:t>przebiegiem procesu dydaktyczno</w:t>
      </w:r>
      <w:r w:rsidR="00CC0E6A" w:rsidRPr="0004165C">
        <w:rPr>
          <w:rFonts w:ascii="Arial" w:hAnsi="Arial" w:cs="Arial"/>
          <w:sz w:val="24"/>
          <w:szCs w:val="24"/>
        </w:rPr>
        <w:t xml:space="preserve"> - wychowawczego</w:t>
      </w:r>
      <w:r w:rsidR="00631124" w:rsidRPr="0004165C">
        <w:rPr>
          <w:rFonts w:ascii="Arial" w:hAnsi="Arial" w:cs="Arial"/>
          <w:sz w:val="24"/>
          <w:szCs w:val="24"/>
        </w:rPr>
        <w:t>;</w:t>
      </w:r>
    </w:p>
    <w:p w14:paraId="63550A85"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2) wspieranie </w:t>
      </w:r>
      <w:r w:rsidR="00631124" w:rsidRPr="0004165C">
        <w:rPr>
          <w:rFonts w:ascii="Arial" w:hAnsi="Arial" w:cs="Arial"/>
          <w:sz w:val="24"/>
          <w:szCs w:val="24"/>
        </w:rPr>
        <w:t>wszechstronnego rozwoju uczniów;</w:t>
      </w:r>
    </w:p>
    <w:p w14:paraId="1822CB3F"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3) udzielanie pomocy w rozwijaniu zdolności oraz z</w:t>
      </w:r>
      <w:r w:rsidR="00D8154B" w:rsidRPr="0004165C">
        <w:rPr>
          <w:rFonts w:ascii="Arial" w:hAnsi="Arial" w:cs="Arial"/>
          <w:sz w:val="24"/>
          <w:szCs w:val="24"/>
        </w:rPr>
        <w:t>ainteresowań uczniów, a także w </w:t>
      </w:r>
      <w:r w:rsidRPr="0004165C">
        <w:rPr>
          <w:rFonts w:ascii="Arial" w:hAnsi="Arial" w:cs="Arial"/>
          <w:sz w:val="24"/>
          <w:szCs w:val="24"/>
        </w:rPr>
        <w:t>przezwyciężaniu ich n</w:t>
      </w:r>
      <w:r w:rsidR="00631124" w:rsidRPr="0004165C">
        <w:rPr>
          <w:rFonts w:ascii="Arial" w:hAnsi="Arial" w:cs="Arial"/>
          <w:sz w:val="24"/>
          <w:szCs w:val="24"/>
        </w:rPr>
        <w:t>iepowodzeń szkolnych;</w:t>
      </w:r>
    </w:p>
    <w:p w14:paraId="74CBB3EE"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4) bezs</w:t>
      </w:r>
      <w:r w:rsidR="006A5153" w:rsidRPr="0004165C">
        <w:rPr>
          <w:rFonts w:ascii="Arial" w:hAnsi="Arial" w:cs="Arial"/>
          <w:sz w:val="24"/>
          <w:szCs w:val="24"/>
        </w:rPr>
        <w:t>tronne, obiektywne i zgodne z W</w:t>
      </w:r>
      <w:r w:rsidRPr="0004165C">
        <w:rPr>
          <w:rFonts w:ascii="Arial" w:hAnsi="Arial" w:cs="Arial"/>
          <w:sz w:val="24"/>
          <w:szCs w:val="24"/>
        </w:rPr>
        <w:t>O ocenianie oraz sprawiedliwe</w:t>
      </w:r>
      <w:r w:rsidR="00631124" w:rsidRPr="0004165C">
        <w:rPr>
          <w:rFonts w:ascii="Arial" w:hAnsi="Arial" w:cs="Arial"/>
          <w:sz w:val="24"/>
          <w:szCs w:val="24"/>
        </w:rPr>
        <w:t xml:space="preserve"> traktowanie wszystkich uczniów;</w:t>
      </w:r>
    </w:p>
    <w:p w14:paraId="124D8CCA"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5) </w:t>
      </w:r>
      <w:r w:rsidR="00527BB5" w:rsidRPr="0004165C">
        <w:rPr>
          <w:rFonts w:ascii="Arial" w:hAnsi="Arial" w:cs="Arial"/>
          <w:sz w:val="24"/>
          <w:szCs w:val="24"/>
        </w:rPr>
        <w:t>d</w:t>
      </w:r>
      <w:r w:rsidRPr="0004165C">
        <w:rPr>
          <w:rFonts w:ascii="Arial" w:hAnsi="Arial" w:cs="Arial"/>
          <w:sz w:val="24"/>
          <w:szCs w:val="24"/>
        </w:rPr>
        <w:t>banie o bezpieczeństwo u</w:t>
      </w:r>
      <w:r w:rsidR="006A5153" w:rsidRPr="0004165C">
        <w:rPr>
          <w:rFonts w:ascii="Arial" w:hAnsi="Arial" w:cs="Arial"/>
          <w:sz w:val="24"/>
          <w:szCs w:val="24"/>
        </w:rPr>
        <w:t>czniów w czasie pobytu w S</w:t>
      </w:r>
      <w:r w:rsidR="00631124" w:rsidRPr="0004165C">
        <w:rPr>
          <w:rFonts w:ascii="Arial" w:hAnsi="Arial" w:cs="Arial"/>
          <w:sz w:val="24"/>
          <w:szCs w:val="24"/>
        </w:rPr>
        <w:t>zkole;</w:t>
      </w:r>
    </w:p>
    <w:p w14:paraId="7967AEA8"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6) organizowanie zebrań oraz konsulta</w:t>
      </w:r>
      <w:r w:rsidR="00631124" w:rsidRPr="0004165C">
        <w:rPr>
          <w:rFonts w:ascii="Arial" w:hAnsi="Arial" w:cs="Arial"/>
          <w:sz w:val="24"/>
          <w:szCs w:val="24"/>
        </w:rPr>
        <w:t>cji indywidualnych dla rodziców;</w:t>
      </w:r>
    </w:p>
    <w:p w14:paraId="6A42BB07"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7) dbanie o pomoce dydaktyczno-</w:t>
      </w:r>
      <w:r w:rsidR="00527BB5" w:rsidRPr="0004165C">
        <w:rPr>
          <w:rFonts w:ascii="Arial" w:hAnsi="Arial" w:cs="Arial"/>
          <w:sz w:val="24"/>
          <w:szCs w:val="24"/>
        </w:rPr>
        <w:t xml:space="preserve"> </w:t>
      </w:r>
      <w:r w:rsidR="00631124" w:rsidRPr="0004165C">
        <w:rPr>
          <w:rFonts w:ascii="Arial" w:hAnsi="Arial" w:cs="Arial"/>
          <w:sz w:val="24"/>
          <w:szCs w:val="24"/>
        </w:rPr>
        <w:t>wychowawcze oraz sprzęt szkolny;</w:t>
      </w:r>
    </w:p>
    <w:p w14:paraId="0286169C"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8) doskonalenie umiejętności dydaktycznych i podnoszenie poziomu wiedzy merytorycznej poprzez udział w szkoleniach, kursach, warsztatach.</w:t>
      </w:r>
    </w:p>
    <w:p w14:paraId="1FE2DD96" w14:textId="77777777" w:rsidR="009F5B45" w:rsidRPr="0004165C" w:rsidRDefault="009F5B45" w:rsidP="00A76A72">
      <w:pPr>
        <w:pStyle w:val="Akapitzlist"/>
        <w:tabs>
          <w:tab w:val="num" w:pos="0"/>
        </w:tabs>
        <w:autoSpaceDE w:val="0"/>
        <w:spacing w:after="0"/>
        <w:ind w:left="0"/>
        <w:contextualSpacing/>
        <w:jc w:val="both"/>
        <w:rPr>
          <w:rFonts w:ascii="Arial" w:hAnsi="Arial" w:cs="Arial"/>
          <w:sz w:val="24"/>
          <w:szCs w:val="24"/>
        </w:rPr>
      </w:pPr>
    </w:p>
    <w:p w14:paraId="1D0B39AC" w14:textId="77777777" w:rsidR="009F5B45" w:rsidRPr="0004165C" w:rsidRDefault="007A6B8E" w:rsidP="00A76A72">
      <w:pPr>
        <w:pStyle w:val="Akapitzlist"/>
        <w:suppressAutoHyphens w:val="0"/>
        <w:spacing w:after="0"/>
        <w:ind w:left="0" w:hanging="426"/>
        <w:contextualSpacing/>
        <w:jc w:val="center"/>
        <w:rPr>
          <w:rFonts w:ascii="Arial" w:hAnsi="Arial" w:cs="Arial"/>
          <w:sz w:val="24"/>
          <w:szCs w:val="24"/>
        </w:rPr>
      </w:pPr>
      <w:r w:rsidRPr="0004165C">
        <w:rPr>
          <w:rFonts w:ascii="Arial" w:hAnsi="Arial" w:cs="Arial"/>
          <w:b/>
          <w:sz w:val="24"/>
          <w:szCs w:val="24"/>
        </w:rPr>
        <w:t>§ 74</w:t>
      </w:r>
      <w:r w:rsidR="009F5B45" w:rsidRPr="0004165C">
        <w:rPr>
          <w:rFonts w:ascii="Arial" w:hAnsi="Arial" w:cs="Arial"/>
          <w:b/>
          <w:sz w:val="24"/>
          <w:szCs w:val="24"/>
        </w:rPr>
        <w:t>.</w:t>
      </w:r>
    </w:p>
    <w:p w14:paraId="5CA10BD8" w14:textId="77777777" w:rsidR="009F5B45" w:rsidRPr="0004165C" w:rsidRDefault="009F5B45" w:rsidP="00A76A72">
      <w:pPr>
        <w:widowControl w:val="0"/>
        <w:tabs>
          <w:tab w:val="left" w:pos="142"/>
          <w:tab w:val="left" w:pos="284"/>
        </w:tabs>
        <w:suppressAutoHyphens w:val="0"/>
        <w:spacing w:line="276" w:lineRule="auto"/>
        <w:ind w:left="-142" w:firstLine="142"/>
        <w:jc w:val="both"/>
        <w:rPr>
          <w:rFonts w:ascii="Arial" w:hAnsi="Arial" w:cs="Arial"/>
        </w:rPr>
      </w:pPr>
      <w:r w:rsidRPr="0004165C">
        <w:rPr>
          <w:rFonts w:ascii="Arial" w:hAnsi="Arial" w:cs="Arial"/>
        </w:rPr>
        <w:t>W Szkole powołane są następujące zespoły:</w:t>
      </w:r>
    </w:p>
    <w:p w14:paraId="181933CB"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lastRenderedPageBreak/>
        <w:t>zespół wychowawczy;</w:t>
      </w:r>
    </w:p>
    <w:p w14:paraId="0B17B57C"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kierowniczy;</w:t>
      </w:r>
    </w:p>
    <w:p w14:paraId="6B37E1FB"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nauczycieli edukacji wczesnoszkolnej;</w:t>
      </w:r>
    </w:p>
    <w:p w14:paraId="60A56F7B"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nauczycieli klas IV- VIII;</w:t>
      </w:r>
    </w:p>
    <w:p w14:paraId="6A3E5CAB"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36414431"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63B96458"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7D413B2C"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bCs/>
          <w:sz w:val="24"/>
          <w:szCs w:val="24"/>
        </w:rPr>
      </w:pPr>
      <w:r w:rsidRPr="0004165C">
        <w:rPr>
          <w:rFonts w:ascii="Arial" w:hAnsi="Arial" w:cs="Arial"/>
          <w:sz w:val="24"/>
          <w:szCs w:val="24"/>
        </w:rPr>
        <w:t>zespół do spraw bezpieczeńst</w:t>
      </w:r>
      <w:r w:rsidR="00527BB5" w:rsidRPr="0004165C">
        <w:rPr>
          <w:rFonts w:ascii="Arial" w:hAnsi="Arial" w:cs="Arial"/>
          <w:sz w:val="24"/>
          <w:szCs w:val="24"/>
        </w:rPr>
        <w:t>wa zwany Komisją Bezpieczeństwa;</w:t>
      </w:r>
    </w:p>
    <w:p w14:paraId="52B15885"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bCs/>
          <w:sz w:val="24"/>
          <w:szCs w:val="24"/>
        </w:rPr>
      </w:pPr>
      <w:r w:rsidRPr="0004165C">
        <w:rPr>
          <w:rFonts w:ascii="Arial" w:hAnsi="Arial" w:cs="Arial"/>
          <w:bCs/>
          <w:sz w:val="24"/>
          <w:szCs w:val="24"/>
        </w:rPr>
        <w:t>komisja statutowa;</w:t>
      </w:r>
    </w:p>
    <w:p w14:paraId="00E02384" w14:textId="77777777" w:rsidR="009F5B45" w:rsidRPr="0004165C" w:rsidRDefault="006A5153" w:rsidP="00A76A72">
      <w:pPr>
        <w:pStyle w:val="Akapitzlist"/>
        <w:numPr>
          <w:ilvl w:val="0"/>
          <w:numId w:val="15"/>
        </w:numPr>
        <w:tabs>
          <w:tab w:val="left" w:pos="142"/>
          <w:tab w:val="left" w:pos="284"/>
          <w:tab w:val="left" w:pos="426"/>
        </w:tabs>
        <w:suppressAutoHyphens w:val="0"/>
        <w:spacing w:after="0"/>
        <w:ind w:left="-142" w:firstLine="142"/>
        <w:contextualSpacing/>
        <w:jc w:val="both"/>
        <w:rPr>
          <w:rFonts w:ascii="Arial" w:hAnsi="Arial" w:cs="Arial"/>
          <w:bCs/>
          <w:sz w:val="24"/>
          <w:szCs w:val="24"/>
        </w:rPr>
      </w:pPr>
      <w:r w:rsidRPr="0004165C">
        <w:rPr>
          <w:rFonts w:ascii="Arial" w:hAnsi="Arial" w:cs="Arial"/>
          <w:bCs/>
          <w:sz w:val="24"/>
          <w:szCs w:val="24"/>
        </w:rPr>
        <w:t>zespół promocji S</w:t>
      </w:r>
      <w:r w:rsidR="009F5B45" w:rsidRPr="0004165C">
        <w:rPr>
          <w:rFonts w:ascii="Arial" w:hAnsi="Arial" w:cs="Arial"/>
          <w:bCs/>
          <w:sz w:val="24"/>
          <w:szCs w:val="24"/>
        </w:rPr>
        <w:t xml:space="preserve">zkoły; </w:t>
      </w:r>
    </w:p>
    <w:p w14:paraId="5C1C7E80" w14:textId="77777777" w:rsidR="009F5B45" w:rsidRPr="0004165C" w:rsidRDefault="009F5B45" w:rsidP="00A76A72">
      <w:pPr>
        <w:pStyle w:val="Akapitzlist"/>
        <w:numPr>
          <w:ilvl w:val="0"/>
          <w:numId w:val="15"/>
        </w:numPr>
        <w:tabs>
          <w:tab w:val="left" w:pos="142"/>
          <w:tab w:val="left" w:pos="284"/>
          <w:tab w:val="left" w:pos="426"/>
        </w:tabs>
        <w:suppressAutoHyphens w:val="0"/>
        <w:spacing w:after="0"/>
        <w:ind w:left="-142" w:firstLine="142"/>
        <w:contextualSpacing/>
        <w:jc w:val="both"/>
        <w:rPr>
          <w:rFonts w:ascii="Arial" w:hAnsi="Arial" w:cs="Arial"/>
          <w:sz w:val="24"/>
          <w:szCs w:val="24"/>
        </w:rPr>
      </w:pPr>
      <w:r w:rsidRPr="0004165C">
        <w:rPr>
          <w:rFonts w:ascii="Arial" w:hAnsi="Arial" w:cs="Arial"/>
          <w:bCs/>
          <w:sz w:val="24"/>
          <w:szCs w:val="24"/>
        </w:rPr>
        <w:t>komisja socjalna – ZFŚS;</w:t>
      </w:r>
    </w:p>
    <w:p w14:paraId="1E35D0CB" w14:textId="77777777" w:rsidR="009F5B45" w:rsidRPr="0004165C" w:rsidRDefault="009F5B45" w:rsidP="00A76A72">
      <w:pPr>
        <w:pStyle w:val="Akapitzlist"/>
        <w:numPr>
          <w:ilvl w:val="0"/>
          <w:numId w:val="15"/>
        </w:numPr>
        <w:tabs>
          <w:tab w:val="left" w:pos="142"/>
          <w:tab w:val="left" w:pos="284"/>
          <w:tab w:val="left" w:pos="426"/>
        </w:tabs>
        <w:autoSpaceDE w:val="0"/>
        <w:spacing w:after="0"/>
        <w:ind w:left="-142" w:firstLine="142"/>
        <w:contextualSpacing/>
        <w:jc w:val="both"/>
        <w:rPr>
          <w:rFonts w:ascii="Arial" w:hAnsi="Arial" w:cs="Arial"/>
          <w:sz w:val="24"/>
          <w:szCs w:val="24"/>
        </w:rPr>
      </w:pPr>
      <w:r w:rsidRPr="0004165C">
        <w:rPr>
          <w:rFonts w:ascii="Arial" w:hAnsi="Arial" w:cs="Arial"/>
          <w:sz w:val="24"/>
          <w:szCs w:val="24"/>
        </w:rPr>
        <w:t>inne zespoły problemowo</w:t>
      </w:r>
      <w:r w:rsidRPr="0004165C">
        <w:rPr>
          <w:rFonts w:ascii="Arial" w:hAnsi="Arial" w:cs="Arial"/>
          <w:sz w:val="24"/>
          <w:szCs w:val="24"/>
          <w:lang w:eastAsia="ja-JP"/>
        </w:rPr>
        <w:t xml:space="preserve"> </w:t>
      </w:r>
      <w:r w:rsidR="00EE7529" w:rsidRPr="0004165C">
        <w:rPr>
          <w:rFonts w:ascii="Arial" w:hAnsi="Arial" w:cs="Arial"/>
          <w:sz w:val="24"/>
          <w:szCs w:val="24"/>
          <w:lang w:eastAsia="ja-JP"/>
        </w:rPr>
        <w:t>–</w:t>
      </w:r>
      <w:r w:rsidRPr="0004165C">
        <w:rPr>
          <w:rFonts w:ascii="Arial" w:hAnsi="Arial" w:cs="Arial"/>
          <w:sz w:val="24"/>
          <w:szCs w:val="24"/>
        </w:rPr>
        <w:t xml:space="preserve"> zadaniowe</w:t>
      </w:r>
      <w:r w:rsidR="00EE7529" w:rsidRPr="0004165C">
        <w:rPr>
          <w:rFonts w:ascii="Arial" w:hAnsi="Arial" w:cs="Arial"/>
          <w:sz w:val="24"/>
          <w:szCs w:val="24"/>
        </w:rPr>
        <w:t>.</w:t>
      </w:r>
    </w:p>
    <w:p w14:paraId="27357532" w14:textId="77777777" w:rsidR="00B23696" w:rsidRPr="0004165C" w:rsidRDefault="00B23696" w:rsidP="00A76A72">
      <w:pPr>
        <w:keepLines/>
        <w:tabs>
          <w:tab w:val="left" w:pos="142"/>
          <w:tab w:val="left" w:pos="284"/>
          <w:tab w:val="left" w:pos="426"/>
        </w:tabs>
        <w:spacing w:line="276" w:lineRule="auto"/>
        <w:ind w:left="-142" w:firstLine="142"/>
        <w:jc w:val="both"/>
        <w:rPr>
          <w:rFonts w:ascii="Arial" w:eastAsia="Arial" w:hAnsi="Arial" w:cs="Arial"/>
          <w:b/>
        </w:rPr>
      </w:pPr>
    </w:p>
    <w:p w14:paraId="06E3F3C0" w14:textId="77777777" w:rsidR="000347E6" w:rsidRPr="0004165C" w:rsidRDefault="007A6B8E" w:rsidP="00A76A72">
      <w:pPr>
        <w:keepLines/>
        <w:numPr>
          <w:ilvl w:val="0"/>
          <w:numId w:val="62"/>
        </w:numPr>
        <w:spacing w:line="276" w:lineRule="auto"/>
        <w:ind w:left="0"/>
        <w:jc w:val="center"/>
        <w:rPr>
          <w:rFonts w:ascii="Arial" w:eastAsia="Arial" w:hAnsi="Arial" w:cs="Arial"/>
        </w:rPr>
      </w:pPr>
      <w:r w:rsidRPr="0004165C">
        <w:rPr>
          <w:rFonts w:ascii="Arial" w:hAnsi="Arial" w:cs="Arial"/>
          <w:b/>
        </w:rPr>
        <w:t>§ 75</w:t>
      </w:r>
      <w:r w:rsidR="00A87130" w:rsidRPr="0004165C">
        <w:rPr>
          <w:rFonts w:ascii="Arial" w:hAnsi="Arial" w:cs="Arial"/>
          <w:b/>
        </w:rPr>
        <w:t>.</w:t>
      </w:r>
    </w:p>
    <w:p w14:paraId="51A2ACA0" w14:textId="77777777" w:rsidR="00CD1CF5" w:rsidRPr="0004165C" w:rsidRDefault="00A87130" w:rsidP="00A76A72">
      <w:pPr>
        <w:keepLines/>
        <w:numPr>
          <w:ilvl w:val="0"/>
          <w:numId w:val="62"/>
        </w:numPr>
        <w:tabs>
          <w:tab w:val="left" w:pos="142"/>
          <w:tab w:val="left" w:pos="284"/>
        </w:tabs>
        <w:spacing w:line="276" w:lineRule="auto"/>
        <w:ind w:left="0" w:firstLine="0"/>
        <w:jc w:val="both"/>
        <w:rPr>
          <w:rFonts w:ascii="Arial" w:eastAsia="Arial" w:hAnsi="Arial" w:cs="Arial"/>
        </w:rPr>
      </w:pPr>
      <w:r w:rsidRPr="0004165C">
        <w:rPr>
          <w:rFonts w:ascii="Arial" w:hAnsi="Arial" w:cs="Arial"/>
        </w:rPr>
        <w:t>1.</w:t>
      </w:r>
      <w:r w:rsidRPr="0004165C">
        <w:rPr>
          <w:rFonts w:ascii="Arial" w:eastAsia="Arial" w:hAnsi="Arial" w:cs="Arial"/>
        </w:rPr>
        <w:t xml:space="preserve"> </w:t>
      </w:r>
      <w:r w:rsidRPr="0004165C">
        <w:rPr>
          <w:rFonts w:ascii="Arial" w:hAnsi="Arial" w:cs="Arial"/>
        </w:rPr>
        <w:t>Nauczyciele prowadzący zajęcia w danym oddziale tworzą zespół, którego zadaniem jest w szczególności ustalenie zestawu programów nauczania dla danego oddziału oraz jego modyfikowanie w miarę potrzeb.</w:t>
      </w:r>
    </w:p>
    <w:p w14:paraId="1B761B06" w14:textId="77777777" w:rsidR="00CD1CF5" w:rsidRPr="0004165C" w:rsidRDefault="00CD1CF5" w:rsidP="00A76A72">
      <w:pPr>
        <w:keepLines/>
        <w:numPr>
          <w:ilvl w:val="0"/>
          <w:numId w:val="62"/>
        </w:numPr>
        <w:tabs>
          <w:tab w:val="left" w:pos="142"/>
          <w:tab w:val="left" w:pos="284"/>
        </w:tabs>
        <w:spacing w:line="276" w:lineRule="auto"/>
        <w:ind w:left="0" w:firstLine="0"/>
        <w:jc w:val="both"/>
        <w:rPr>
          <w:rFonts w:ascii="Arial" w:eastAsia="Arial" w:hAnsi="Arial" w:cs="Arial"/>
        </w:rPr>
      </w:pPr>
      <w:r w:rsidRPr="0004165C">
        <w:rPr>
          <w:rFonts w:ascii="Arial" w:hAnsi="Arial" w:cs="Arial"/>
        </w:rPr>
        <w:t>2. Do zadań zespołu nauczycieli prowadzących zajęcia w jednym oddziale należy:</w:t>
      </w:r>
    </w:p>
    <w:p w14:paraId="7DC75B7F"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ustalanie zestawów programów nauczania z zakresu kształcenia ogólnego oraz jego zmiany z uwzględnieniem programów do kształcenia przedmiotów w zakresie r</w:t>
      </w:r>
      <w:r w:rsidR="00041282" w:rsidRPr="0004165C">
        <w:rPr>
          <w:rFonts w:ascii="Arial" w:hAnsi="Arial" w:cs="Arial"/>
          <w:sz w:val="24"/>
          <w:szCs w:val="24"/>
        </w:rPr>
        <w:t>ozszerzonym dla danego oddziału;</w:t>
      </w:r>
    </w:p>
    <w:p w14:paraId="3FA957FE"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realizacji podstawy programow</w:t>
      </w:r>
      <w:r w:rsidR="00041282" w:rsidRPr="0004165C">
        <w:rPr>
          <w:rFonts w:ascii="Arial" w:hAnsi="Arial" w:cs="Arial"/>
          <w:sz w:val="24"/>
          <w:szCs w:val="24"/>
        </w:rPr>
        <w:t>ej i standardów egzaminacyjnych;</w:t>
      </w:r>
    </w:p>
    <w:p w14:paraId="6D136054"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ust</w:t>
      </w:r>
      <w:r w:rsidR="00041282" w:rsidRPr="0004165C">
        <w:rPr>
          <w:rFonts w:ascii="Arial" w:hAnsi="Arial" w:cs="Arial"/>
          <w:sz w:val="24"/>
          <w:szCs w:val="24"/>
        </w:rPr>
        <w:t>alanie indywidualnych programów;</w:t>
      </w:r>
    </w:p>
    <w:p w14:paraId="560123B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wyników wewnęt</w:t>
      </w:r>
      <w:r w:rsidR="00041282" w:rsidRPr="0004165C">
        <w:rPr>
          <w:rFonts w:ascii="Arial" w:hAnsi="Arial" w:cs="Arial"/>
          <w:sz w:val="24"/>
          <w:szCs w:val="24"/>
        </w:rPr>
        <w:t>rznych i zewnętrznych egzaminów;</w:t>
      </w:r>
    </w:p>
    <w:p w14:paraId="124B6F9D"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do</w:t>
      </w:r>
      <w:r w:rsidR="00041282" w:rsidRPr="0004165C">
        <w:rPr>
          <w:rFonts w:ascii="Arial" w:hAnsi="Arial" w:cs="Arial"/>
          <w:sz w:val="24"/>
          <w:szCs w:val="24"/>
        </w:rPr>
        <w:t>stosowania wymagań edukacyjnych;</w:t>
      </w:r>
    </w:p>
    <w:p w14:paraId="7CC3E2BC"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w:t>
      </w:r>
      <w:r w:rsidR="00041282" w:rsidRPr="0004165C">
        <w:rPr>
          <w:rFonts w:ascii="Arial" w:hAnsi="Arial" w:cs="Arial"/>
          <w:sz w:val="24"/>
          <w:szCs w:val="24"/>
        </w:rPr>
        <w:t>a zaleceń orzeczeń i opinii PPP;</w:t>
      </w:r>
    </w:p>
    <w:p w14:paraId="5D1260B7" w14:textId="77777777" w:rsidR="00CD1CF5" w:rsidRPr="0004165C" w:rsidRDefault="00CD1CF5" w:rsidP="00A76A72">
      <w:pPr>
        <w:pStyle w:val="ListParagraph0"/>
        <w:numPr>
          <w:ilvl w:val="0"/>
          <w:numId w:val="17"/>
        </w:numPr>
        <w:tabs>
          <w:tab w:val="left" w:pos="142"/>
          <w:tab w:val="left" w:pos="284"/>
          <w:tab w:val="left" w:pos="426"/>
        </w:tabs>
        <w:spacing w:line="276" w:lineRule="auto"/>
        <w:ind w:left="0" w:firstLine="0"/>
        <w:jc w:val="both"/>
        <w:rPr>
          <w:rFonts w:ascii="Arial" w:hAnsi="Arial" w:cs="Arial"/>
          <w:bCs/>
        </w:rPr>
      </w:pPr>
      <w:r w:rsidRPr="0004165C">
        <w:rPr>
          <w:rFonts w:ascii="Arial" w:hAnsi="Arial" w:cs="Arial"/>
          <w:bCs/>
        </w:rPr>
        <w:t>ocena efektywności udzielanej pomocy psychol</w:t>
      </w:r>
      <w:r w:rsidR="00041282" w:rsidRPr="0004165C">
        <w:rPr>
          <w:rFonts w:ascii="Arial" w:hAnsi="Arial" w:cs="Arial"/>
          <w:bCs/>
        </w:rPr>
        <w:t>ogiczno – pedagogicznej;</w:t>
      </w:r>
    </w:p>
    <w:p w14:paraId="78FC0E6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bieżących postęp</w:t>
      </w:r>
      <w:r w:rsidR="00041282" w:rsidRPr="0004165C">
        <w:rPr>
          <w:rFonts w:ascii="Arial" w:hAnsi="Arial" w:cs="Arial"/>
          <w:sz w:val="24"/>
          <w:szCs w:val="24"/>
        </w:rPr>
        <w:t>ów i osiągnięć uczniów oddziału;</w:t>
      </w:r>
    </w:p>
    <w:p w14:paraId="4B98947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organizacja pozalekcyj</w:t>
      </w:r>
      <w:r w:rsidR="00041282" w:rsidRPr="0004165C">
        <w:rPr>
          <w:rFonts w:ascii="Arial" w:hAnsi="Arial" w:cs="Arial"/>
          <w:sz w:val="24"/>
          <w:szCs w:val="24"/>
        </w:rPr>
        <w:t>nych zajęć dla uczniów oddziału;</w:t>
      </w:r>
    </w:p>
    <w:p w14:paraId="1B19F2A0" w14:textId="77777777" w:rsidR="00CD1CF5" w:rsidRPr="0004165C" w:rsidRDefault="00041282"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korelacja treści nauczania;</w:t>
      </w:r>
    </w:p>
    <w:p w14:paraId="51A7A1C7"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ustalenie i realizowanie doraźnych zabiegów wychowawczych w odniesieniu do całego oddziału </w:t>
      </w:r>
      <w:r w:rsidR="00041282" w:rsidRPr="0004165C">
        <w:rPr>
          <w:rFonts w:ascii="Arial" w:hAnsi="Arial" w:cs="Arial"/>
          <w:sz w:val="24"/>
          <w:szCs w:val="24"/>
        </w:rPr>
        <w:t>i pojedynczych uczniów;</w:t>
      </w:r>
    </w:p>
    <w:p w14:paraId="33B49743"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ocena skuteczności działań w</w:t>
      </w:r>
      <w:r w:rsidR="00041282" w:rsidRPr="0004165C">
        <w:rPr>
          <w:rFonts w:ascii="Arial" w:hAnsi="Arial" w:cs="Arial"/>
          <w:sz w:val="24"/>
          <w:szCs w:val="24"/>
        </w:rPr>
        <w:t>ychowawczych i profilaktycznych;</w:t>
      </w:r>
    </w:p>
    <w:p w14:paraId="71B293E4"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wyników klas</w:t>
      </w:r>
      <w:r w:rsidR="00041282" w:rsidRPr="0004165C">
        <w:rPr>
          <w:rFonts w:ascii="Arial" w:hAnsi="Arial" w:cs="Arial"/>
          <w:sz w:val="24"/>
          <w:szCs w:val="24"/>
        </w:rPr>
        <w:t>yfikowania i promowania uczniów;</w:t>
      </w:r>
    </w:p>
    <w:p w14:paraId="010C0095" w14:textId="77777777" w:rsidR="00CD1CF5" w:rsidRPr="009E033E"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opracowywanie narzędzi do badania funkcjonowania wewnątrzszkolnego oceniania,</w:t>
      </w:r>
      <w:r w:rsidR="009E033E">
        <w:rPr>
          <w:rFonts w:ascii="Arial" w:hAnsi="Arial" w:cs="Arial"/>
          <w:sz w:val="24"/>
          <w:szCs w:val="24"/>
        </w:rPr>
        <w:t xml:space="preserve"> </w:t>
      </w:r>
      <w:r w:rsidRPr="009E033E">
        <w:rPr>
          <w:rFonts w:ascii="Arial" w:hAnsi="Arial" w:cs="Arial"/>
          <w:sz w:val="24"/>
          <w:szCs w:val="24"/>
        </w:rPr>
        <w:t>dokonywanie zmian w zasadach wewnątrzszkolnego oceniania.</w:t>
      </w:r>
    </w:p>
    <w:p w14:paraId="07F023C8" w14:textId="77777777" w:rsidR="00EE7529" w:rsidRPr="0004165C" w:rsidRDefault="00EE7529" w:rsidP="00A76A72">
      <w:pPr>
        <w:keepLines/>
        <w:spacing w:line="276" w:lineRule="auto"/>
        <w:jc w:val="both"/>
        <w:rPr>
          <w:rFonts w:ascii="Arial" w:eastAsia="Arial" w:hAnsi="Arial" w:cs="Arial"/>
        </w:rPr>
      </w:pPr>
    </w:p>
    <w:p w14:paraId="1DA2AD0C" w14:textId="77777777" w:rsidR="00CD1CF5" w:rsidRPr="0004165C" w:rsidRDefault="00CD1CF5" w:rsidP="00A76A72">
      <w:pPr>
        <w:keepLines/>
        <w:numPr>
          <w:ilvl w:val="0"/>
          <w:numId w:val="62"/>
        </w:numPr>
        <w:spacing w:line="276" w:lineRule="auto"/>
        <w:ind w:left="0"/>
        <w:jc w:val="center"/>
        <w:rPr>
          <w:rFonts w:ascii="Arial" w:eastAsia="Arial" w:hAnsi="Arial" w:cs="Arial"/>
        </w:rPr>
      </w:pPr>
      <w:r w:rsidRPr="0004165C">
        <w:rPr>
          <w:rFonts w:ascii="Arial" w:hAnsi="Arial" w:cs="Arial"/>
          <w:b/>
        </w:rPr>
        <w:t>§</w:t>
      </w:r>
      <w:r w:rsidR="00F5611D" w:rsidRPr="0004165C">
        <w:rPr>
          <w:rFonts w:ascii="Arial" w:hAnsi="Arial" w:cs="Arial"/>
          <w:b/>
        </w:rPr>
        <w:t> </w:t>
      </w:r>
      <w:r w:rsidR="007A6B8E" w:rsidRPr="0004165C">
        <w:rPr>
          <w:rFonts w:ascii="Arial" w:hAnsi="Arial" w:cs="Arial"/>
          <w:b/>
        </w:rPr>
        <w:t>76.</w:t>
      </w:r>
    </w:p>
    <w:p w14:paraId="3BEBA3F1"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Nauczyciele danego przedmiotu lub nauczyciele grupy przedmiotów pokrewnych tworzą zespoły przedmiotowe.</w:t>
      </w:r>
    </w:p>
    <w:p w14:paraId="3B1B51B4"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Pracą zespołu przedmiotowego kieruje jego przewodniczący powoływany przez Dyrektora Szkoły, na wniosek zespołu.</w:t>
      </w:r>
    </w:p>
    <w:p w14:paraId="7AB833CE"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Zespół przedmiotowy realizuje własne cele i zadania określone w planie pracy sporządzonym na dany rok szkolny, zgodnie z założeniami planu pracy Szkoły.</w:t>
      </w:r>
    </w:p>
    <w:p w14:paraId="3979D840"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Do zadań zespołu przedmiotowego należy</w:t>
      </w:r>
      <w:r w:rsidR="007E2C94" w:rsidRPr="0004165C">
        <w:rPr>
          <w:rFonts w:ascii="Arial" w:hAnsi="Arial" w:cs="Arial"/>
        </w:rPr>
        <w:t xml:space="preserve"> </w:t>
      </w:r>
      <w:r w:rsidR="00A87130" w:rsidRPr="0004165C">
        <w:rPr>
          <w:rFonts w:ascii="Arial" w:hAnsi="Arial" w:cs="Arial"/>
        </w:rPr>
        <w:t>między innymi:</w:t>
      </w:r>
    </w:p>
    <w:p w14:paraId="23375281" w14:textId="77777777" w:rsidR="00FA19AC"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1)</w:t>
      </w:r>
      <w:r w:rsidR="003B1E8A" w:rsidRPr="0004165C">
        <w:rPr>
          <w:rFonts w:ascii="Arial" w:hAnsi="Arial" w:cs="Arial"/>
        </w:rPr>
        <w:t xml:space="preserve"> </w:t>
      </w:r>
      <w:r w:rsidR="00FA19AC" w:rsidRPr="0004165C">
        <w:rPr>
          <w:rFonts w:ascii="Arial" w:hAnsi="Arial" w:cs="Arial"/>
        </w:rPr>
        <w:t>wspólne opracowanie szczegółowych kryteriów oceniania uczniów oraz sposobu badania wyników nauczania;</w:t>
      </w:r>
    </w:p>
    <w:p w14:paraId="458CCD45" w14:textId="77777777" w:rsidR="00A87130" w:rsidRPr="0004165C" w:rsidRDefault="00542CD5" w:rsidP="00A76A72">
      <w:pPr>
        <w:numPr>
          <w:ilvl w:val="0"/>
          <w:numId w:val="62"/>
        </w:numPr>
        <w:spacing w:line="276" w:lineRule="auto"/>
        <w:ind w:left="0" w:firstLine="0"/>
        <w:jc w:val="both"/>
        <w:rPr>
          <w:rFonts w:ascii="Arial" w:hAnsi="Arial" w:cs="Arial"/>
        </w:rPr>
      </w:pPr>
      <w:r w:rsidRPr="0004165C">
        <w:rPr>
          <w:rFonts w:ascii="Arial" w:hAnsi="Arial" w:cs="Arial"/>
        </w:rPr>
        <w:t>2)</w:t>
      </w:r>
      <w:r w:rsidR="003B1E8A" w:rsidRPr="0004165C">
        <w:rPr>
          <w:rFonts w:ascii="Arial" w:hAnsi="Arial" w:cs="Arial"/>
        </w:rPr>
        <w:t xml:space="preserve"> </w:t>
      </w:r>
      <w:r w:rsidR="00A87130" w:rsidRPr="0004165C">
        <w:rPr>
          <w:rFonts w:ascii="Arial" w:hAnsi="Arial" w:cs="Arial"/>
        </w:rPr>
        <w:t>opiniowanie przygotowanych w szkole autorskich</w:t>
      </w:r>
      <w:r w:rsidRPr="0004165C">
        <w:rPr>
          <w:rFonts w:ascii="Arial" w:hAnsi="Arial" w:cs="Arial"/>
        </w:rPr>
        <w:t>, innowacyjnych i eksperymentalnych programów nauczania;</w:t>
      </w:r>
    </w:p>
    <w:p w14:paraId="505DAA69"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542CD5" w:rsidRPr="0004165C">
        <w:rPr>
          <w:rFonts w:ascii="Arial" w:hAnsi="Arial" w:cs="Arial"/>
          <w:sz w:val="24"/>
          <w:szCs w:val="24"/>
        </w:rPr>
        <w:t xml:space="preserve">) współpraca z pedagogiem szkolnym, </w:t>
      </w:r>
      <w:r w:rsidR="00C76183" w:rsidRPr="0004165C">
        <w:rPr>
          <w:rFonts w:ascii="Arial" w:hAnsi="Arial" w:cs="Arial"/>
          <w:sz w:val="24"/>
          <w:szCs w:val="24"/>
        </w:rPr>
        <w:t xml:space="preserve">pedagogiem specjalnym, psychologiem, </w:t>
      </w:r>
      <w:r w:rsidR="00542CD5" w:rsidRPr="0004165C">
        <w:rPr>
          <w:rFonts w:ascii="Arial" w:hAnsi="Arial" w:cs="Arial"/>
          <w:sz w:val="24"/>
          <w:szCs w:val="24"/>
        </w:rPr>
        <w:t>wychowawcami i rodzicami w rozwiązywaniu problemów wychowawczych;</w:t>
      </w:r>
    </w:p>
    <w:p w14:paraId="76ADC499"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A87130" w:rsidRPr="0004165C">
        <w:rPr>
          <w:rFonts w:ascii="Arial" w:hAnsi="Arial" w:cs="Arial"/>
          <w:sz w:val="24"/>
          <w:szCs w:val="24"/>
        </w:rPr>
        <w:t>) organizowanie wewnątrzszkolnego doskonalenia zawodowego nauczycieli</w:t>
      </w:r>
      <w:r w:rsidR="00FA19AC" w:rsidRPr="0004165C">
        <w:rPr>
          <w:rFonts w:ascii="Arial" w:hAnsi="Arial" w:cs="Arial"/>
          <w:sz w:val="24"/>
          <w:szCs w:val="24"/>
        </w:rPr>
        <w:t xml:space="preserve"> oraz doradztwa metodycznego dla początkujących n</w:t>
      </w:r>
      <w:r w:rsidR="00542CD5" w:rsidRPr="0004165C">
        <w:rPr>
          <w:rFonts w:ascii="Arial" w:hAnsi="Arial" w:cs="Arial"/>
          <w:sz w:val="24"/>
          <w:szCs w:val="24"/>
        </w:rPr>
        <w:t>auczycieli;</w:t>
      </w:r>
    </w:p>
    <w:p w14:paraId="314F16D1"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542CD5" w:rsidRPr="0004165C">
        <w:rPr>
          <w:rFonts w:ascii="Arial" w:hAnsi="Arial" w:cs="Arial"/>
          <w:sz w:val="24"/>
          <w:szCs w:val="24"/>
        </w:rPr>
        <w:t>) oprac</w:t>
      </w:r>
      <w:r w:rsidR="001463EB" w:rsidRPr="0004165C">
        <w:rPr>
          <w:rFonts w:ascii="Arial" w:hAnsi="Arial" w:cs="Arial"/>
          <w:sz w:val="24"/>
          <w:szCs w:val="24"/>
        </w:rPr>
        <w:t>owywanie programów, planów pracy S</w:t>
      </w:r>
      <w:r w:rsidR="00542CD5" w:rsidRPr="0004165C">
        <w:rPr>
          <w:rFonts w:ascii="Arial" w:hAnsi="Arial" w:cs="Arial"/>
          <w:sz w:val="24"/>
          <w:szCs w:val="24"/>
        </w:rPr>
        <w:t>zkoły oraz regulaminów jej funkcjonowania;</w:t>
      </w:r>
    </w:p>
    <w:p w14:paraId="72A41034"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6</w:t>
      </w:r>
      <w:r w:rsidR="00542CD5" w:rsidRPr="0004165C">
        <w:rPr>
          <w:rFonts w:ascii="Arial" w:hAnsi="Arial" w:cs="Arial"/>
          <w:sz w:val="24"/>
          <w:szCs w:val="24"/>
        </w:rPr>
        <w:t>)</w:t>
      </w:r>
      <w:r w:rsidR="001463EB" w:rsidRPr="0004165C">
        <w:rPr>
          <w:rFonts w:ascii="Arial" w:hAnsi="Arial" w:cs="Arial"/>
          <w:sz w:val="24"/>
          <w:szCs w:val="24"/>
        </w:rPr>
        <w:t xml:space="preserve"> </w:t>
      </w:r>
      <w:r w:rsidR="00542CD5" w:rsidRPr="0004165C">
        <w:rPr>
          <w:rFonts w:ascii="Arial" w:hAnsi="Arial" w:cs="Arial"/>
          <w:sz w:val="24"/>
          <w:szCs w:val="24"/>
        </w:rPr>
        <w:t>współdziałanie w organizowaniu pracowni i laboratoriów, przedmiotowych warsztatów szkolnych, a także w uzupełnianiu ich wyposażenia;</w:t>
      </w:r>
    </w:p>
    <w:p w14:paraId="5306943A"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542CD5" w:rsidRPr="0004165C">
        <w:rPr>
          <w:rFonts w:ascii="Arial" w:hAnsi="Arial" w:cs="Arial"/>
          <w:sz w:val="24"/>
          <w:szCs w:val="24"/>
        </w:rPr>
        <w:t xml:space="preserve">) dokonywanie przeglądu warunków pracy, okresowej oceny stanu </w:t>
      </w:r>
      <w:r w:rsidR="001463EB" w:rsidRPr="0004165C">
        <w:rPr>
          <w:rFonts w:ascii="Arial" w:hAnsi="Arial" w:cs="Arial"/>
          <w:sz w:val="24"/>
          <w:szCs w:val="24"/>
        </w:rPr>
        <w:t xml:space="preserve">bezpieczeństwa </w:t>
      </w:r>
      <w:r w:rsidR="001658D2" w:rsidRPr="0004165C">
        <w:rPr>
          <w:rFonts w:ascii="Arial" w:hAnsi="Arial" w:cs="Arial"/>
          <w:sz w:val="24"/>
          <w:szCs w:val="24"/>
        </w:rPr>
        <w:t>i </w:t>
      </w:r>
      <w:r w:rsidR="001463EB" w:rsidRPr="0004165C">
        <w:rPr>
          <w:rFonts w:ascii="Arial" w:hAnsi="Arial" w:cs="Arial"/>
          <w:sz w:val="24"/>
          <w:szCs w:val="24"/>
        </w:rPr>
        <w:t>higieny pracy;</w:t>
      </w:r>
    </w:p>
    <w:p w14:paraId="041F0B35"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1463EB" w:rsidRPr="0004165C">
        <w:rPr>
          <w:rFonts w:ascii="Arial" w:hAnsi="Arial" w:cs="Arial"/>
          <w:sz w:val="24"/>
          <w:szCs w:val="24"/>
        </w:rPr>
        <w:t>) ustalanie zestawów programów nauczania z zakresu kształcenia ogólnego oraz ich zmiany z uwzględnieniem programów do kształcenia przedmiotów w zakresie rozszerzonym;</w:t>
      </w:r>
    </w:p>
    <w:p w14:paraId="36877EF6"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9</w:t>
      </w:r>
      <w:r w:rsidR="001463EB" w:rsidRPr="0004165C">
        <w:rPr>
          <w:rFonts w:ascii="Arial" w:hAnsi="Arial" w:cs="Arial"/>
          <w:sz w:val="24"/>
          <w:szCs w:val="24"/>
        </w:rPr>
        <w:t>) analiza podręczników wybranych przez nauczycieli;</w:t>
      </w:r>
    </w:p>
    <w:p w14:paraId="2FBE86C1" w14:textId="77777777" w:rsidR="001463EB" w:rsidRPr="0004165C" w:rsidRDefault="00D534FD"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10</w:t>
      </w:r>
      <w:r w:rsidR="001463EB" w:rsidRPr="0004165C">
        <w:rPr>
          <w:rFonts w:ascii="Arial" w:hAnsi="Arial" w:cs="Arial"/>
          <w:sz w:val="24"/>
          <w:szCs w:val="24"/>
        </w:rPr>
        <w:t>) projektowanie zmian w dokumentach szkolnych;</w:t>
      </w:r>
    </w:p>
    <w:p w14:paraId="6868E29B" w14:textId="77777777" w:rsidR="001463EB" w:rsidRPr="0004165C" w:rsidRDefault="00D534FD"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11</w:t>
      </w:r>
      <w:r w:rsidR="001463EB" w:rsidRPr="0004165C">
        <w:rPr>
          <w:rFonts w:ascii="Arial" w:hAnsi="Arial" w:cs="Arial"/>
          <w:sz w:val="24"/>
          <w:szCs w:val="24"/>
        </w:rPr>
        <w:t>) opracowywanie narzędzi do badania funkcjonowania wewnątrzszkolnego oceniania;</w:t>
      </w:r>
    </w:p>
    <w:p w14:paraId="5DA17A9E"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2</w:t>
      </w:r>
      <w:r w:rsidRPr="0004165C">
        <w:rPr>
          <w:rFonts w:ascii="Arial" w:hAnsi="Arial" w:cs="Arial"/>
          <w:sz w:val="24"/>
          <w:szCs w:val="24"/>
        </w:rPr>
        <w:t>) dokonywanie zmian w zasadach wewnątrzszkolnego oceniania;</w:t>
      </w:r>
    </w:p>
    <w:p w14:paraId="7AF2FE2F"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3</w:t>
      </w:r>
      <w:r w:rsidRPr="0004165C">
        <w:rPr>
          <w:rFonts w:ascii="Arial" w:hAnsi="Arial" w:cs="Arial"/>
          <w:sz w:val="24"/>
          <w:szCs w:val="24"/>
        </w:rPr>
        <w:t>) analiza wyników wewnętrznych i zewnętrznych egzaminów;</w:t>
      </w:r>
    </w:p>
    <w:p w14:paraId="39EA4ECE"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4</w:t>
      </w:r>
      <w:r w:rsidRPr="0004165C">
        <w:rPr>
          <w:rFonts w:ascii="Arial" w:hAnsi="Arial" w:cs="Arial"/>
          <w:sz w:val="24"/>
          <w:szCs w:val="24"/>
        </w:rPr>
        <w:t>) samokształcenie i wspieranie rozwoju zawodowego nauczycieli;</w:t>
      </w:r>
    </w:p>
    <w:p w14:paraId="2F568253"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5</w:t>
      </w:r>
      <w:r w:rsidRPr="0004165C">
        <w:rPr>
          <w:rFonts w:ascii="Arial" w:hAnsi="Arial" w:cs="Arial"/>
          <w:sz w:val="24"/>
          <w:szCs w:val="24"/>
        </w:rPr>
        <w:t>) organizowanie konkursów przedmiotowych;</w:t>
      </w:r>
    </w:p>
    <w:p w14:paraId="1BB69839"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6</w:t>
      </w:r>
      <w:r w:rsidRPr="0004165C">
        <w:rPr>
          <w:rFonts w:ascii="Arial" w:hAnsi="Arial" w:cs="Arial"/>
          <w:sz w:val="24"/>
          <w:szCs w:val="24"/>
        </w:rPr>
        <w:t>) ustalanie harmonogramów i planów pracy.</w:t>
      </w:r>
    </w:p>
    <w:p w14:paraId="4BDB5498" w14:textId="77777777" w:rsidR="005E0F4F" w:rsidRPr="0004165C" w:rsidRDefault="005E0F4F" w:rsidP="00A76A72">
      <w:pPr>
        <w:pStyle w:val="Akapitzlist"/>
        <w:suppressAutoHyphens w:val="0"/>
        <w:spacing w:after="0"/>
        <w:ind w:left="0"/>
        <w:contextualSpacing/>
        <w:jc w:val="both"/>
        <w:rPr>
          <w:rFonts w:ascii="Arial" w:hAnsi="Arial" w:cs="Arial"/>
          <w:sz w:val="24"/>
          <w:szCs w:val="24"/>
        </w:rPr>
      </w:pPr>
    </w:p>
    <w:p w14:paraId="28DC5F35" w14:textId="77777777" w:rsidR="004E6499" w:rsidRPr="0004165C" w:rsidRDefault="007A6B8E" w:rsidP="00A76A72">
      <w:pPr>
        <w:keepLines/>
        <w:spacing w:line="276" w:lineRule="auto"/>
        <w:ind w:hanging="426"/>
        <w:jc w:val="center"/>
        <w:rPr>
          <w:rFonts w:ascii="Arial" w:hAnsi="Arial" w:cs="Arial"/>
          <w:b/>
        </w:rPr>
      </w:pPr>
      <w:r w:rsidRPr="0004165C">
        <w:rPr>
          <w:rFonts w:ascii="Arial" w:hAnsi="Arial" w:cs="Arial"/>
          <w:b/>
        </w:rPr>
        <w:t>§ 77</w:t>
      </w:r>
      <w:r w:rsidR="00CB6AB6" w:rsidRPr="0004165C">
        <w:rPr>
          <w:rFonts w:ascii="Arial" w:hAnsi="Arial" w:cs="Arial"/>
          <w:b/>
        </w:rPr>
        <w:t>.</w:t>
      </w:r>
    </w:p>
    <w:p w14:paraId="2A43C93F"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 xml:space="preserve"> </w:t>
      </w:r>
      <w:r w:rsidRPr="0004165C">
        <w:rPr>
          <w:rFonts w:ascii="Arial" w:eastAsia="Times New Roman" w:hAnsi="Arial" w:cs="Arial"/>
          <w:sz w:val="24"/>
          <w:szCs w:val="24"/>
        </w:rPr>
        <w:t>W szkole działa zespół wychowawczy, w skład którego wchodzą</w:t>
      </w:r>
      <w:r w:rsidR="003B1E8A" w:rsidRPr="0004165C">
        <w:rPr>
          <w:rFonts w:ascii="Arial" w:eastAsia="Times New Roman" w:hAnsi="Arial" w:cs="Arial"/>
          <w:sz w:val="24"/>
          <w:szCs w:val="24"/>
        </w:rPr>
        <w:t xml:space="preserve"> </w:t>
      </w:r>
      <w:r w:rsidRPr="0004165C">
        <w:rPr>
          <w:rFonts w:ascii="Arial" w:eastAsia="Times New Roman" w:hAnsi="Arial" w:cs="Arial"/>
          <w:sz w:val="24"/>
          <w:szCs w:val="24"/>
        </w:rPr>
        <w:t xml:space="preserve">wszyscy wychowawcy poszczególnych oddziałów, trenerzy i specjaliści </w:t>
      </w:r>
      <w:r w:rsidR="004B436F" w:rsidRPr="0004165C">
        <w:rPr>
          <w:rFonts w:ascii="Arial" w:eastAsia="Times New Roman" w:hAnsi="Arial" w:cs="Arial"/>
          <w:sz w:val="24"/>
          <w:szCs w:val="24"/>
        </w:rPr>
        <w:t>zatrudnieni w szkole</w:t>
      </w:r>
      <w:r w:rsidR="00C76183" w:rsidRPr="0004165C">
        <w:rPr>
          <w:rFonts w:ascii="Arial" w:eastAsia="Times New Roman" w:hAnsi="Arial" w:cs="Arial"/>
          <w:sz w:val="24"/>
          <w:szCs w:val="24"/>
        </w:rPr>
        <w:t xml:space="preserve"> </w:t>
      </w:r>
      <w:r w:rsidRPr="0004165C">
        <w:rPr>
          <w:rFonts w:ascii="Arial" w:eastAsia="Times New Roman" w:hAnsi="Arial" w:cs="Arial"/>
          <w:sz w:val="24"/>
          <w:szCs w:val="24"/>
        </w:rPr>
        <w:t xml:space="preserve">(pedagog, </w:t>
      </w:r>
      <w:r w:rsidR="00C76183" w:rsidRPr="0004165C">
        <w:rPr>
          <w:rFonts w:ascii="Arial" w:eastAsia="Times New Roman" w:hAnsi="Arial" w:cs="Arial"/>
          <w:sz w:val="24"/>
          <w:szCs w:val="24"/>
        </w:rPr>
        <w:t xml:space="preserve">pedagog specjalny, </w:t>
      </w:r>
      <w:r w:rsidR="006B2945" w:rsidRPr="0004165C">
        <w:rPr>
          <w:rFonts w:ascii="Arial" w:eastAsia="Times New Roman" w:hAnsi="Arial" w:cs="Arial"/>
          <w:sz w:val="24"/>
          <w:szCs w:val="24"/>
        </w:rPr>
        <w:t xml:space="preserve">psycholog, </w:t>
      </w:r>
      <w:r w:rsidRPr="0004165C">
        <w:rPr>
          <w:rFonts w:ascii="Arial" w:eastAsia="Times New Roman" w:hAnsi="Arial" w:cs="Arial"/>
          <w:sz w:val="24"/>
          <w:szCs w:val="24"/>
        </w:rPr>
        <w:t>logopeda).</w:t>
      </w:r>
    </w:p>
    <w:p w14:paraId="7ECA1825"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Pracą zespołu wychowawczego</w:t>
      </w:r>
      <w:r w:rsidR="003B1E8A" w:rsidRPr="0004165C">
        <w:rPr>
          <w:rFonts w:ascii="Arial" w:hAnsi="Arial" w:cs="Arial"/>
          <w:sz w:val="24"/>
          <w:szCs w:val="24"/>
        </w:rPr>
        <w:t xml:space="preserve"> </w:t>
      </w:r>
      <w:r w:rsidRPr="0004165C">
        <w:rPr>
          <w:rFonts w:ascii="Arial" w:hAnsi="Arial" w:cs="Arial"/>
          <w:sz w:val="24"/>
          <w:szCs w:val="24"/>
        </w:rPr>
        <w:t>kieruje</w:t>
      </w:r>
      <w:r w:rsidR="003B1E8A" w:rsidRPr="0004165C">
        <w:rPr>
          <w:rFonts w:ascii="Arial" w:hAnsi="Arial" w:cs="Arial"/>
          <w:sz w:val="24"/>
          <w:szCs w:val="24"/>
        </w:rPr>
        <w:t xml:space="preserve"> </w:t>
      </w:r>
      <w:r w:rsidRPr="0004165C">
        <w:rPr>
          <w:rFonts w:ascii="Arial" w:hAnsi="Arial" w:cs="Arial"/>
          <w:sz w:val="24"/>
          <w:szCs w:val="24"/>
        </w:rPr>
        <w:t>przewodniczący powołany przez Dyrektora Szkoły na wniosek zespołu.</w:t>
      </w:r>
    </w:p>
    <w:p w14:paraId="4258C02D"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Zespół wychowawczy pracuje na podstawie planu pracy i w oparciu o opracowany przez siebie harmonogram</w:t>
      </w:r>
      <w:r w:rsidR="003B1E8A" w:rsidRPr="0004165C">
        <w:rPr>
          <w:rFonts w:ascii="Arial" w:hAnsi="Arial" w:cs="Arial"/>
          <w:sz w:val="24"/>
          <w:szCs w:val="24"/>
        </w:rPr>
        <w:t xml:space="preserve"> </w:t>
      </w:r>
      <w:r w:rsidRPr="0004165C">
        <w:rPr>
          <w:rFonts w:ascii="Arial" w:hAnsi="Arial" w:cs="Arial"/>
          <w:sz w:val="24"/>
          <w:szCs w:val="24"/>
        </w:rPr>
        <w:t>zatwierdzony przez zespół na początku roku szkolnego oraz</w:t>
      </w:r>
      <w:r w:rsidR="003B1E8A" w:rsidRPr="0004165C">
        <w:rPr>
          <w:rFonts w:ascii="Arial" w:hAnsi="Arial" w:cs="Arial"/>
          <w:sz w:val="24"/>
          <w:szCs w:val="24"/>
        </w:rPr>
        <w:t xml:space="preserve"> </w:t>
      </w:r>
      <w:r w:rsidR="009E033E">
        <w:rPr>
          <w:rFonts w:ascii="Arial" w:hAnsi="Arial" w:cs="Arial"/>
          <w:sz w:val="24"/>
          <w:szCs w:val="24"/>
        </w:rPr>
        <w:br/>
      </w:r>
      <w:r w:rsidRPr="0004165C">
        <w:rPr>
          <w:rFonts w:ascii="Arial" w:hAnsi="Arial" w:cs="Arial"/>
          <w:sz w:val="24"/>
          <w:szCs w:val="24"/>
        </w:rPr>
        <w:t>w miarę potrzeb.</w:t>
      </w:r>
    </w:p>
    <w:p w14:paraId="32A7C99F"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Zasady działalności zespołu określa Regulamin zespołu wychowawczego.</w:t>
      </w:r>
    </w:p>
    <w:p w14:paraId="581D28B0"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Zadania zespołu wychowawczego</w:t>
      </w:r>
      <w:r w:rsidR="003B1E8A" w:rsidRPr="0004165C">
        <w:rPr>
          <w:rFonts w:ascii="Arial" w:hAnsi="Arial" w:cs="Arial"/>
          <w:sz w:val="24"/>
          <w:szCs w:val="24"/>
        </w:rPr>
        <w:t xml:space="preserve"> </w:t>
      </w:r>
      <w:r w:rsidRPr="0004165C">
        <w:rPr>
          <w:rFonts w:ascii="Arial" w:hAnsi="Arial" w:cs="Arial"/>
          <w:sz w:val="24"/>
          <w:szCs w:val="24"/>
        </w:rPr>
        <w:t>w szczególności</w:t>
      </w:r>
      <w:r w:rsidR="003B1E8A" w:rsidRPr="0004165C">
        <w:rPr>
          <w:rFonts w:ascii="Arial" w:hAnsi="Arial" w:cs="Arial"/>
          <w:sz w:val="24"/>
          <w:szCs w:val="24"/>
        </w:rPr>
        <w:t xml:space="preserve"> </w:t>
      </w:r>
      <w:r w:rsidRPr="0004165C">
        <w:rPr>
          <w:rFonts w:ascii="Arial" w:hAnsi="Arial" w:cs="Arial"/>
          <w:sz w:val="24"/>
          <w:szCs w:val="24"/>
        </w:rPr>
        <w:t>to:</w:t>
      </w:r>
    </w:p>
    <w:p w14:paraId="084BFBDC" w14:textId="77777777" w:rsidR="00CA7E26" w:rsidRPr="0004165C" w:rsidRDefault="00CA7E26" w:rsidP="00A76A72">
      <w:pPr>
        <w:spacing w:line="276" w:lineRule="auto"/>
        <w:jc w:val="both"/>
        <w:rPr>
          <w:rFonts w:ascii="Arial" w:hAnsi="Arial" w:cs="Arial"/>
        </w:rPr>
      </w:pPr>
      <w:r w:rsidRPr="0004165C">
        <w:rPr>
          <w:rFonts w:ascii="Arial" w:hAnsi="Arial" w:cs="Arial"/>
        </w:rPr>
        <w:t>1) wymiana poglądów, doświadczeń i wspólne omówienie oraz</w:t>
      </w:r>
      <w:r w:rsidR="003B1E8A" w:rsidRPr="0004165C">
        <w:rPr>
          <w:rFonts w:ascii="Arial" w:hAnsi="Arial" w:cs="Arial"/>
        </w:rPr>
        <w:t xml:space="preserve"> </w:t>
      </w:r>
      <w:r w:rsidRPr="0004165C">
        <w:rPr>
          <w:rFonts w:ascii="Arial" w:hAnsi="Arial" w:cs="Arial"/>
        </w:rPr>
        <w:t>rozwiązywanie najtrudniejszych sytuacji i problemów dydaktyczno - wychowawczych w danym oddziale;</w:t>
      </w:r>
    </w:p>
    <w:p w14:paraId="1344D426"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2) ustalanie kierunków działań dla danego oddziału i wypracowanie jednolitych zasad postępowania dla całej szkoły </w:t>
      </w:r>
      <w:r w:rsidRPr="0004165C">
        <w:rPr>
          <w:rFonts w:ascii="Arial" w:hAnsi="Arial" w:cs="Arial"/>
          <w:bCs/>
        </w:rPr>
        <w:t>obowiązujących wszystkich uczniów</w:t>
      </w:r>
      <w:r w:rsidRPr="0004165C">
        <w:rPr>
          <w:rFonts w:ascii="Arial" w:hAnsi="Arial" w:cs="Arial"/>
        </w:rPr>
        <w:t>;</w:t>
      </w:r>
    </w:p>
    <w:p w14:paraId="69B801A3" w14:textId="77777777" w:rsidR="00CA7E26" w:rsidRPr="0004165C" w:rsidRDefault="00CA7E26" w:rsidP="00A76A72">
      <w:pPr>
        <w:spacing w:line="276" w:lineRule="auto"/>
        <w:jc w:val="both"/>
        <w:rPr>
          <w:rFonts w:ascii="Arial" w:hAnsi="Arial" w:cs="Arial"/>
        </w:rPr>
      </w:pPr>
      <w:r w:rsidRPr="0004165C">
        <w:rPr>
          <w:rFonts w:ascii="Arial" w:hAnsi="Arial" w:cs="Arial"/>
        </w:rPr>
        <w:t>3) wymiana informacji dotyczących uczniów;</w:t>
      </w:r>
    </w:p>
    <w:p w14:paraId="668BB98B" w14:textId="77777777" w:rsidR="00CA7E26" w:rsidRPr="0004165C" w:rsidRDefault="00CA7E26" w:rsidP="00A76A72">
      <w:pPr>
        <w:spacing w:line="276" w:lineRule="auto"/>
        <w:jc w:val="both"/>
        <w:rPr>
          <w:rFonts w:ascii="Arial" w:hAnsi="Arial" w:cs="Arial"/>
        </w:rPr>
      </w:pPr>
      <w:r w:rsidRPr="0004165C">
        <w:rPr>
          <w:rFonts w:ascii="Arial" w:hAnsi="Arial" w:cs="Arial"/>
        </w:rPr>
        <w:t>4) rozpoznawanie możliwości psychofizycznych oraz indywidualnych potrzeb rozwojowych</w:t>
      </w:r>
      <w:r w:rsidR="003B1E8A" w:rsidRPr="0004165C">
        <w:rPr>
          <w:rFonts w:ascii="Arial" w:hAnsi="Arial" w:cs="Arial"/>
        </w:rPr>
        <w:t xml:space="preserve"> </w:t>
      </w:r>
      <w:r w:rsidR="00B7417D" w:rsidRPr="0004165C">
        <w:rPr>
          <w:rFonts w:ascii="Arial" w:hAnsi="Arial" w:cs="Arial"/>
        </w:rPr>
        <w:br/>
      </w:r>
      <w:r w:rsidRPr="0004165C">
        <w:rPr>
          <w:rFonts w:ascii="Arial" w:hAnsi="Arial" w:cs="Arial"/>
        </w:rPr>
        <w:t>i edukacyjnych uczniów, w tym:</w:t>
      </w:r>
    </w:p>
    <w:p w14:paraId="4EABD812" w14:textId="77777777" w:rsidR="00CA7E26" w:rsidRPr="0004165C" w:rsidRDefault="00CA7E26" w:rsidP="00A76A72">
      <w:pPr>
        <w:spacing w:line="276" w:lineRule="auto"/>
        <w:jc w:val="both"/>
        <w:rPr>
          <w:rFonts w:ascii="Arial" w:hAnsi="Arial" w:cs="Arial"/>
        </w:rPr>
      </w:pPr>
      <w:r w:rsidRPr="0004165C">
        <w:rPr>
          <w:rFonts w:ascii="Arial" w:hAnsi="Arial" w:cs="Arial"/>
        </w:rPr>
        <w:t>a) ryzyka wystąpienia specyficznych trudności w uczeniu się,</w:t>
      </w:r>
    </w:p>
    <w:p w14:paraId="3027638C" w14:textId="77777777" w:rsidR="00CA7E26" w:rsidRPr="0004165C" w:rsidRDefault="00CA7E26" w:rsidP="00A76A72">
      <w:pPr>
        <w:spacing w:line="276" w:lineRule="auto"/>
        <w:jc w:val="both"/>
        <w:rPr>
          <w:rFonts w:ascii="Arial" w:hAnsi="Arial" w:cs="Arial"/>
        </w:rPr>
      </w:pPr>
      <w:r w:rsidRPr="0004165C">
        <w:rPr>
          <w:rFonts w:ascii="Arial" w:hAnsi="Arial" w:cs="Arial"/>
        </w:rPr>
        <w:t>b) rozpoznawanie i rozwijanie predyspozycji i uzdolnień;</w:t>
      </w:r>
    </w:p>
    <w:p w14:paraId="10E6EE4C" w14:textId="77777777" w:rsidR="00CA7E26" w:rsidRPr="0004165C" w:rsidRDefault="00CA7E26" w:rsidP="00A76A72">
      <w:pPr>
        <w:spacing w:line="276" w:lineRule="auto"/>
        <w:jc w:val="both"/>
        <w:rPr>
          <w:rFonts w:ascii="Arial" w:hAnsi="Arial" w:cs="Arial"/>
        </w:rPr>
      </w:pPr>
      <w:r w:rsidRPr="0004165C">
        <w:rPr>
          <w:rFonts w:ascii="Arial" w:hAnsi="Arial" w:cs="Arial"/>
        </w:rPr>
        <w:lastRenderedPageBreak/>
        <w:t>5) na wniosek wychowawcy oddziału określanie form i sposobów udzielania uczniom pomocy psychologiczno - pedagogicznej, odpowiednio do dokonanego rozpoznania;</w:t>
      </w:r>
    </w:p>
    <w:p w14:paraId="3F426BE9" w14:textId="77777777" w:rsidR="00CA7E26" w:rsidRPr="0004165C" w:rsidRDefault="00CA7E26" w:rsidP="00A76A72">
      <w:pPr>
        <w:spacing w:line="276" w:lineRule="auto"/>
        <w:jc w:val="both"/>
        <w:rPr>
          <w:rFonts w:ascii="Arial" w:hAnsi="Arial" w:cs="Arial"/>
        </w:rPr>
      </w:pPr>
      <w:r w:rsidRPr="0004165C">
        <w:rPr>
          <w:rFonts w:ascii="Arial" w:hAnsi="Arial" w:cs="Arial"/>
        </w:rPr>
        <w:t>6) dokonywanie okresowej analizy sytuacji wychowawczej w szkole oraz oceny efektywności pomocy udzielanej uczniom;</w:t>
      </w:r>
    </w:p>
    <w:p w14:paraId="59224A27" w14:textId="77777777" w:rsidR="00CA7E26" w:rsidRPr="0004165C" w:rsidRDefault="00CA7E26" w:rsidP="00A76A72">
      <w:pPr>
        <w:spacing w:line="276" w:lineRule="auto"/>
        <w:jc w:val="both"/>
        <w:rPr>
          <w:rFonts w:ascii="Arial" w:hAnsi="Arial" w:cs="Arial"/>
        </w:rPr>
      </w:pPr>
      <w:r w:rsidRPr="0004165C">
        <w:rPr>
          <w:rFonts w:ascii="Arial" w:hAnsi="Arial" w:cs="Arial"/>
        </w:rPr>
        <w:t>7) opracowywanie i wdrażanie indywidualnych programów edukacyjno -terapeutycznych dla dzieci niedostosowanych społecznie i zagrożonych niedostosowaniem społecznym;</w:t>
      </w:r>
    </w:p>
    <w:p w14:paraId="60080F7C" w14:textId="77777777" w:rsidR="00CA7E26" w:rsidRPr="0004165C" w:rsidRDefault="00CA7E26" w:rsidP="00A76A72">
      <w:pPr>
        <w:spacing w:line="276" w:lineRule="auto"/>
        <w:jc w:val="both"/>
        <w:rPr>
          <w:rFonts w:ascii="Arial" w:hAnsi="Arial" w:cs="Arial"/>
        </w:rPr>
      </w:pPr>
      <w:r w:rsidRPr="0004165C">
        <w:rPr>
          <w:rFonts w:ascii="Arial" w:hAnsi="Arial" w:cs="Arial"/>
        </w:rPr>
        <w:t>8) opracowanie i wdrażanie planów działań wspierających dla dzieci posiadających opinię poradni psychologiczno - pedagogicznej;</w:t>
      </w:r>
    </w:p>
    <w:p w14:paraId="643EBFF3" w14:textId="77777777" w:rsidR="00CA7E26" w:rsidRPr="0004165C" w:rsidRDefault="00CA7E26" w:rsidP="00A76A72">
      <w:pPr>
        <w:spacing w:line="276" w:lineRule="auto"/>
        <w:jc w:val="both"/>
        <w:rPr>
          <w:rFonts w:ascii="Arial" w:hAnsi="Arial" w:cs="Arial"/>
        </w:rPr>
      </w:pPr>
      <w:r w:rsidRPr="0004165C">
        <w:rPr>
          <w:rFonts w:ascii="Arial" w:hAnsi="Arial" w:cs="Arial"/>
        </w:rPr>
        <w:t>9) podejmowanie działań wychowawczych i opiekuńczych;</w:t>
      </w:r>
    </w:p>
    <w:p w14:paraId="22B79092" w14:textId="77777777" w:rsidR="00CA7E26" w:rsidRPr="0004165C" w:rsidRDefault="00CA7E26" w:rsidP="00A76A72">
      <w:pPr>
        <w:spacing w:line="276" w:lineRule="auto"/>
        <w:jc w:val="both"/>
        <w:rPr>
          <w:rFonts w:ascii="Arial" w:hAnsi="Arial" w:cs="Arial"/>
        </w:rPr>
      </w:pPr>
      <w:r w:rsidRPr="0004165C">
        <w:rPr>
          <w:rFonts w:ascii="Arial" w:hAnsi="Arial" w:cs="Arial"/>
        </w:rPr>
        <w:t>10) organizowanie, koordynowanie i prowadzenie różnych form pomocy psychologiczno - pedagogicznej dla dzieci i ich rodziców;</w:t>
      </w:r>
    </w:p>
    <w:p w14:paraId="3CC150A7" w14:textId="77777777" w:rsidR="00CA7E26" w:rsidRPr="0004165C" w:rsidRDefault="00CA7E26" w:rsidP="00A76A72">
      <w:pPr>
        <w:spacing w:line="276" w:lineRule="auto"/>
        <w:jc w:val="both"/>
        <w:rPr>
          <w:rFonts w:ascii="Arial" w:hAnsi="Arial" w:cs="Arial"/>
        </w:rPr>
      </w:pPr>
      <w:r w:rsidRPr="0004165C">
        <w:rPr>
          <w:rFonts w:ascii="Arial" w:hAnsi="Arial" w:cs="Arial"/>
        </w:rPr>
        <w:t>11) bieżąca analiza sytuacji wychowawczej w szkole poprzez gromadzenie informacji dotyczących uczniów przejawiających niewłaściwe zachowanie w środowisku szkolnym</w:t>
      </w:r>
      <w:r w:rsidR="003B1E8A" w:rsidRPr="0004165C">
        <w:rPr>
          <w:rFonts w:ascii="Arial" w:hAnsi="Arial" w:cs="Arial"/>
        </w:rPr>
        <w:t xml:space="preserve"> </w:t>
      </w:r>
      <w:r w:rsidR="00B7417D" w:rsidRPr="0004165C">
        <w:rPr>
          <w:rFonts w:ascii="Arial" w:hAnsi="Arial" w:cs="Arial"/>
        </w:rPr>
        <w:br/>
      </w:r>
      <w:r w:rsidRPr="0004165C">
        <w:rPr>
          <w:rFonts w:ascii="Arial" w:hAnsi="Arial" w:cs="Arial"/>
        </w:rPr>
        <w:t>i rodzinnym;</w:t>
      </w:r>
    </w:p>
    <w:p w14:paraId="0E66F0D1" w14:textId="77777777" w:rsidR="00CA7E26" w:rsidRPr="0004165C" w:rsidRDefault="00CA7E26" w:rsidP="00A76A72">
      <w:pPr>
        <w:spacing w:line="276" w:lineRule="auto"/>
        <w:jc w:val="both"/>
        <w:rPr>
          <w:rFonts w:ascii="Arial" w:hAnsi="Arial" w:cs="Arial"/>
        </w:rPr>
      </w:pPr>
      <w:r w:rsidRPr="0004165C">
        <w:rPr>
          <w:rFonts w:ascii="Arial" w:hAnsi="Arial" w:cs="Arial"/>
        </w:rPr>
        <w:t>12) wspieranie wychowawców, uczniów i rodziców w działaniach wyrównu</w:t>
      </w:r>
      <w:r w:rsidR="00041282" w:rsidRPr="0004165C">
        <w:rPr>
          <w:rFonts w:ascii="Arial" w:hAnsi="Arial" w:cs="Arial"/>
        </w:rPr>
        <w:t>jących szanse edukacyjne dzieci.</w:t>
      </w:r>
    </w:p>
    <w:p w14:paraId="2E239BA0" w14:textId="77777777" w:rsidR="00CA7E26" w:rsidRPr="0004165C" w:rsidRDefault="00CA7E26" w:rsidP="00A76A72">
      <w:pPr>
        <w:spacing w:line="276" w:lineRule="auto"/>
        <w:jc w:val="both"/>
        <w:rPr>
          <w:rFonts w:ascii="Arial" w:hAnsi="Arial" w:cs="Arial"/>
        </w:rPr>
      </w:pPr>
      <w:r w:rsidRPr="0004165C">
        <w:rPr>
          <w:rFonts w:ascii="Arial" w:hAnsi="Arial" w:cs="Arial"/>
        </w:rPr>
        <w:t>6. Wszystkie spotkania zespołu są protokołowane, a dokumentacja znajduje się u Dyrektora Szkoły.</w:t>
      </w:r>
    </w:p>
    <w:p w14:paraId="79A70230" w14:textId="77777777" w:rsidR="00CA7E26" w:rsidRPr="0004165C" w:rsidRDefault="00CA7E26" w:rsidP="00A76A72">
      <w:pPr>
        <w:spacing w:line="276" w:lineRule="auto"/>
        <w:jc w:val="both"/>
        <w:rPr>
          <w:rFonts w:ascii="Arial" w:hAnsi="Arial" w:cs="Arial"/>
        </w:rPr>
      </w:pPr>
      <w:r w:rsidRPr="0004165C">
        <w:rPr>
          <w:rFonts w:ascii="Arial" w:hAnsi="Arial" w:cs="Arial"/>
        </w:rPr>
        <w:t>7. Zespół wychowawczy dwukrotnie w czasie roku szkolnego dokonuje ewaluacji.</w:t>
      </w:r>
    </w:p>
    <w:p w14:paraId="45F1062F" w14:textId="77777777" w:rsidR="00CA7E26" w:rsidRPr="0004165C" w:rsidRDefault="00CA7E26" w:rsidP="00A76A72">
      <w:pPr>
        <w:spacing w:line="276" w:lineRule="auto"/>
        <w:jc w:val="both"/>
        <w:rPr>
          <w:rFonts w:ascii="Arial" w:hAnsi="Arial" w:cs="Arial"/>
        </w:rPr>
      </w:pPr>
      <w:r w:rsidRPr="0004165C">
        <w:rPr>
          <w:rFonts w:ascii="Arial" w:hAnsi="Arial" w:cs="Arial"/>
        </w:rPr>
        <w:t>8.</w:t>
      </w:r>
      <w:r w:rsidR="009E033E">
        <w:rPr>
          <w:rFonts w:ascii="Arial" w:hAnsi="Arial" w:cs="Arial"/>
        </w:rPr>
        <w:t xml:space="preserve"> </w:t>
      </w:r>
      <w:r w:rsidRPr="0004165C">
        <w:rPr>
          <w:rFonts w:ascii="Arial" w:hAnsi="Arial" w:cs="Arial"/>
        </w:rPr>
        <w:t>Sprawozdanie z pracy zespołu przedstawia Radzie Pedagogicznej przewodniczący zespołu dwukrotnie podczas roku szkolnego.</w:t>
      </w:r>
    </w:p>
    <w:p w14:paraId="2916C19D" w14:textId="77777777" w:rsidR="003123F2" w:rsidRPr="0004165C" w:rsidRDefault="003123F2" w:rsidP="00A76A72">
      <w:pPr>
        <w:pStyle w:val="Akapitzlist"/>
        <w:tabs>
          <w:tab w:val="left" w:pos="567"/>
        </w:tabs>
        <w:suppressAutoHyphens w:val="0"/>
        <w:spacing w:after="0"/>
        <w:ind w:left="142" w:firstLine="142"/>
        <w:contextualSpacing/>
        <w:rPr>
          <w:rFonts w:ascii="Arial" w:hAnsi="Arial" w:cs="Arial"/>
          <w:sz w:val="24"/>
          <w:szCs w:val="24"/>
          <w:lang w:eastAsia="ja-JP"/>
        </w:rPr>
      </w:pPr>
    </w:p>
    <w:p w14:paraId="5F8E2448" w14:textId="77777777" w:rsidR="003123F2" w:rsidRPr="0004165C" w:rsidRDefault="007A6B8E" w:rsidP="00A76A72">
      <w:pPr>
        <w:spacing w:line="276" w:lineRule="auto"/>
        <w:ind w:hanging="426"/>
        <w:jc w:val="center"/>
        <w:rPr>
          <w:rFonts w:ascii="Arial" w:hAnsi="Arial" w:cs="Arial"/>
          <w:b/>
          <w:bCs/>
        </w:rPr>
      </w:pPr>
      <w:r w:rsidRPr="0004165C">
        <w:rPr>
          <w:rFonts w:ascii="Arial" w:hAnsi="Arial" w:cs="Arial"/>
          <w:b/>
          <w:bCs/>
        </w:rPr>
        <w:t>§ 78.</w:t>
      </w:r>
    </w:p>
    <w:p w14:paraId="56311C41"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Do zakresu działania pedagoga szkolnego należy w szczególności:</w:t>
      </w:r>
    </w:p>
    <w:p w14:paraId="759283D4"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 xml:space="preserve">1) </w:t>
      </w:r>
      <w:r w:rsidR="009E033E">
        <w:rPr>
          <w:rFonts w:ascii="Arial" w:hAnsi="Arial" w:cs="Arial"/>
        </w:rPr>
        <w:t xml:space="preserve">   </w:t>
      </w:r>
      <w:r w:rsidRPr="0004165C">
        <w:rPr>
          <w:rFonts w:ascii="Arial" w:hAnsi="Arial" w:cs="Arial"/>
        </w:rPr>
        <w:t>bieżący kontakt z uczniem;</w:t>
      </w:r>
    </w:p>
    <w:p w14:paraId="1371E7D0"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2) rozpoznawanie indywidualnych potrzeb uczniów oraz analizowanie przyczyn niepowodzeń szkolnych;</w:t>
      </w:r>
    </w:p>
    <w:p w14:paraId="11BF125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3) określenie form i sposobów udzielania uczniom, w tym uczniom z wybitnymi uzdolnieniami, pomocy psychologiczno – pedagogicznej, odpowiednio do rozpoznanych potrzeb;</w:t>
      </w:r>
    </w:p>
    <w:p w14:paraId="5B264EC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4) organizowanie różnych form pomocy psychologiczno - pedagogicznej dla uczniów, rodziców i nauczycieli;</w:t>
      </w:r>
    </w:p>
    <w:p w14:paraId="5676E315"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5) podejmowanie działań profilaktyczno – wychowawczych wynikających z programu profilaktyczno - wychowawczego Szkoły w stosunku do uczniów, z ud</w:t>
      </w:r>
      <w:r w:rsidR="00D8154B" w:rsidRPr="0004165C">
        <w:rPr>
          <w:rFonts w:ascii="Arial" w:hAnsi="Arial" w:cs="Arial"/>
        </w:rPr>
        <w:t>ziałem rodziców i </w:t>
      </w:r>
      <w:r w:rsidRPr="0004165C">
        <w:rPr>
          <w:rFonts w:ascii="Arial" w:hAnsi="Arial" w:cs="Arial"/>
        </w:rPr>
        <w:t>nauczycieli;</w:t>
      </w:r>
    </w:p>
    <w:p w14:paraId="3A66B1A5"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6) wspieranie działań opiekuńczo – wychowawczych nauczycieli, wychowawców i innych specjalistów w:</w:t>
      </w:r>
    </w:p>
    <w:p w14:paraId="08D706BF"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a) rozpoznawaniu indywidualnych potrzeb rozwojowych i edukacyjnych oraz możliwości psychofizycznych uczniów w celu określenia mocnych stron, predyspozycji, zainteresowań</w:t>
      </w:r>
      <w:r w:rsidR="003B1E8A" w:rsidRPr="0004165C">
        <w:rPr>
          <w:rFonts w:ascii="Arial" w:hAnsi="Arial" w:cs="Arial"/>
        </w:rPr>
        <w:t xml:space="preserve"> </w:t>
      </w:r>
      <w:r w:rsidR="009E033E">
        <w:rPr>
          <w:rFonts w:ascii="Arial" w:hAnsi="Arial" w:cs="Arial"/>
        </w:rPr>
        <w:br/>
      </w:r>
      <w:r w:rsidRPr="0004165C">
        <w:rPr>
          <w:rFonts w:ascii="Arial" w:hAnsi="Arial" w:cs="Arial"/>
        </w:rPr>
        <w:t xml:space="preserve">i uzdolnień uczniów oraz przyczyn niepowodzeń edukacyjnych lub trudności </w:t>
      </w:r>
      <w:r w:rsidR="009F683B" w:rsidRPr="0004165C">
        <w:rPr>
          <w:rFonts w:ascii="Arial" w:hAnsi="Arial" w:cs="Arial"/>
        </w:rPr>
        <w:br/>
      </w:r>
      <w:r w:rsidRPr="0004165C">
        <w:rPr>
          <w:rFonts w:ascii="Arial" w:hAnsi="Arial" w:cs="Arial"/>
        </w:rPr>
        <w:t>w funkcjonowaniu uczniów, w tym barier i ograniczeń utrudniających funkcjonowanie ucznia</w:t>
      </w:r>
      <w:r w:rsidR="003B1E8A" w:rsidRPr="0004165C">
        <w:rPr>
          <w:rFonts w:ascii="Arial" w:hAnsi="Arial" w:cs="Arial"/>
        </w:rPr>
        <w:t xml:space="preserve"> </w:t>
      </w:r>
      <w:r w:rsidRPr="0004165C">
        <w:rPr>
          <w:rFonts w:ascii="Arial" w:hAnsi="Arial" w:cs="Arial"/>
        </w:rPr>
        <w:t>i jego uczestnictwo w życiu szkoły,</w:t>
      </w:r>
    </w:p>
    <w:p w14:paraId="7F2661B5"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b) w rozpoznawaniu i rozwijaniu indywidualnych możliwości, predyspozycji i uzdolnień uczniów,</w:t>
      </w:r>
    </w:p>
    <w:p w14:paraId="5BDCDB22"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c) udzielaniu pomocy psychologiczno – pedagogicznej;</w:t>
      </w:r>
    </w:p>
    <w:p w14:paraId="0A94AE37"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lastRenderedPageBreak/>
        <w:t>7) planowanie i koordynowanie zadań realizowanych przez Szkołę w zakresie wyboru przez uczniów kierunku kształcenia i zawodu;</w:t>
      </w:r>
    </w:p>
    <w:p w14:paraId="45175816" w14:textId="77777777" w:rsidR="003123F2" w:rsidRPr="0004165C" w:rsidRDefault="00093219" w:rsidP="00A76A72">
      <w:pPr>
        <w:tabs>
          <w:tab w:val="left" w:pos="0"/>
          <w:tab w:val="left" w:pos="142"/>
        </w:tabs>
        <w:spacing w:line="276" w:lineRule="auto"/>
        <w:jc w:val="both"/>
        <w:rPr>
          <w:rFonts w:ascii="Arial" w:hAnsi="Arial" w:cs="Arial"/>
        </w:rPr>
      </w:pPr>
      <w:r w:rsidRPr="0004165C">
        <w:rPr>
          <w:rFonts w:ascii="Arial" w:hAnsi="Arial" w:cs="Arial"/>
        </w:rPr>
        <w:t>8)</w:t>
      </w:r>
      <w:r w:rsidR="00D534FD" w:rsidRPr="0004165C">
        <w:rPr>
          <w:rFonts w:ascii="Arial" w:hAnsi="Arial" w:cs="Arial"/>
        </w:rPr>
        <w:t xml:space="preserve"> </w:t>
      </w:r>
      <w:r w:rsidR="003123F2" w:rsidRPr="0004165C">
        <w:rPr>
          <w:rFonts w:ascii="Arial" w:hAnsi="Arial" w:cs="Arial"/>
        </w:rPr>
        <w:t>organizowanie opieki i pomocy materialnej uczniom znajdującym się w trudnej sytuacji życiowej;</w:t>
      </w:r>
    </w:p>
    <w:p w14:paraId="4FD514B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9) wspieranie wychowawców klas oraz zespołów wychowawczych i innych zespołów problemowo - zadaniowych w działaniach wynikających z programu profilaktyczno</w:t>
      </w:r>
      <w:r w:rsidR="003B1E8A" w:rsidRPr="0004165C">
        <w:rPr>
          <w:rFonts w:ascii="Arial" w:hAnsi="Arial" w:cs="Arial"/>
        </w:rPr>
        <w:t xml:space="preserve"> </w:t>
      </w:r>
      <w:r w:rsidRPr="0004165C">
        <w:rPr>
          <w:rFonts w:ascii="Arial" w:hAnsi="Arial" w:cs="Arial"/>
        </w:rPr>
        <w:t>– wychowawczego Szkoły;</w:t>
      </w:r>
    </w:p>
    <w:p w14:paraId="148C20F8"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10) rozpoznawanie warunków rodzinnych, zdrowotnych, materialnych i psychofizycznych uczniów;</w:t>
      </w:r>
    </w:p>
    <w:p w14:paraId="6B447934"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11) udzielanie indywidualnej i zespołowej pomocy terapeutycznej potrzebującym tego uczniom;</w:t>
      </w:r>
    </w:p>
    <w:p w14:paraId="40B44712" w14:textId="77777777" w:rsidR="003123F2" w:rsidRPr="0004165C" w:rsidRDefault="00093219" w:rsidP="00A76A72">
      <w:pPr>
        <w:tabs>
          <w:tab w:val="left" w:pos="0"/>
          <w:tab w:val="left" w:pos="142"/>
        </w:tabs>
        <w:spacing w:line="276" w:lineRule="auto"/>
        <w:jc w:val="both"/>
        <w:rPr>
          <w:rFonts w:ascii="Arial" w:hAnsi="Arial" w:cs="Arial"/>
        </w:rPr>
      </w:pPr>
      <w:r w:rsidRPr="0004165C">
        <w:rPr>
          <w:rFonts w:ascii="Arial" w:hAnsi="Arial" w:cs="Arial"/>
        </w:rPr>
        <w:t>12)</w:t>
      </w:r>
      <w:r w:rsidR="00D534FD" w:rsidRPr="0004165C">
        <w:rPr>
          <w:rFonts w:ascii="Arial" w:hAnsi="Arial" w:cs="Arial"/>
        </w:rPr>
        <w:t xml:space="preserve"> </w:t>
      </w:r>
      <w:r w:rsidR="009E033E">
        <w:rPr>
          <w:rFonts w:ascii="Arial" w:hAnsi="Arial" w:cs="Arial"/>
        </w:rPr>
        <w:t xml:space="preserve">  </w:t>
      </w:r>
      <w:r w:rsidR="003123F2" w:rsidRPr="0004165C">
        <w:rPr>
          <w:rFonts w:ascii="Arial" w:hAnsi="Arial" w:cs="Arial"/>
        </w:rPr>
        <w:t>kierowanie uczniów na badania specjalistyczne;</w:t>
      </w:r>
    </w:p>
    <w:p w14:paraId="628D542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13) inspirowanie oraz przeprowadzanie innych, niż wymienione w przepisach poprzedzających, form działania o charakterze profilaktycznym, socjal</w:t>
      </w:r>
      <w:r w:rsidR="00D8154B" w:rsidRPr="0004165C">
        <w:rPr>
          <w:rFonts w:ascii="Arial" w:hAnsi="Arial" w:cs="Arial"/>
        </w:rPr>
        <w:t>izacyjnym i </w:t>
      </w:r>
      <w:r w:rsidRPr="0004165C">
        <w:rPr>
          <w:rFonts w:ascii="Arial" w:hAnsi="Arial" w:cs="Arial"/>
        </w:rPr>
        <w:t>resocjalizacyjnym;</w:t>
      </w:r>
    </w:p>
    <w:p w14:paraId="495298DB" w14:textId="77777777" w:rsidR="00CA7E26" w:rsidRPr="0004165C" w:rsidRDefault="00041282" w:rsidP="00A76A72">
      <w:pPr>
        <w:spacing w:line="276" w:lineRule="auto"/>
        <w:jc w:val="both"/>
        <w:rPr>
          <w:rFonts w:ascii="Arial" w:hAnsi="Arial" w:cs="Arial"/>
        </w:rPr>
      </w:pPr>
      <w:r w:rsidRPr="0004165C">
        <w:rPr>
          <w:rFonts w:ascii="Arial" w:hAnsi="Arial" w:cs="Arial"/>
        </w:rPr>
        <w:t>14) pomoc rodzicom</w:t>
      </w:r>
      <w:r w:rsidR="00CA7E26" w:rsidRPr="0004165C">
        <w:rPr>
          <w:rFonts w:ascii="Arial" w:hAnsi="Arial" w:cs="Arial"/>
        </w:rPr>
        <w:t>:</w:t>
      </w:r>
    </w:p>
    <w:p w14:paraId="63553427"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a) </w:t>
      </w:r>
      <w:r w:rsidR="00041282" w:rsidRPr="0004165C">
        <w:rPr>
          <w:rFonts w:ascii="Arial" w:hAnsi="Arial" w:cs="Arial"/>
        </w:rPr>
        <w:t xml:space="preserve">w </w:t>
      </w:r>
      <w:r w:rsidRPr="0004165C">
        <w:rPr>
          <w:rFonts w:ascii="Arial" w:hAnsi="Arial" w:cs="Arial"/>
        </w:rPr>
        <w:t>rozpoznawaniu i rozwijaniu indywidualnych możliwości, predyspozycji i uzdolnień uczniów,</w:t>
      </w:r>
    </w:p>
    <w:p w14:paraId="6CA21947" w14:textId="77777777" w:rsidR="003123F2" w:rsidRPr="0004165C" w:rsidRDefault="00CA7E26" w:rsidP="00A76A72">
      <w:pPr>
        <w:spacing w:line="276" w:lineRule="auto"/>
        <w:jc w:val="both"/>
        <w:rPr>
          <w:rFonts w:ascii="Arial" w:hAnsi="Arial" w:cs="Arial"/>
        </w:rPr>
      </w:pPr>
      <w:r w:rsidRPr="0004165C">
        <w:rPr>
          <w:rFonts w:ascii="Arial" w:hAnsi="Arial" w:cs="Arial"/>
        </w:rPr>
        <w:t>b) udzielanie rodzicom porad ułatwiających rozwiązywanie przez nich trudności w wychowywaniu własnych dzieci</w:t>
      </w:r>
      <w:r w:rsidR="003123F2" w:rsidRPr="0004165C">
        <w:rPr>
          <w:rFonts w:ascii="Arial" w:hAnsi="Arial" w:cs="Arial"/>
        </w:rPr>
        <w:t>;</w:t>
      </w:r>
    </w:p>
    <w:p w14:paraId="537E726D"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15) ws</w:t>
      </w:r>
      <w:r w:rsidR="006A5153" w:rsidRPr="0004165C">
        <w:rPr>
          <w:rFonts w:ascii="Arial" w:hAnsi="Arial" w:cs="Arial"/>
        </w:rPr>
        <w:t>półpraca z sądami r</w:t>
      </w:r>
      <w:r w:rsidRPr="0004165C">
        <w:rPr>
          <w:rFonts w:ascii="Arial" w:hAnsi="Arial" w:cs="Arial"/>
        </w:rPr>
        <w:t>odzinnymi oraz innymi organami wymiaru sprawiedliwości;</w:t>
      </w:r>
    </w:p>
    <w:p w14:paraId="1D4DAC8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16) ścisła współpraca z wychowawcami, pomoc w formułowaniu opinii o uczniach kierowanych do PPP, policji, sądu lub innych instytucji;</w:t>
      </w:r>
    </w:p>
    <w:p w14:paraId="00579482" w14:textId="77777777" w:rsidR="003123F2" w:rsidRPr="0004165C" w:rsidRDefault="00CA7E26" w:rsidP="00A76A72">
      <w:pPr>
        <w:spacing w:line="276" w:lineRule="auto"/>
        <w:jc w:val="both"/>
        <w:rPr>
          <w:rFonts w:ascii="Arial" w:hAnsi="Arial" w:cs="Arial"/>
        </w:rPr>
      </w:pPr>
      <w:r w:rsidRPr="0004165C">
        <w:rPr>
          <w:rFonts w:ascii="Arial" w:hAnsi="Arial" w:cs="Arial"/>
          <w:bCs/>
        </w:rPr>
        <w:t xml:space="preserve">17) </w:t>
      </w:r>
      <w:r w:rsidRPr="0004165C">
        <w:rPr>
          <w:rFonts w:ascii="Arial" w:hAnsi="Arial" w:cs="Arial"/>
        </w:rPr>
        <w:t>udzielanie uczniom pomocy psychologiczno – pedagogicznej mającej na celu wspomaganie rozwoju psychicznego oraz efektywności uczenia się, eliminowanie przyczyn i przejawów wszelkich zaburzeń, w formach odpowiednich do rozpoznawanych potrzeb</w:t>
      </w:r>
      <w:r w:rsidR="003123F2" w:rsidRPr="0004165C">
        <w:rPr>
          <w:rFonts w:ascii="Arial" w:hAnsi="Arial" w:cs="Arial"/>
        </w:rPr>
        <w:t>;</w:t>
      </w:r>
    </w:p>
    <w:p w14:paraId="70DDA546" w14:textId="77777777" w:rsidR="00B27F0D"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 xml:space="preserve">18) </w:t>
      </w:r>
      <w:r w:rsidR="00B27F0D" w:rsidRPr="0004165C">
        <w:rPr>
          <w:rFonts w:ascii="Arial" w:hAnsi="Arial" w:cs="Arial"/>
        </w:rPr>
        <w:t>podejmowanie działań w zakresie profilaktyki uzależnień i inny</w:t>
      </w:r>
      <w:r w:rsidR="00D8154B" w:rsidRPr="0004165C">
        <w:rPr>
          <w:rFonts w:ascii="Arial" w:hAnsi="Arial" w:cs="Arial"/>
        </w:rPr>
        <w:t>ch problemów dzieci i </w:t>
      </w:r>
      <w:r w:rsidR="00C04FA7" w:rsidRPr="0004165C">
        <w:rPr>
          <w:rFonts w:ascii="Arial" w:hAnsi="Arial" w:cs="Arial"/>
        </w:rPr>
        <w:t>młodzieży;</w:t>
      </w:r>
    </w:p>
    <w:p w14:paraId="7578B063" w14:textId="77777777" w:rsidR="00B27F0D" w:rsidRPr="0004165C" w:rsidRDefault="00B27F0D" w:rsidP="00A76A72">
      <w:pPr>
        <w:tabs>
          <w:tab w:val="left" w:pos="0"/>
          <w:tab w:val="left" w:pos="142"/>
        </w:tabs>
        <w:spacing w:line="276" w:lineRule="auto"/>
        <w:jc w:val="both"/>
        <w:rPr>
          <w:rFonts w:ascii="Arial" w:hAnsi="Arial" w:cs="Arial"/>
        </w:rPr>
      </w:pPr>
      <w:r w:rsidRPr="0004165C">
        <w:rPr>
          <w:rFonts w:ascii="Arial" w:hAnsi="Arial" w:cs="Arial"/>
        </w:rPr>
        <w:t>19)</w:t>
      </w:r>
      <w:r w:rsidR="00C04FA7" w:rsidRPr="0004165C">
        <w:rPr>
          <w:rFonts w:ascii="Arial" w:hAnsi="Arial" w:cs="Arial"/>
        </w:rPr>
        <w:t xml:space="preserve"> inicjowanie i prowadzenie działań mediacyjnych i interwencyjnych w sytuacjach kryzysowych;</w:t>
      </w:r>
    </w:p>
    <w:p w14:paraId="18D65305"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20)</w:t>
      </w:r>
      <w:r w:rsidR="00D534FD" w:rsidRPr="0004165C">
        <w:rPr>
          <w:rFonts w:ascii="Arial" w:hAnsi="Arial" w:cs="Arial"/>
        </w:rPr>
        <w:t xml:space="preserve"> </w:t>
      </w:r>
      <w:r w:rsidRPr="0004165C">
        <w:rPr>
          <w:rFonts w:ascii="Arial" w:hAnsi="Arial" w:cs="Arial"/>
        </w:rPr>
        <w:t>czuwanie nad realizacją obowiązku szkolnego przez uczniów;</w:t>
      </w:r>
    </w:p>
    <w:p w14:paraId="6E62FF17"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21)</w:t>
      </w:r>
      <w:r w:rsidR="00D534FD" w:rsidRPr="0004165C">
        <w:rPr>
          <w:rFonts w:ascii="Arial" w:hAnsi="Arial" w:cs="Arial"/>
        </w:rPr>
        <w:t xml:space="preserve"> </w:t>
      </w:r>
      <w:r w:rsidRPr="0004165C">
        <w:rPr>
          <w:rFonts w:ascii="Arial" w:hAnsi="Arial" w:cs="Arial"/>
        </w:rPr>
        <w:t>kontrolowanie postępów w nauce uczniów zagrożonych i drugorocznych;</w:t>
      </w:r>
    </w:p>
    <w:p w14:paraId="0E4C373D"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22)</w:t>
      </w:r>
      <w:r w:rsidR="00D534FD" w:rsidRPr="0004165C">
        <w:rPr>
          <w:rFonts w:ascii="Arial" w:hAnsi="Arial" w:cs="Arial"/>
        </w:rPr>
        <w:t xml:space="preserve"> </w:t>
      </w:r>
      <w:r w:rsidRPr="0004165C">
        <w:rPr>
          <w:rFonts w:ascii="Arial" w:hAnsi="Arial" w:cs="Arial"/>
        </w:rPr>
        <w:t>stała współpraca z organizacjami i instytucjami zajmującymi się</w:t>
      </w:r>
      <w:r w:rsidR="00041282" w:rsidRPr="0004165C">
        <w:rPr>
          <w:rFonts w:ascii="Arial" w:hAnsi="Arial" w:cs="Arial"/>
        </w:rPr>
        <w:t xml:space="preserve"> problemami opieki, wychowania oraz</w:t>
      </w:r>
      <w:r w:rsidRPr="0004165C">
        <w:rPr>
          <w:rFonts w:ascii="Arial" w:hAnsi="Arial" w:cs="Arial"/>
        </w:rPr>
        <w:t xml:space="preserve"> edukacji </w:t>
      </w:r>
      <w:r w:rsidR="00041282" w:rsidRPr="0004165C">
        <w:rPr>
          <w:rFonts w:ascii="Arial" w:hAnsi="Arial" w:cs="Arial"/>
        </w:rPr>
        <w:t xml:space="preserve">dzieci i </w:t>
      </w:r>
      <w:r w:rsidRPr="0004165C">
        <w:rPr>
          <w:rFonts w:ascii="Arial" w:hAnsi="Arial" w:cs="Arial"/>
        </w:rPr>
        <w:t>młodzieży;</w:t>
      </w:r>
    </w:p>
    <w:p w14:paraId="22F6C762" w14:textId="77777777" w:rsidR="00CA7E26" w:rsidRPr="0004165C" w:rsidRDefault="00B25ED5" w:rsidP="00A76A72">
      <w:pPr>
        <w:spacing w:line="276" w:lineRule="auto"/>
        <w:jc w:val="both"/>
        <w:rPr>
          <w:rFonts w:ascii="Arial" w:hAnsi="Arial" w:cs="Arial"/>
        </w:rPr>
      </w:pPr>
      <w:r w:rsidRPr="0004165C">
        <w:rPr>
          <w:rFonts w:ascii="Arial" w:hAnsi="Arial" w:cs="Arial"/>
        </w:rPr>
        <w:t>23)</w:t>
      </w:r>
      <w:r w:rsidR="00D534FD" w:rsidRPr="0004165C">
        <w:rPr>
          <w:rFonts w:ascii="Arial" w:hAnsi="Arial" w:cs="Arial"/>
        </w:rPr>
        <w:t xml:space="preserve"> </w:t>
      </w:r>
      <w:r w:rsidR="003123F2" w:rsidRPr="0004165C">
        <w:rPr>
          <w:rFonts w:ascii="Arial" w:hAnsi="Arial" w:cs="Arial"/>
        </w:rPr>
        <w:t>prowadzenie dokumentacji – dziennik pedagoga, znajduje się w nim tygodniowy plan zajęć, zajęcia (czynności) przeprowadzone w poszczególnych dniach, wykaz uczniów zakwalifikowanych do różnych form pomocy, w szczególności psychologiczno</w:t>
      </w:r>
      <w:r w:rsidR="003B1E8A" w:rsidRPr="0004165C">
        <w:rPr>
          <w:rFonts w:ascii="Arial" w:hAnsi="Arial" w:cs="Arial"/>
        </w:rPr>
        <w:t xml:space="preserve"> </w:t>
      </w:r>
      <w:r w:rsidR="003123F2" w:rsidRPr="0004165C">
        <w:rPr>
          <w:rFonts w:ascii="Arial" w:hAnsi="Arial" w:cs="Arial"/>
        </w:rPr>
        <w:t>- pedagogicznej</w:t>
      </w:r>
      <w:r w:rsidR="00041282" w:rsidRPr="0004165C">
        <w:rPr>
          <w:rFonts w:ascii="Arial" w:hAnsi="Arial" w:cs="Arial"/>
        </w:rPr>
        <w:t>;</w:t>
      </w:r>
    </w:p>
    <w:p w14:paraId="3865518D"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 </w:t>
      </w:r>
      <w:r w:rsidR="00E20106" w:rsidRPr="0004165C">
        <w:rPr>
          <w:rFonts w:ascii="Arial" w:hAnsi="Arial" w:cs="Arial"/>
        </w:rPr>
        <w:t>24</w:t>
      </w:r>
      <w:r w:rsidRPr="0004165C">
        <w:rPr>
          <w:rFonts w:ascii="Arial" w:hAnsi="Arial" w:cs="Arial"/>
        </w:rPr>
        <w:t>) 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003B1E8A" w:rsidRPr="0004165C">
        <w:rPr>
          <w:rFonts w:ascii="Arial" w:hAnsi="Arial" w:cs="Arial"/>
        </w:rPr>
        <w:t xml:space="preserve"> </w:t>
      </w:r>
    </w:p>
    <w:p w14:paraId="38716A51" w14:textId="77777777" w:rsidR="00CA7E26" w:rsidRPr="0004165C" w:rsidRDefault="00E20106" w:rsidP="00A76A72">
      <w:pPr>
        <w:spacing w:line="276" w:lineRule="auto"/>
        <w:jc w:val="both"/>
        <w:rPr>
          <w:rFonts w:ascii="Arial" w:hAnsi="Arial" w:cs="Arial"/>
        </w:rPr>
      </w:pPr>
      <w:r w:rsidRPr="0004165C">
        <w:rPr>
          <w:rFonts w:ascii="Arial" w:hAnsi="Arial" w:cs="Arial"/>
        </w:rPr>
        <w:lastRenderedPageBreak/>
        <w:t>25</w:t>
      </w:r>
      <w:r w:rsidR="00093219" w:rsidRPr="0004165C">
        <w:rPr>
          <w:rFonts w:ascii="Arial" w:hAnsi="Arial" w:cs="Arial"/>
        </w:rPr>
        <w:t>)</w:t>
      </w:r>
      <w:r w:rsidRPr="0004165C">
        <w:rPr>
          <w:rFonts w:ascii="Arial" w:hAnsi="Arial" w:cs="Arial"/>
        </w:rPr>
        <w:t xml:space="preserve"> </w:t>
      </w:r>
      <w:r w:rsidR="00CA7E26" w:rsidRPr="0004165C">
        <w:rPr>
          <w:rFonts w:ascii="Arial" w:hAnsi="Arial" w:cs="Arial"/>
        </w:rPr>
        <w:t>diagnozowanie sytuacji wychowawczych w szkole w celu rozwiązywania problemów wychowawczych stanowiących barierę i ograniczających aktywne i pełne uczestnictwo ucznia w życiu szkoły;</w:t>
      </w:r>
    </w:p>
    <w:p w14:paraId="07E3D72E"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6</w:t>
      </w:r>
      <w:r w:rsidR="00176B91" w:rsidRPr="0004165C">
        <w:rPr>
          <w:rFonts w:ascii="Arial" w:hAnsi="Arial" w:cs="Arial"/>
        </w:rPr>
        <w:t xml:space="preserve">) </w:t>
      </w:r>
      <w:r w:rsidRPr="0004165C">
        <w:rPr>
          <w:rFonts w:ascii="Arial" w:hAnsi="Arial" w:cs="Arial"/>
        </w:rPr>
        <w:t>minimalizowanie skutków zaburzeń rozwojowych, zapobieganie zaburzeniom zachowania oraz inicjowanie różnych form pomocy w środowisku s</w:t>
      </w:r>
      <w:r w:rsidR="00BB3ED7" w:rsidRPr="0004165C">
        <w:rPr>
          <w:rFonts w:ascii="Arial" w:hAnsi="Arial" w:cs="Arial"/>
        </w:rPr>
        <w:t>zkolnym</w:t>
      </w:r>
      <w:r w:rsidR="003B1E8A" w:rsidRPr="0004165C">
        <w:rPr>
          <w:rFonts w:ascii="Arial" w:hAnsi="Arial" w:cs="Arial"/>
        </w:rPr>
        <w:t xml:space="preserve"> </w:t>
      </w:r>
      <w:r w:rsidR="00BB3ED7" w:rsidRPr="0004165C">
        <w:rPr>
          <w:rFonts w:ascii="Arial" w:hAnsi="Arial" w:cs="Arial"/>
        </w:rPr>
        <w:t>i pozaszkolnym uczniów.</w:t>
      </w:r>
    </w:p>
    <w:p w14:paraId="74869460" w14:textId="77777777" w:rsidR="00BC7E1C" w:rsidRPr="0004165C" w:rsidRDefault="00BC7E1C" w:rsidP="00A76A72">
      <w:pPr>
        <w:spacing w:line="276" w:lineRule="auto"/>
        <w:jc w:val="both"/>
        <w:rPr>
          <w:rFonts w:ascii="Arial" w:hAnsi="Arial" w:cs="Arial"/>
        </w:rPr>
      </w:pPr>
    </w:p>
    <w:p w14:paraId="50857DD8" w14:textId="77777777" w:rsidR="00600EA0" w:rsidRPr="0004165C" w:rsidRDefault="00600EA0"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78a.</w:t>
      </w:r>
    </w:p>
    <w:p w14:paraId="55873CDB" w14:textId="77777777" w:rsidR="00600EA0" w:rsidRPr="0004165C" w:rsidRDefault="00600EA0" w:rsidP="00A76A72">
      <w:pPr>
        <w:spacing w:line="276" w:lineRule="auto"/>
        <w:contextualSpacing/>
        <w:jc w:val="both"/>
        <w:rPr>
          <w:rFonts w:ascii="Arial" w:hAnsi="Arial" w:cs="Arial"/>
        </w:rPr>
      </w:pPr>
      <w:r w:rsidRPr="0004165C">
        <w:rPr>
          <w:rFonts w:ascii="Arial" w:hAnsi="Arial" w:cs="Arial"/>
        </w:rPr>
        <w:t xml:space="preserve">Do zakresu działania pedagoga specjalnego w szkole i placówce należy </w:t>
      </w:r>
      <w:r w:rsidRPr="0004165C">
        <w:rPr>
          <w:rFonts w:ascii="Arial" w:hAnsi="Arial" w:cs="Arial"/>
        </w:rPr>
        <w:br/>
        <w:t>w szczególności:</w:t>
      </w:r>
    </w:p>
    <w:p w14:paraId="6AA189FC" w14:textId="77777777" w:rsidR="00600EA0" w:rsidRPr="0004165C" w:rsidRDefault="00BC7E1C" w:rsidP="00A76A72">
      <w:pPr>
        <w:spacing w:line="276" w:lineRule="auto"/>
        <w:contextualSpacing/>
        <w:jc w:val="both"/>
        <w:rPr>
          <w:rFonts w:ascii="Arial" w:hAnsi="Arial" w:cs="Arial"/>
          <w:lang w:eastAsia="pl-PL"/>
        </w:rPr>
      </w:pPr>
      <w:r w:rsidRPr="0004165C">
        <w:rPr>
          <w:rFonts w:ascii="Arial" w:hAnsi="Arial" w:cs="Arial"/>
        </w:rPr>
        <w:t xml:space="preserve">1) </w:t>
      </w:r>
      <w:r w:rsidR="00600EA0" w:rsidRPr="0004165C">
        <w:rPr>
          <w:rFonts w:ascii="Arial" w:hAnsi="Arial" w:cs="Arial"/>
          <w:lang w:eastAsia="pl-PL"/>
        </w:rPr>
        <w:t>współpraca z nauczycielami, wychowawcami grup wychowawczych lub innymi specjalistami, rodzicami oraz uczniami:</w:t>
      </w:r>
    </w:p>
    <w:p w14:paraId="6720F8FA" w14:textId="77777777" w:rsidR="00600EA0" w:rsidRPr="0004165C" w:rsidRDefault="00BC7E1C" w:rsidP="00A76A72">
      <w:pPr>
        <w:spacing w:line="276" w:lineRule="auto"/>
        <w:contextualSpacing/>
        <w:jc w:val="both"/>
        <w:rPr>
          <w:rFonts w:ascii="Arial" w:hAnsi="Arial" w:cs="Arial"/>
          <w:lang w:eastAsia="pl-PL"/>
        </w:rPr>
      </w:pPr>
      <w:r w:rsidRPr="0004165C">
        <w:rPr>
          <w:rFonts w:ascii="Arial" w:hAnsi="Arial" w:cs="Arial"/>
          <w:lang w:eastAsia="pl-PL"/>
        </w:rPr>
        <w:t xml:space="preserve">a) </w:t>
      </w:r>
      <w:r w:rsidR="00600EA0" w:rsidRPr="0004165C">
        <w:rPr>
          <w:rFonts w:ascii="Arial" w:hAnsi="Arial" w:cs="Arial"/>
          <w:lang w:eastAsia="pl-PL"/>
        </w:rPr>
        <w:t xml:space="preserve">rekomendowanie dyrektorowi działań w zakresie zapewniania aktywnego </w:t>
      </w:r>
      <w:r w:rsidR="00600EA0" w:rsidRPr="0004165C">
        <w:rPr>
          <w:rFonts w:ascii="Arial" w:hAnsi="Arial" w:cs="Arial"/>
          <w:lang w:eastAsia="pl-PL"/>
        </w:rPr>
        <w:br/>
        <w:t>i pełnego uczestnictwa uczniów w życiu przedszkola, szkoły i placówki oraz dostępności,</w:t>
      </w:r>
    </w:p>
    <w:p w14:paraId="4D4FBD1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b) prowadzeniu badań i działań diagnostycznych w związku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813B6FB"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c) </w:t>
      </w:r>
      <w:r w:rsidR="009E033E">
        <w:rPr>
          <w:rFonts w:ascii="Arial" w:hAnsi="Arial" w:cs="Arial"/>
          <w:lang w:eastAsia="pl-PL"/>
        </w:rPr>
        <w:t xml:space="preserve">  </w:t>
      </w:r>
      <w:r w:rsidRPr="0004165C">
        <w:rPr>
          <w:rFonts w:ascii="Arial" w:hAnsi="Arial" w:cs="Arial"/>
          <w:lang w:eastAsia="pl-PL"/>
        </w:rPr>
        <w:t>rozwiązywanie problemów dydaktycznych i wychowawczych uczniów,</w:t>
      </w:r>
    </w:p>
    <w:p w14:paraId="15E652BA"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d) określania niezbędnych do nauki warunków, sprzętu specjalistycznego i środków dydaktycznych, w tym wykorzystujących technologie informacyjno-komunikacyjne, odpowiednich ze względu na indywidualne potrzeby rozwojowe i edukacyjne oraz możliwości psychofizyczne ucznia</w:t>
      </w:r>
      <w:r w:rsidR="009E033E">
        <w:rPr>
          <w:rFonts w:ascii="Arial" w:hAnsi="Arial" w:cs="Arial"/>
          <w:lang w:eastAsia="pl-PL"/>
        </w:rPr>
        <w:t>;</w:t>
      </w:r>
    </w:p>
    <w:p w14:paraId="693192D1"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2) współpraca z wychowawcami, nauczycielami i innymi specjalistami w zakresie opracowania i realizacji indywidualnego programu edukacyjno – terapeutycznego ucznia posiadającego orzeczenie o potrzebie kształcenia specjalnego, w tym zapewnienia mu pomocy psychologiczno – pedagogicznej oraz w tworzeniu wielospecjalistycznej oceny funkcjonowania ucznia;</w:t>
      </w:r>
    </w:p>
    <w:p w14:paraId="450A453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3) wspieranie nauczycieli, wychowawców grup wychowawczych i innych </w:t>
      </w:r>
      <w:r w:rsidRPr="0004165C">
        <w:rPr>
          <w:rFonts w:ascii="Arial" w:hAnsi="Arial" w:cs="Arial"/>
          <w:lang w:eastAsia="pl-PL"/>
        </w:rPr>
        <w:br/>
        <w:t>specjalistów w:</w:t>
      </w:r>
    </w:p>
    <w:p w14:paraId="532E1232"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a) rozpoznawaniu przyczyn niepowodzeń edukacyjnych uczniów lub trudności w ich funkcjonowaniu, w tym barier i ograniczeń utrudniających funkcjonowanie ucznia </w:t>
      </w:r>
      <w:r w:rsidRPr="0004165C">
        <w:rPr>
          <w:rFonts w:ascii="Arial" w:hAnsi="Arial" w:cs="Arial"/>
          <w:lang w:eastAsia="pl-PL"/>
        </w:rPr>
        <w:br/>
        <w:t>i jego uczestnictwo w życiu, szkoły lub placówki,</w:t>
      </w:r>
    </w:p>
    <w:p w14:paraId="2FBAF094"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b) udzielaniu pomocy psychologiczno-pedagogicznej w bezpośredniej pracy </w:t>
      </w:r>
      <w:r w:rsidRPr="0004165C">
        <w:rPr>
          <w:rFonts w:ascii="Arial" w:hAnsi="Arial" w:cs="Arial"/>
          <w:lang w:eastAsia="pl-PL"/>
        </w:rPr>
        <w:br/>
        <w:t>z uczniem,</w:t>
      </w:r>
    </w:p>
    <w:p w14:paraId="68C9C7D0"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c) dostosowaniu sposobów i metod pracy do indywidualnych potrzeb rozwojowych</w:t>
      </w:r>
      <w:r w:rsidRPr="0004165C">
        <w:rPr>
          <w:rFonts w:ascii="Arial" w:hAnsi="Arial" w:cs="Arial"/>
          <w:lang w:eastAsia="pl-PL"/>
        </w:rPr>
        <w:br/>
        <w:t xml:space="preserve"> i edukacyjnych ucznia oraz jego możliwości psychofizycznych,</w:t>
      </w:r>
    </w:p>
    <w:p w14:paraId="676F49AB"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d) </w:t>
      </w:r>
      <w:r w:rsidR="009E033E">
        <w:rPr>
          <w:rFonts w:ascii="Arial" w:hAnsi="Arial" w:cs="Arial"/>
          <w:lang w:eastAsia="pl-PL"/>
        </w:rPr>
        <w:t xml:space="preserve"> </w:t>
      </w:r>
      <w:r w:rsidRPr="0004165C">
        <w:rPr>
          <w:rFonts w:ascii="Arial" w:hAnsi="Arial" w:cs="Arial"/>
          <w:lang w:eastAsia="pl-PL"/>
        </w:rPr>
        <w:t>doborze metod, form kształcenia i środków dydaktycznych do potrzeb uczniów;</w:t>
      </w:r>
    </w:p>
    <w:p w14:paraId="2035D815"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4) udzielanie pomocy psychologiczno-pedagogicznej uczniom, rodzicom uczniów </w:t>
      </w:r>
      <w:r w:rsidRPr="0004165C">
        <w:rPr>
          <w:rFonts w:ascii="Arial" w:hAnsi="Arial" w:cs="Arial"/>
          <w:lang w:eastAsia="pl-PL"/>
        </w:rPr>
        <w:br/>
        <w:t>i nauczycielom;</w:t>
      </w:r>
    </w:p>
    <w:p w14:paraId="27F3F57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5)</w:t>
      </w:r>
      <w:r w:rsidR="00960A4C" w:rsidRPr="0004165C">
        <w:rPr>
          <w:rFonts w:ascii="Arial" w:hAnsi="Arial" w:cs="Arial"/>
          <w:lang w:eastAsia="pl-PL"/>
        </w:rPr>
        <w:t xml:space="preserve"> </w:t>
      </w:r>
      <w:r w:rsidRPr="0004165C">
        <w:rPr>
          <w:rFonts w:ascii="Arial" w:hAnsi="Arial" w:cs="Arial"/>
          <w:lang w:eastAsia="pl-PL"/>
        </w:rPr>
        <w:t>współpraca, w zależności od potrzeb z innymi podmiotami;</w:t>
      </w:r>
    </w:p>
    <w:p w14:paraId="07A79375"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6) przedstawienie radzie pedagogicznej propozycji w zakresie doskonalenia zawodowego nauczycieli szkoły lub placówki w zakresie zadań określonych</w:t>
      </w:r>
      <w:r w:rsidR="003B1E8A" w:rsidRPr="0004165C">
        <w:rPr>
          <w:rFonts w:ascii="Arial" w:hAnsi="Arial" w:cs="Arial"/>
          <w:lang w:eastAsia="pl-PL"/>
        </w:rPr>
        <w:t xml:space="preserve"> </w:t>
      </w:r>
      <w:r w:rsidRPr="0004165C">
        <w:rPr>
          <w:rFonts w:ascii="Arial" w:hAnsi="Arial" w:cs="Arial"/>
          <w:lang w:eastAsia="pl-PL"/>
        </w:rPr>
        <w:t>w pkt. 1-5;</w:t>
      </w:r>
    </w:p>
    <w:p w14:paraId="39DCA654"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lastRenderedPageBreak/>
        <w:t xml:space="preserve">7) prowadzenie wspólnie z innymi nauczycielami zajęć edukacyjnych oraz wspólnie </w:t>
      </w:r>
      <w:r w:rsidRPr="0004165C">
        <w:rPr>
          <w:rFonts w:ascii="Arial" w:hAnsi="Arial" w:cs="Arial"/>
          <w:lang w:eastAsia="pl-PL"/>
        </w:rPr>
        <w:br/>
        <w:t>z innymi nauczycielami, specjalistami i wychowawcami grup wychowawczych realizowanie zintegrowanych działań i zajęć określonych w programie.</w:t>
      </w:r>
    </w:p>
    <w:p w14:paraId="6A75FFA6"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8) prowadzenie zajęć odpowiednich ze względu na indywidualne potrzeby rozwojowe</w:t>
      </w:r>
      <w:r w:rsidRPr="0004165C">
        <w:rPr>
          <w:rFonts w:ascii="Arial" w:hAnsi="Arial" w:cs="Arial"/>
          <w:lang w:eastAsia="pl-PL"/>
        </w:rPr>
        <w:br/>
        <w:t xml:space="preserve"> i edukacyjne oraz możliwości psychofizyczne uczniów.</w:t>
      </w:r>
    </w:p>
    <w:p w14:paraId="187F57B8" w14:textId="77777777" w:rsidR="00960A4C" w:rsidRPr="0004165C" w:rsidRDefault="00960A4C" w:rsidP="00A76A72">
      <w:pPr>
        <w:spacing w:line="276" w:lineRule="auto"/>
        <w:contextualSpacing/>
        <w:jc w:val="both"/>
        <w:rPr>
          <w:rFonts w:ascii="Arial" w:hAnsi="Arial" w:cs="Arial"/>
          <w:lang w:eastAsia="pl-PL"/>
        </w:rPr>
      </w:pPr>
    </w:p>
    <w:p w14:paraId="341A5566" w14:textId="77777777" w:rsidR="001D137C" w:rsidRPr="0004165C" w:rsidRDefault="001D137C"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78b.</w:t>
      </w:r>
    </w:p>
    <w:p w14:paraId="34D64D7E" w14:textId="77777777" w:rsidR="001D137C" w:rsidRPr="0004165C" w:rsidRDefault="001D137C" w:rsidP="00A76A72">
      <w:pPr>
        <w:spacing w:line="276" w:lineRule="auto"/>
        <w:jc w:val="both"/>
        <w:rPr>
          <w:rFonts w:ascii="Arial" w:hAnsi="Arial" w:cs="Arial"/>
        </w:rPr>
      </w:pPr>
      <w:r w:rsidRPr="0004165C">
        <w:rPr>
          <w:rFonts w:ascii="Arial" w:hAnsi="Arial" w:cs="Arial"/>
        </w:rPr>
        <w:t>Do zakresu działań psychologa szkolnego należy:</w:t>
      </w:r>
    </w:p>
    <w:p w14:paraId="537A085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 b</w:t>
      </w:r>
      <w:r w:rsidR="001D137C" w:rsidRPr="0004165C">
        <w:rPr>
          <w:rFonts w:ascii="Arial" w:hAnsi="Arial" w:cs="Arial"/>
          <w:sz w:val="24"/>
          <w:szCs w:val="24"/>
        </w:rPr>
        <w:t>ieżący kontakt z uczniem;</w:t>
      </w:r>
    </w:p>
    <w:p w14:paraId="1C0F787E"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 p</w:t>
      </w:r>
      <w:r w:rsidR="001D137C" w:rsidRPr="0004165C">
        <w:rPr>
          <w:rFonts w:ascii="Arial" w:hAnsi="Arial" w:cs="Arial"/>
          <w:sz w:val="24"/>
          <w:szCs w:val="24"/>
        </w:rPr>
        <w:t>rowadzenie działań diagnostycznych uczniów, w tym diagnozowanie indywidualnych potrzeb rozwojowych i edukacyjnych oraz możliwości psychofizycznych uczniów w celu określenia przyczyn niepowodzeń edukacyjnych oraz wspierania mocnych stron uczniów;</w:t>
      </w:r>
    </w:p>
    <w:p w14:paraId="578AD53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 u</w:t>
      </w:r>
      <w:r w:rsidR="001D137C" w:rsidRPr="0004165C">
        <w:rPr>
          <w:rFonts w:ascii="Arial" w:hAnsi="Arial" w:cs="Arial"/>
          <w:sz w:val="24"/>
          <w:szCs w:val="24"/>
        </w:rPr>
        <w:t>dzielanie pomocy psychologicznej w formach odpowiednich do rozpoznanych potrzeb</w:t>
      </w:r>
      <w:r w:rsidR="009E033E">
        <w:rPr>
          <w:rFonts w:ascii="Arial" w:hAnsi="Arial" w:cs="Arial"/>
          <w:sz w:val="24"/>
          <w:szCs w:val="24"/>
        </w:rPr>
        <w:t>;</w:t>
      </w:r>
    </w:p>
    <w:p w14:paraId="10FDFE47"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4) w</w:t>
      </w:r>
      <w:r w:rsidR="001D137C" w:rsidRPr="0004165C">
        <w:rPr>
          <w:rFonts w:ascii="Arial" w:hAnsi="Arial" w:cs="Arial"/>
          <w:sz w:val="24"/>
          <w:szCs w:val="24"/>
        </w:rPr>
        <w:t>spomaganie rozwoju emocjonalnego, poznawczego oraz społecznego uczniów;</w:t>
      </w:r>
    </w:p>
    <w:p w14:paraId="6ECCB0A3"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5) p</w:t>
      </w:r>
      <w:r w:rsidR="001D137C" w:rsidRPr="0004165C">
        <w:rPr>
          <w:rFonts w:ascii="Arial" w:hAnsi="Arial" w:cs="Arial"/>
          <w:sz w:val="24"/>
          <w:szCs w:val="24"/>
        </w:rPr>
        <w:t xml:space="preserve">odejmowanie działań z zakresu profilaktyki uzależnień oraz innych problemów dzieci </w:t>
      </w:r>
      <w:r w:rsidR="00E12085" w:rsidRPr="0004165C">
        <w:rPr>
          <w:rFonts w:ascii="Arial" w:hAnsi="Arial" w:cs="Arial"/>
          <w:sz w:val="24"/>
          <w:szCs w:val="24"/>
        </w:rPr>
        <w:br/>
      </w:r>
      <w:r w:rsidR="001D137C" w:rsidRPr="0004165C">
        <w:rPr>
          <w:rFonts w:ascii="Arial" w:hAnsi="Arial" w:cs="Arial"/>
          <w:sz w:val="24"/>
          <w:szCs w:val="24"/>
        </w:rPr>
        <w:t>i młodzieży;</w:t>
      </w:r>
    </w:p>
    <w:p w14:paraId="1D3539A8"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6) w</w:t>
      </w:r>
      <w:r w:rsidR="001D137C" w:rsidRPr="0004165C">
        <w:rPr>
          <w:rFonts w:ascii="Arial" w:hAnsi="Arial" w:cs="Arial"/>
          <w:sz w:val="24"/>
          <w:szCs w:val="24"/>
        </w:rPr>
        <w:t>spieranie w kształtowaniu i pielęgnowaniu odpowiednich postaw społecznych;</w:t>
      </w:r>
    </w:p>
    <w:p w14:paraId="0747046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7) m</w:t>
      </w:r>
      <w:r w:rsidR="001D137C" w:rsidRPr="0004165C">
        <w:rPr>
          <w:rFonts w:ascii="Arial" w:hAnsi="Arial" w:cs="Arial"/>
          <w:sz w:val="24"/>
          <w:szCs w:val="24"/>
        </w:rPr>
        <w:t>inimalizowanie skutków zaburzeń rozwojowych, zapobieganie zaburzeniom zachowania oraz inicjowanie różnych form pomocy w środowisku szkolnym i pozaszkolnym uczniów;</w:t>
      </w:r>
    </w:p>
    <w:p w14:paraId="0BE02F48"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8) p</w:t>
      </w:r>
      <w:r w:rsidR="001D137C" w:rsidRPr="0004165C">
        <w:rPr>
          <w:rFonts w:ascii="Arial" w:hAnsi="Arial" w:cs="Arial"/>
          <w:sz w:val="24"/>
          <w:szCs w:val="24"/>
        </w:rPr>
        <w:t>omoc rodzicom i nauczycielom w rozpoznawaniu i rozwijaniu indywidualnych możliwości, predyspozycji i uzdolnień uczniów;</w:t>
      </w:r>
    </w:p>
    <w:p w14:paraId="2E5F386A"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9) w</w:t>
      </w:r>
      <w:r w:rsidR="001D137C" w:rsidRPr="0004165C">
        <w:rPr>
          <w:rFonts w:ascii="Arial" w:hAnsi="Arial" w:cs="Arial"/>
          <w:sz w:val="24"/>
          <w:szCs w:val="24"/>
        </w:rPr>
        <w:t>spieranie nauczycieli i innych specjalistów w udzielaniu pomocy psychologiczno – pedagogicznej;</w:t>
      </w:r>
    </w:p>
    <w:p w14:paraId="28A09A5E"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10) w</w:t>
      </w:r>
      <w:r w:rsidR="001D137C" w:rsidRPr="0004165C">
        <w:rPr>
          <w:rFonts w:ascii="Arial" w:hAnsi="Arial" w:cs="Arial"/>
          <w:sz w:val="24"/>
          <w:szCs w:val="24"/>
        </w:rPr>
        <w:t>spółpraca z osobami oraz instytucjami działającymi na rzecz dziecka.</w:t>
      </w:r>
    </w:p>
    <w:p w14:paraId="54738AF4" w14:textId="77777777" w:rsidR="00E20106" w:rsidRPr="0004165C" w:rsidRDefault="00E20106" w:rsidP="00A76A72">
      <w:pPr>
        <w:tabs>
          <w:tab w:val="left" w:pos="284"/>
        </w:tabs>
        <w:spacing w:line="276" w:lineRule="auto"/>
        <w:jc w:val="both"/>
        <w:rPr>
          <w:rFonts w:ascii="Arial" w:eastAsia="Arial" w:hAnsi="Arial" w:cs="Arial"/>
          <w:b/>
        </w:rPr>
      </w:pPr>
    </w:p>
    <w:p w14:paraId="2CA777E6" w14:textId="77777777" w:rsidR="005512D6" w:rsidRPr="0004165C" w:rsidRDefault="005512D6"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78c.</w:t>
      </w:r>
    </w:p>
    <w:p w14:paraId="2452CEA1" w14:textId="77777777" w:rsidR="005512D6" w:rsidRPr="0004165C" w:rsidRDefault="005512D6" w:rsidP="00A76A72">
      <w:pPr>
        <w:autoSpaceDE w:val="0"/>
        <w:autoSpaceDN w:val="0"/>
        <w:adjustRightInd w:val="0"/>
        <w:spacing w:line="276" w:lineRule="auto"/>
        <w:contextualSpacing/>
        <w:jc w:val="both"/>
        <w:rPr>
          <w:rFonts w:ascii="Arial" w:hAnsi="Arial" w:cs="Arial"/>
          <w:lang w:eastAsia="pl-PL"/>
        </w:rPr>
      </w:pPr>
      <w:r w:rsidRPr="0004165C">
        <w:rPr>
          <w:rFonts w:ascii="Arial" w:hAnsi="Arial" w:cs="Arial"/>
        </w:rPr>
        <w:t>1. Pomoc nauczyciela</w:t>
      </w:r>
      <w:r w:rsidRPr="0004165C">
        <w:rPr>
          <w:rFonts w:ascii="Arial" w:hAnsi="Arial" w:cs="Arial"/>
          <w:bCs/>
        </w:rPr>
        <w:t xml:space="preserve">, która pełni funkcje </w:t>
      </w:r>
      <w:r w:rsidRPr="0004165C">
        <w:rPr>
          <w:rFonts w:ascii="Arial" w:hAnsi="Arial" w:cs="Arial"/>
        </w:rPr>
        <w:t xml:space="preserve">asystenta międzykulturowego </w:t>
      </w:r>
      <w:r w:rsidRPr="0004165C">
        <w:rPr>
          <w:rFonts w:ascii="Arial" w:hAnsi="Arial" w:cs="Arial"/>
          <w:bCs/>
        </w:rPr>
        <w:t>wspiera</w:t>
      </w:r>
      <w:r w:rsidR="003B1E8A" w:rsidRPr="0004165C">
        <w:rPr>
          <w:rFonts w:ascii="Arial" w:hAnsi="Arial" w:cs="Arial"/>
          <w:bCs/>
        </w:rPr>
        <w:t xml:space="preserve"> </w:t>
      </w:r>
      <w:r w:rsidRPr="0004165C">
        <w:rPr>
          <w:rFonts w:ascii="Arial" w:hAnsi="Arial" w:cs="Arial"/>
          <w:bCs/>
          <w:lang w:eastAsia="pl-PL"/>
        </w:rPr>
        <w:t xml:space="preserve">uczniów </w:t>
      </w:r>
      <w:r w:rsidRPr="0004165C">
        <w:rPr>
          <w:rFonts w:ascii="Arial" w:hAnsi="Arial" w:cs="Arial"/>
          <w:bCs/>
        </w:rPr>
        <w:t xml:space="preserve">niebędących obywatelami polskimi oraz nauczycieli prowadzących poszczególne zajęcia edukacyjne z tymi uczniami </w:t>
      </w:r>
      <w:r w:rsidRPr="0004165C">
        <w:rPr>
          <w:rFonts w:ascii="Arial" w:hAnsi="Arial" w:cs="Arial"/>
          <w:lang w:eastAsia="pl-PL"/>
        </w:rPr>
        <w:t>w zakresie posługiwania się językiem</w:t>
      </w:r>
      <w:r w:rsidRPr="0004165C">
        <w:rPr>
          <w:rFonts w:ascii="Arial" w:hAnsi="Arial" w:cs="Arial"/>
        </w:rPr>
        <w:t xml:space="preserve"> kraju pochodzenia ucznia, </w:t>
      </w:r>
      <w:r w:rsidRPr="0004165C">
        <w:rPr>
          <w:rFonts w:ascii="Arial" w:hAnsi="Arial" w:cs="Arial"/>
          <w:lang w:eastAsia="pl-PL"/>
        </w:rPr>
        <w:t>adaptacji oraz integracji ze środowiskiem szkolnym.</w:t>
      </w:r>
    </w:p>
    <w:p w14:paraId="5BBE2CD8" w14:textId="77777777" w:rsidR="005512D6" w:rsidRPr="0004165C" w:rsidRDefault="005512D6" w:rsidP="00A76A72">
      <w:pPr>
        <w:numPr>
          <w:ilvl w:val="0"/>
          <w:numId w:val="131"/>
        </w:numPr>
        <w:suppressAutoHyphens w:val="0"/>
        <w:spacing w:line="276" w:lineRule="auto"/>
        <w:jc w:val="both"/>
        <w:rPr>
          <w:rFonts w:ascii="Arial" w:hAnsi="Arial" w:cs="Arial"/>
        </w:rPr>
      </w:pPr>
      <w:r w:rsidRPr="0004165C">
        <w:rPr>
          <w:rFonts w:ascii="Arial" w:hAnsi="Arial" w:cs="Arial"/>
        </w:rPr>
        <w:t>Do zakresu zadań asystenta międzykulturowego należy</w:t>
      </w:r>
      <w:r w:rsidR="003B1E8A" w:rsidRPr="0004165C">
        <w:rPr>
          <w:rFonts w:ascii="Arial" w:hAnsi="Arial" w:cs="Arial"/>
        </w:rPr>
        <w:t xml:space="preserve"> </w:t>
      </w:r>
      <w:r w:rsidRPr="0004165C">
        <w:rPr>
          <w:rFonts w:ascii="Arial" w:hAnsi="Arial" w:cs="Arial"/>
        </w:rPr>
        <w:t>w szczególności:</w:t>
      </w:r>
    </w:p>
    <w:p w14:paraId="7AF0958A"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shd w:val="clear" w:color="auto" w:fill="FFFFFF"/>
        </w:rPr>
        <w:t xml:space="preserve">1) </w:t>
      </w:r>
      <w:r w:rsidR="005512D6" w:rsidRPr="0004165C">
        <w:rPr>
          <w:rFonts w:ascii="Arial" w:hAnsi="Arial" w:cs="Arial"/>
          <w:bCs/>
          <w:shd w:val="clear" w:color="auto" w:fill="FFFFFF"/>
        </w:rPr>
        <w:t>wspomaganie językowe uczniów podczas codziennej komunikacji</w:t>
      </w:r>
      <w:r w:rsidR="005512D6" w:rsidRPr="0004165C">
        <w:rPr>
          <w:rFonts w:ascii="Arial" w:hAnsi="Arial" w:cs="Arial"/>
          <w:shd w:val="clear" w:color="auto" w:fill="FFFFFF"/>
        </w:rPr>
        <w:t xml:space="preserve">, w tym tłumaczenie </w:t>
      </w:r>
      <w:r w:rsidR="00966DDD" w:rsidRPr="0004165C">
        <w:rPr>
          <w:rFonts w:ascii="Arial" w:hAnsi="Arial" w:cs="Arial"/>
          <w:shd w:val="clear" w:color="auto" w:fill="FFFFFF"/>
        </w:rPr>
        <w:br/>
      </w:r>
      <w:r w:rsidR="005512D6" w:rsidRPr="0004165C">
        <w:rPr>
          <w:rFonts w:ascii="Arial" w:hAnsi="Arial" w:cs="Arial"/>
          <w:shd w:val="clear" w:color="auto" w:fill="FFFFFF"/>
        </w:rPr>
        <w:t xml:space="preserve"> pomoc w wypełnianiu dokumentów szkolnych oraz przekazywanie informacji związanych </w:t>
      </w:r>
      <w:r w:rsidR="00966DDD" w:rsidRPr="0004165C">
        <w:rPr>
          <w:rFonts w:ascii="Arial" w:hAnsi="Arial" w:cs="Arial"/>
          <w:shd w:val="clear" w:color="auto" w:fill="FFFFFF"/>
        </w:rPr>
        <w:br/>
      </w:r>
      <w:r w:rsidR="005512D6" w:rsidRPr="0004165C">
        <w:rPr>
          <w:rFonts w:ascii="Arial" w:hAnsi="Arial" w:cs="Arial"/>
          <w:shd w:val="clear" w:color="auto" w:fill="FFFFFF"/>
        </w:rPr>
        <w:t>z sytuacją ucznia;</w:t>
      </w:r>
    </w:p>
    <w:p w14:paraId="10014CDF"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shd w:val="clear" w:color="auto" w:fill="FFFFFF"/>
        </w:rPr>
        <w:t xml:space="preserve">2) </w:t>
      </w:r>
      <w:r w:rsidR="005512D6" w:rsidRPr="0004165C">
        <w:rPr>
          <w:rFonts w:ascii="Arial" w:hAnsi="Arial" w:cs="Arial"/>
          <w:bCs/>
          <w:shd w:val="clear" w:color="auto" w:fill="FFFFFF"/>
        </w:rPr>
        <w:t>uczestniczenie w zajęciach</w:t>
      </w:r>
      <w:r w:rsidR="005512D6" w:rsidRPr="0004165C">
        <w:rPr>
          <w:rFonts w:ascii="Arial" w:hAnsi="Arial" w:cs="Arial"/>
          <w:shd w:val="clear" w:color="auto" w:fill="FFFFFF"/>
        </w:rPr>
        <w:t>, w tym tłumaczenie na język pochodzenia ucznia zadań, kryteriów i sposobu oceniania, informacji zwrotnych od nauczyciela oraz na język polski wypowiedzi uczniów i zapisów w zeszytach;</w:t>
      </w:r>
    </w:p>
    <w:p w14:paraId="1B4F16CD"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rPr>
        <w:t xml:space="preserve">3) </w:t>
      </w:r>
      <w:r w:rsidR="005512D6" w:rsidRPr="0004165C">
        <w:rPr>
          <w:rFonts w:ascii="Arial" w:hAnsi="Arial" w:cs="Arial"/>
        </w:rPr>
        <w:t>dzielenie się wiedzą i doświadczeniem</w:t>
      </w:r>
      <w:r w:rsidR="005512D6" w:rsidRPr="0004165C">
        <w:rPr>
          <w:rFonts w:ascii="Arial" w:hAnsi="Arial" w:cs="Arial"/>
          <w:bCs/>
        </w:rPr>
        <w:t xml:space="preserve">, ze środowiskiem przyjmującym, w zakresie kultury kraju pochodzenia ucznia, </w:t>
      </w:r>
      <w:r w:rsidR="005512D6" w:rsidRPr="0004165C">
        <w:rPr>
          <w:rFonts w:ascii="Arial" w:hAnsi="Arial" w:cs="Arial"/>
        </w:rPr>
        <w:t xml:space="preserve">w szczególności </w:t>
      </w:r>
      <w:r w:rsidR="005512D6" w:rsidRPr="0004165C">
        <w:rPr>
          <w:rFonts w:ascii="Arial" w:hAnsi="Arial" w:cs="Arial"/>
          <w:bCs/>
        </w:rPr>
        <w:t>wyjaśniania tradycji, obrzędów, zwyczajów, sensu świąt i ważnych dla kraju pochodzenia wydarzeń;</w:t>
      </w:r>
    </w:p>
    <w:p w14:paraId="5061E1B3"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t xml:space="preserve">4) </w:t>
      </w:r>
      <w:r w:rsidR="005512D6" w:rsidRPr="0004165C">
        <w:rPr>
          <w:rFonts w:ascii="Arial" w:hAnsi="Arial" w:cs="Arial"/>
          <w:bCs/>
        </w:rPr>
        <w:t xml:space="preserve">pełnienie roli rzecznika ucznia i mediatora </w:t>
      </w:r>
      <w:r w:rsidR="005512D6" w:rsidRPr="0004165C">
        <w:rPr>
          <w:rFonts w:ascii="Arial" w:hAnsi="Arial" w:cs="Arial"/>
        </w:rPr>
        <w:t>w sytuacjach wymagających wyjaśnienia kulturowych uwarunkowań zachowania uczniów;</w:t>
      </w:r>
    </w:p>
    <w:p w14:paraId="799BDFD3"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shd w:val="clear" w:color="auto" w:fill="FFFFFF"/>
        </w:rPr>
        <w:t xml:space="preserve">5) </w:t>
      </w:r>
      <w:r w:rsidR="005512D6" w:rsidRPr="0004165C">
        <w:rPr>
          <w:rFonts w:ascii="Arial" w:hAnsi="Arial" w:cs="Arial"/>
          <w:shd w:val="clear" w:color="auto" w:fill="FFFFFF"/>
        </w:rPr>
        <w:t xml:space="preserve">pełnienie </w:t>
      </w:r>
      <w:r w:rsidR="005512D6" w:rsidRPr="0004165C">
        <w:rPr>
          <w:rFonts w:ascii="Arial" w:hAnsi="Arial" w:cs="Arial"/>
          <w:bCs/>
          <w:shd w:val="clear" w:color="auto" w:fill="FFFFFF"/>
        </w:rPr>
        <w:t>roli tłumacza</w:t>
      </w:r>
      <w:r w:rsidR="005512D6" w:rsidRPr="0004165C">
        <w:rPr>
          <w:rFonts w:ascii="Arial" w:hAnsi="Arial" w:cs="Arial"/>
          <w:shd w:val="clear" w:color="auto" w:fill="FFFFFF"/>
        </w:rPr>
        <w:t xml:space="preserve"> w czasie zebrań i spotkań z rodzicami oraz przekazywanie </w:t>
      </w:r>
      <w:r w:rsidR="00966DDD" w:rsidRPr="0004165C">
        <w:rPr>
          <w:rFonts w:ascii="Arial" w:hAnsi="Arial" w:cs="Arial"/>
          <w:shd w:val="clear" w:color="auto" w:fill="FFFFFF"/>
        </w:rPr>
        <w:br/>
      </w:r>
      <w:r w:rsidR="005512D6" w:rsidRPr="0004165C">
        <w:rPr>
          <w:rFonts w:ascii="Arial" w:hAnsi="Arial" w:cs="Arial"/>
          <w:shd w:val="clear" w:color="auto" w:fill="FFFFFF"/>
        </w:rPr>
        <w:t>w uzgodnieniu z wychowawcami i innymi nauczycielami informacji o postępach dzieci oraz działaniach podejmowanych przez szkołę;</w:t>
      </w:r>
    </w:p>
    <w:p w14:paraId="247CE1B2"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lastRenderedPageBreak/>
        <w:t xml:space="preserve">6) </w:t>
      </w:r>
      <w:r w:rsidR="005512D6" w:rsidRPr="0004165C">
        <w:rPr>
          <w:rFonts w:ascii="Arial" w:hAnsi="Arial" w:cs="Arial"/>
          <w:bCs/>
        </w:rPr>
        <w:t>reprezentowanie szkoły w kontakcie z rodziną ucznia</w:t>
      </w:r>
      <w:r w:rsidR="005512D6" w:rsidRPr="0004165C">
        <w:rPr>
          <w:rFonts w:ascii="Arial" w:hAnsi="Arial" w:cs="Arial"/>
        </w:rPr>
        <w:t>, pełnienie roli osoby pierwszego kontaktu dla rodziców dziecka, w przypadku braku znajomości języka polskiego, kontaktowanie się z tymi rodzicami osobiście lub telefonicznie i przekazywanie informacji pozyskanych w szkole;</w:t>
      </w:r>
    </w:p>
    <w:p w14:paraId="58F7B37B"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t xml:space="preserve">7) </w:t>
      </w:r>
      <w:r w:rsidR="005512D6" w:rsidRPr="0004165C">
        <w:rPr>
          <w:rFonts w:ascii="Arial" w:hAnsi="Arial" w:cs="Arial"/>
          <w:bCs/>
        </w:rPr>
        <w:t>współdziałanie z wychowawcami i nauczycielami</w:t>
      </w:r>
      <w:r w:rsidR="005512D6" w:rsidRPr="0004165C">
        <w:rPr>
          <w:rFonts w:ascii="Arial" w:hAnsi="Arial" w:cs="Arial"/>
        </w:rPr>
        <w:t xml:space="preserve"> uczącymi w oddziale, uzgadnianie </w:t>
      </w:r>
      <w:r w:rsidR="00966DDD" w:rsidRPr="0004165C">
        <w:rPr>
          <w:rFonts w:ascii="Arial" w:hAnsi="Arial" w:cs="Arial"/>
        </w:rPr>
        <w:br/>
      </w:r>
      <w:r w:rsidR="005512D6" w:rsidRPr="0004165C">
        <w:rPr>
          <w:rFonts w:ascii="Arial" w:hAnsi="Arial" w:cs="Arial"/>
        </w:rPr>
        <w:t>i</w:t>
      </w:r>
      <w:r w:rsidR="003B1E8A" w:rsidRPr="0004165C">
        <w:rPr>
          <w:rFonts w:ascii="Arial" w:hAnsi="Arial" w:cs="Arial"/>
        </w:rPr>
        <w:t xml:space="preserve"> </w:t>
      </w:r>
      <w:r w:rsidR="005512D6" w:rsidRPr="0004165C">
        <w:rPr>
          <w:rFonts w:ascii="Arial" w:hAnsi="Arial" w:cs="Arial"/>
        </w:rPr>
        <w:t>koordynowanie realizowanych przez nich działań dydaktyczno-wychowawczych;</w:t>
      </w:r>
    </w:p>
    <w:p w14:paraId="42948ED4"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rPr>
        <w:t xml:space="preserve">8) </w:t>
      </w:r>
      <w:r w:rsidR="005512D6" w:rsidRPr="0004165C">
        <w:rPr>
          <w:rFonts w:ascii="Arial" w:hAnsi="Arial" w:cs="Arial"/>
        </w:rPr>
        <w:t>współdziałanie ze specjalistami</w:t>
      </w:r>
      <w:r w:rsidR="005512D6" w:rsidRPr="0004165C">
        <w:rPr>
          <w:rFonts w:ascii="Arial" w:hAnsi="Arial" w:cs="Arial"/>
          <w:bCs/>
        </w:rPr>
        <w:t xml:space="preserve"> w celu rozpoznawania i zaspakajania indywidualnych potrzeb uczniów niebędących obywatelami polskimi;</w:t>
      </w:r>
    </w:p>
    <w:p w14:paraId="46ABBD8F" w14:textId="77777777" w:rsidR="005512D6" w:rsidRPr="0004165C" w:rsidRDefault="005512D6" w:rsidP="00A76A72">
      <w:pPr>
        <w:tabs>
          <w:tab w:val="left" w:pos="284"/>
        </w:tabs>
        <w:spacing w:line="276" w:lineRule="auto"/>
        <w:jc w:val="both"/>
        <w:rPr>
          <w:rFonts w:ascii="Arial" w:eastAsia="Arial" w:hAnsi="Arial" w:cs="Arial"/>
          <w:b/>
        </w:rPr>
      </w:pPr>
    </w:p>
    <w:p w14:paraId="47393124" w14:textId="77777777" w:rsidR="00CA7E26" w:rsidRPr="0004165C" w:rsidRDefault="00C93800" w:rsidP="00A76A72">
      <w:pPr>
        <w:keepLines/>
        <w:numPr>
          <w:ilvl w:val="1"/>
          <w:numId w:val="62"/>
        </w:numPr>
        <w:spacing w:line="276" w:lineRule="auto"/>
        <w:ind w:left="0" w:hanging="426"/>
        <w:jc w:val="center"/>
        <w:rPr>
          <w:rFonts w:ascii="Arial" w:hAnsi="Arial" w:cs="Arial"/>
        </w:rPr>
      </w:pPr>
      <w:r w:rsidRPr="0004165C">
        <w:rPr>
          <w:rFonts w:ascii="Arial" w:hAnsi="Arial" w:cs="Arial"/>
          <w:b/>
        </w:rPr>
        <w:t>§ </w:t>
      </w:r>
      <w:r w:rsidR="007D3A1D" w:rsidRPr="0004165C">
        <w:rPr>
          <w:rFonts w:ascii="Arial" w:hAnsi="Arial" w:cs="Arial"/>
          <w:b/>
        </w:rPr>
        <w:t>7</w:t>
      </w:r>
      <w:r w:rsidR="007A6B8E" w:rsidRPr="0004165C">
        <w:rPr>
          <w:rFonts w:ascii="Arial" w:hAnsi="Arial" w:cs="Arial"/>
          <w:b/>
        </w:rPr>
        <w:t>9</w:t>
      </w:r>
      <w:r w:rsidR="00A87130" w:rsidRPr="0004165C">
        <w:rPr>
          <w:rFonts w:ascii="Arial" w:hAnsi="Arial" w:cs="Arial"/>
          <w:b/>
        </w:rPr>
        <w:t>.</w:t>
      </w:r>
    </w:p>
    <w:p w14:paraId="4322DE96" w14:textId="77777777" w:rsidR="00CA7E26" w:rsidRPr="0004165C" w:rsidRDefault="00093219" w:rsidP="00A76A72">
      <w:pPr>
        <w:keepLines/>
        <w:numPr>
          <w:ilvl w:val="1"/>
          <w:numId w:val="62"/>
        </w:numPr>
        <w:tabs>
          <w:tab w:val="left" w:pos="142"/>
          <w:tab w:val="left" w:pos="284"/>
        </w:tabs>
        <w:spacing w:line="276" w:lineRule="auto"/>
        <w:ind w:left="0" w:firstLine="0"/>
        <w:jc w:val="both"/>
        <w:rPr>
          <w:rFonts w:ascii="Arial" w:hAnsi="Arial" w:cs="Arial"/>
        </w:rPr>
      </w:pPr>
      <w:r w:rsidRPr="0004165C">
        <w:rPr>
          <w:rFonts w:ascii="Arial" w:hAnsi="Arial" w:cs="Arial"/>
        </w:rPr>
        <w:t xml:space="preserve">1. </w:t>
      </w:r>
      <w:r w:rsidR="00CA7E26" w:rsidRPr="0004165C">
        <w:rPr>
          <w:rFonts w:ascii="Arial" w:hAnsi="Arial" w:cs="Arial"/>
        </w:rPr>
        <w:t>Do zadań nauczyciela bibliotekarza w szczególności należy:</w:t>
      </w:r>
    </w:p>
    <w:p w14:paraId="07A36556"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gromadzenie zbioró</w:t>
      </w:r>
      <w:r w:rsidR="00041282" w:rsidRPr="0004165C">
        <w:rPr>
          <w:rFonts w:ascii="Arial" w:hAnsi="Arial" w:cs="Arial"/>
          <w:bCs/>
          <w:sz w:val="24"/>
          <w:szCs w:val="24"/>
        </w:rPr>
        <w:t>w zgodnie z potrzebami placówki;</w:t>
      </w:r>
    </w:p>
    <w:p w14:paraId="6094EEF4"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udostępnianie </w:t>
      </w:r>
      <w:r w:rsidR="00041282" w:rsidRPr="0004165C">
        <w:rPr>
          <w:rFonts w:ascii="Arial" w:hAnsi="Arial" w:cs="Arial"/>
          <w:bCs/>
          <w:sz w:val="24"/>
          <w:szCs w:val="24"/>
        </w:rPr>
        <w:t>zbiorów wypożyczalni i czytelni;</w:t>
      </w:r>
    </w:p>
    <w:p w14:paraId="2BD093B5"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opracowanie i selekcja</w:t>
      </w:r>
      <w:r w:rsidR="00041282" w:rsidRPr="0004165C">
        <w:rPr>
          <w:rFonts w:ascii="Arial" w:hAnsi="Arial" w:cs="Arial"/>
          <w:bCs/>
          <w:sz w:val="24"/>
          <w:szCs w:val="24"/>
        </w:rPr>
        <w:t xml:space="preserve"> zbiorów;</w:t>
      </w:r>
    </w:p>
    <w:p w14:paraId="2D51995F"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eastAsia="Arial" w:hAnsi="Arial" w:cs="Arial"/>
          <w:bCs/>
          <w:sz w:val="24"/>
          <w:szCs w:val="24"/>
        </w:rPr>
      </w:pPr>
      <w:r w:rsidRPr="0004165C">
        <w:rPr>
          <w:rFonts w:ascii="Arial" w:hAnsi="Arial" w:cs="Arial"/>
          <w:bCs/>
          <w:sz w:val="24"/>
          <w:szCs w:val="24"/>
        </w:rPr>
        <w:t>prowadzenie ksiąg inwentarzowy</w:t>
      </w:r>
      <w:r w:rsidR="00041282" w:rsidRPr="0004165C">
        <w:rPr>
          <w:rFonts w:ascii="Arial" w:hAnsi="Arial" w:cs="Arial"/>
          <w:bCs/>
          <w:sz w:val="24"/>
          <w:szCs w:val="24"/>
        </w:rPr>
        <w:t>ch i dokumentacji bibliotecznej;</w:t>
      </w:r>
    </w:p>
    <w:p w14:paraId="2FD050C3"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prowadzenie różnych fo</w:t>
      </w:r>
      <w:r w:rsidR="00041282" w:rsidRPr="0004165C">
        <w:rPr>
          <w:rFonts w:ascii="Arial" w:hAnsi="Arial" w:cs="Arial"/>
          <w:bCs/>
          <w:sz w:val="24"/>
          <w:szCs w:val="24"/>
        </w:rPr>
        <w:t>rm upowszechniania czytelnictwa;</w:t>
      </w:r>
    </w:p>
    <w:p w14:paraId="7685D16A"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organizacja lekcji bibliotecznych oraz zajęć z przysposobienia czytelniczego </w:t>
      </w:r>
      <w:r w:rsidR="00D8154B" w:rsidRPr="0004165C">
        <w:rPr>
          <w:rFonts w:ascii="Arial" w:hAnsi="Arial" w:cs="Arial"/>
          <w:bCs/>
          <w:sz w:val="24"/>
          <w:szCs w:val="24"/>
        </w:rPr>
        <w:t>i </w:t>
      </w:r>
      <w:r w:rsidR="00041282" w:rsidRPr="0004165C">
        <w:rPr>
          <w:rFonts w:ascii="Arial" w:hAnsi="Arial" w:cs="Arial"/>
          <w:bCs/>
          <w:sz w:val="24"/>
          <w:szCs w:val="24"/>
        </w:rPr>
        <w:t>informacyjnego;</w:t>
      </w:r>
    </w:p>
    <w:p w14:paraId="26110F85"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przeprowadzanie konkursów czyte</w:t>
      </w:r>
      <w:r w:rsidR="00041282" w:rsidRPr="0004165C">
        <w:rPr>
          <w:rFonts w:ascii="Arial" w:hAnsi="Arial" w:cs="Arial"/>
          <w:bCs/>
          <w:sz w:val="24"/>
          <w:szCs w:val="24"/>
        </w:rPr>
        <w:t>lniczych;</w:t>
      </w:r>
    </w:p>
    <w:p w14:paraId="07F5FD6A"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w:t>
      </w:r>
      <w:r w:rsidR="00041282" w:rsidRPr="0004165C">
        <w:rPr>
          <w:rFonts w:ascii="Arial" w:hAnsi="Arial" w:cs="Arial"/>
          <w:bCs/>
          <w:sz w:val="24"/>
          <w:szCs w:val="24"/>
        </w:rPr>
        <w:t>rowadzenie gazetek tematycznych;</w:t>
      </w:r>
    </w:p>
    <w:p w14:paraId="2C3F6F55"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eastAsia="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pr</w:t>
      </w:r>
      <w:r w:rsidR="00041282" w:rsidRPr="0004165C">
        <w:rPr>
          <w:rFonts w:ascii="Arial" w:hAnsi="Arial" w:cs="Arial"/>
          <w:bCs/>
          <w:sz w:val="24"/>
          <w:szCs w:val="24"/>
        </w:rPr>
        <w:t>owadzenie statystyki wypożyczeń;</w:t>
      </w:r>
    </w:p>
    <w:p w14:paraId="15EE249F"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eastAsia="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sporządzanie planu pracy oraz okresowyc</w:t>
      </w:r>
      <w:r w:rsidR="00041282" w:rsidRPr="0004165C">
        <w:rPr>
          <w:rFonts w:ascii="Arial" w:hAnsi="Arial" w:cs="Arial"/>
          <w:bCs/>
          <w:sz w:val="24"/>
          <w:szCs w:val="24"/>
        </w:rPr>
        <w:t>h i rocznych sprawozdań z pracy;</w:t>
      </w:r>
    </w:p>
    <w:p w14:paraId="4F575218"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eastAsia="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wypożyczanie k</w:t>
      </w:r>
      <w:r w:rsidR="00041282" w:rsidRPr="0004165C">
        <w:rPr>
          <w:rFonts w:ascii="Arial" w:hAnsi="Arial" w:cs="Arial"/>
          <w:bCs/>
          <w:sz w:val="24"/>
          <w:szCs w:val="24"/>
        </w:rPr>
        <w:t>siążek na okres ferii i wakacji;</w:t>
      </w:r>
    </w:p>
    <w:p w14:paraId="56C27E7D"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dbanie o stan techniczny księgozbioru i estetykę pomieszczeń biblioteki oraz</w:t>
      </w:r>
      <w:r w:rsidR="007E2C94" w:rsidRPr="0004165C">
        <w:rPr>
          <w:rFonts w:ascii="Arial" w:hAnsi="Arial" w:cs="Arial"/>
          <w:bCs/>
          <w:sz w:val="24"/>
          <w:szCs w:val="24"/>
        </w:rPr>
        <w:t xml:space="preserve"> </w:t>
      </w:r>
      <w:r w:rsidRPr="0004165C">
        <w:rPr>
          <w:rFonts w:ascii="Arial" w:hAnsi="Arial" w:cs="Arial"/>
          <w:sz w:val="24"/>
          <w:szCs w:val="24"/>
        </w:rPr>
        <w:t>przeprowadzania inwentaryzacji księgozbioru.</w:t>
      </w:r>
    </w:p>
    <w:p w14:paraId="02087344" w14:textId="77777777" w:rsidR="00CA7E26" w:rsidRPr="0004165C" w:rsidRDefault="00CA7E26" w:rsidP="00A76A72">
      <w:pPr>
        <w:spacing w:line="276" w:lineRule="auto"/>
        <w:jc w:val="both"/>
        <w:rPr>
          <w:rFonts w:ascii="Arial" w:hAnsi="Arial" w:cs="Arial"/>
        </w:rPr>
      </w:pPr>
      <w:r w:rsidRPr="0004165C">
        <w:rPr>
          <w:rFonts w:ascii="Arial" w:hAnsi="Arial" w:cs="Arial"/>
        </w:rPr>
        <w:t>2. Do zadań nauczyciela bibliotekarza</w:t>
      </w:r>
      <w:r w:rsidR="003B1E8A" w:rsidRPr="0004165C">
        <w:rPr>
          <w:rFonts w:ascii="Arial" w:hAnsi="Arial" w:cs="Arial"/>
        </w:rPr>
        <w:t xml:space="preserve"> </w:t>
      </w:r>
      <w:r w:rsidRPr="0004165C">
        <w:rPr>
          <w:rFonts w:ascii="Arial" w:hAnsi="Arial" w:cs="Arial"/>
        </w:rPr>
        <w:t>w zakresie udzielania uczniom pomocy psychologiczno - pedagogicznej w szczególności należy:</w:t>
      </w:r>
    </w:p>
    <w:p w14:paraId="44DC293B" w14:textId="77777777" w:rsidR="00CA7E26" w:rsidRPr="0004165C" w:rsidRDefault="00CA7E26" w:rsidP="00A76A72">
      <w:pPr>
        <w:spacing w:line="276" w:lineRule="auto"/>
        <w:jc w:val="both"/>
        <w:rPr>
          <w:rFonts w:ascii="Arial" w:hAnsi="Arial" w:cs="Arial"/>
        </w:rPr>
      </w:pPr>
      <w:r w:rsidRPr="0004165C">
        <w:rPr>
          <w:rFonts w:ascii="Arial" w:hAnsi="Arial" w:cs="Arial"/>
        </w:rPr>
        <w:t>1) opieka</w:t>
      </w:r>
      <w:r w:rsidR="003B1E8A" w:rsidRPr="0004165C">
        <w:rPr>
          <w:rFonts w:ascii="Arial" w:hAnsi="Arial" w:cs="Arial"/>
        </w:rPr>
        <w:t xml:space="preserve"> </w:t>
      </w:r>
      <w:r w:rsidRPr="0004165C">
        <w:rPr>
          <w:rFonts w:ascii="Arial" w:hAnsi="Arial" w:cs="Arial"/>
        </w:rPr>
        <w:t>nad uczniami z trudnościami wychowawczo – dydaktycznymi;</w:t>
      </w:r>
    </w:p>
    <w:p w14:paraId="3CC2E27E"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 xml:space="preserve"> </w:t>
      </w:r>
      <w:r w:rsidRPr="0004165C">
        <w:rPr>
          <w:rFonts w:ascii="Arial" w:hAnsi="Arial" w:cs="Arial"/>
        </w:rPr>
        <w:t>stwarzanie uczniom</w:t>
      </w:r>
      <w:r w:rsidR="003B1E8A" w:rsidRPr="0004165C">
        <w:rPr>
          <w:rFonts w:ascii="Arial" w:hAnsi="Arial" w:cs="Arial"/>
        </w:rPr>
        <w:t xml:space="preserve"> </w:t>
      </w:r>
      <w:r w:rsidRPr="0004165C">
        <w:rPr>
          <w:rFonts w:ascii="Arial" w:hAnsi="Arial" w:cs="Arial"/>
        </w:rPr>
        <w:t>warunków do indywidualnej nauki;</w:t>
      </w:r>
    </w:p>
    <w:p w14:paraId="3BF611D6" w14:textId="77777777" w:rsidR="00CA7E26" w:rsidRPr="0004165C" w:rsidRDefault="00CA7E26" w:rsidP="00A76A72">
      <w:pPr>
        <w:spacing w:line="276" w:lineRule="auto"/>
        <w:jc w:val="both"/>
        <w:rPr>
          <w:rFonts w:ascii="Arial" w:hAnsi="Arial" w:cs="Arial"/>
        </w:rPr>
      </w:pPr>
      <w:r w:rsidRPr="0004165C">
        <w:rPr>
          <w:rFonts w:ascii="Arial" w:hAnsi="Arial" w:cs="Arial"/>
        </w:rPr>
        <w:t>3)</w:t>
      </w:r>
      <w:r w:rsidR="00E20106" w:rsidRPr="0004165C">
        <w:rPr>
          <w:rFonts w:ascii="Arial" w:hAnsi="Arial" w:cs="Arial"/>
        </w:rPr>
        <w:t xml:space="preserve"> </w:t>
      </w:r>
      <w:r w:rsidRPr="0004165C">
        <w:rPr>
          <w:rFonts w:ascii="Arial" w:hAnsi="Arial" w:cs="Arial"/>
        </w:rPr>
        <w:t>pomoc w odrabianiu zadań domowych i przygotowaniu się do lekcji;</w:t>
      </w:r>
    </w:p>
    <w:p w14:paraId="375188D2" w14:textId="77777777" w:rsidR="00CA7E26" w:rsidRPr="0004165C" w:rsidRDefault="00CA7E26" w:rsidP="00A76A72">
      <w:pPr>
        <w:spacing w:line="276" w:lineRule="auto"/>
        <w:jc w:val="both"/>
        <w:rPr>
          <w:rFonts w:ascii="Arial" w:hAnsi="Arial" w:cs="Arial"/>
        </w:rPr>
      </w:pPr>
      <w:r w:rsidRPr="0004165C">
        <w:rPr>
          <w:rFonts w:ascii="Arial" w:hAnsi="Arial" w:cs="Arial"/>
        </w:rPr>
        <w:t>4)</w:t>
      </w:r>
      <w:r w:rsidR="00E20106" w:rsidRPr="0004165C">
        <w:rPr>
          <w:rFonts w:ascii="Arial" w:hAnsi="Arial" w:cs="Arial"/>
        </w:rPr>
        <w:t xml:space="preserve"> </w:t>
      </w:r>
      <w:r w:rsidRPr="0004165C">
        <w:rPr>
          <w:rFonts w:ascii="Arial" w:hAnsi="Arial" w:cs="Arial"/>
        </w:rPr>
        <w:t>rozpoznawanie potencjalnych możliwości oraz indywidualnych potrzeb uczniów i umożliwianie</w:t>
      </w:r>
      <w:r w:rsidR="003B1E8A" w:rsidRPr="0004165C">
        <w:rPr>
          <w:rFonts w:ascii="Arial" w:hAnsi="Arial" w:cs="Arial"/>
        </w:rPr>
        <w:t xml:space="preserve"> </w:t>
      </w:r>
      <w:r w:rsidRPr="0004165C">
        <w:rPr>
          <w:rFonts w:ascii="Arial" w:hAnsi="Arial" w:cs="Arial"/>
        </w:rPr>
        <w:t>ich zaspokajania poprzez dobór odpowiedniej literatury;</w:t>
      </w:r>
    </w:p>
    <w:p w14:paraId="5652FFDF" w14:textId="77777777" w:rsidR="00CA7E26" w:rsidRPr="0004165C" w:rsidRDefault="00CA7E26" w:rsidP="00A76A72">
      <w:pPr>
        <w:spacing w:line="276" w:lineRule="auto"/>
        <w:jc w:val="both"/>
        <w:rPr>
          <w:rFonts w:ascii="Arial" w:hAnsi="Arial" w:cs="Arial"/>
        </w:rPr>
      </w:pPr>
      <w:r w:rsidRPr="0004165C">
        <w:rPr>
          <w:rFonts w:ascii="Arial" w:hAnsi="Arial" w:cs="Arial"/>
        </w:rPr>
        <w:t>5)</w:t>
      </w:r>
      <w:r w:rsidR="00E20106" w:rsidRPr="0004165C">
        <w:rPr>
          <w:rFonts w:ascii="Arial" w:hAnsi="Arial" w:cs="Arial"/>
        </w:rPr>
        <w:t xml:space="preserve"> </w:t>
      </w:r>
      <w:r w:rsidRPr="0004165C">
        <w:rPr>
          <w:rFonts w:ascii="Arial" w:hAnsi="Arial" w:cs="Arial"/>
        </w:rPr>
        <w:t>wspieranie uczniów o specjalnych potrzebach edukacyjnych;</w:t>
      </w:r>
    </w:p>
    <w:p w14:paraId="01F87D54" w14:textId="77777777" w:rsidR="00CA7E26" w:rsidRPr="0004165C" w:rsidRDefault="00CA7E26" w:rsidP="00A76A72">
      <w:pPr>
        <w:spacing w:line="276" w:lineRule="auto"/>
        <w:jc w:val="both"/>
        <w:rPr>
          <w:rFonts w:ascii="Arial" w:hAnsi="Arial" w:cs="Arial"/>
        </w:rPr>
      </w:pPr>
      <w:r w:rsidRPr="0004165C">
        <w:rPr>
          <w:rFonts w:ascii="Arial" w:hAnsi="Arial" w:cs="Arial"/>
        </w:rPr>
        <w:t>6)</w:t>
      </w:r>
      <w:r w:rsidR="00E20106" w:rsidRPr="0004165C">
        <w:rPr>
          <w:rFonts w:ascii="Arial" w:hAnsi="Arial" w:cs="Arial"/>
        </w:rPr>
        <w:t xml:space="preserve"> </w:t>
      </w:r>
      <w:r w:rsidRPr="0004165C">
        <w:rPr>
          <w:rFonts w:ascii="Arial" w:hAnsi="Arial" w:cs="Arial"/>
        </w:rPr>
        <w:t>wspomaganie i</w:t>
      </w:r>
      <w:r w:rsidR="003B1E8A" w:rsidRPr="0004165C">
        <w:rPr>
          <w:rFonts w:ascii="Arial" w:hAnsi="Arial" w:cs="Arial"/>
        </w:rPr>
        <w:t xml:space="preserve"> </w:t>
      </w:r>
      <w:r w:rsidRPr="0004165C">
        <w:rPr>
          <w:rFonts w:ascii="Arial" w:hAnsi="Arial" w:cs="Arial"/>
        </w:rPr>
        <w:t>wyrównywanie szans edukacyjnych uczniów we współpracy</w:t>
      </w:r>
      <w:r w:rsidR="003B1E8A" w:rsidRPr="0004165C">
        <w:rPr>
          <w:rFonts w:ascii="Arial" w:hAnsi="Arial" w:cs="Arial"/>
        </w:rPr>
        <w:t xml:space="preserve"> </w:t>
      </w:r>
      <w:r w:rsidR="009E033E">
        <w:rPr>
          <w:rFonts w:ascii="Arial" w:hAnsi="Arial" w:cs="Arial"/>
        </w:rPr>
        <w:br/>
      </w:r>
      <w:r w:rsidRPr="0004165C">
        <w:rPr>
          <w:rFonts w:ascii="Arial" w:hAnsi="Arial" w:cs="Arial"/>
        </w:rPr>
        <w:t>z wychowawcami i rodzicami;</w:t>
      </w:r>
    </w:p>
    <w:p w14:paraId="1CE7C2AD" w14:textId="77777777" w:rsidR="00CA7E26" w:rsidRPr="0004165C" w:rsidRDefault="00CA7E26" w:rsidP="00A76A72">
      <w:pPr>
        <w:spacing w:line="276" w:lineRule="auto"/>
        <w:jc w:val="both"/>
        <w:rPr>
          <w:rFonts w:ascii="Arial" w:hAnsi="Arial" w:cs="Arial"/>
        </w:rPr>
      </w:pPr>
      <w:r w:rsidRPr="0004165C">
        <w:rPr>
          <w:rFonts w:ascii="Arial" w:hAnsi="Arial" w:cs="Arial"/>
        </w:rPr>
        <w:t>7)</w:t>
      </w:r>
      <w:r w:rsidR="00E20106" w:rsidRPr="0004165C">
        <w:rPr>
          <w:rFonts w:ascii="Arial" w:hAnsi="Arial" w:cs="Arial"/>
        </w:rPr>
        <w:t xml:space="preserve"> </w:t>
      </w:r>
      <w:r w:rsidRPr="0004165C">
        <w:rPr>
          <w:rFonts w:ascii="Arial" w:hAnsi="Arial" w:cs="Arial"/>
        </w:rPr>
        <w:t>dostosowanie form i treści pracy do wieku i poziomu intelektualnego uczniów.</w:t>
      </w:r>
    </w:p>
    <w:p w14:paraId="2E57F29B" w14:textId="77777777" w:rsidR="00CA7E26" w:rsidRPr="0004165C" w:rsidRDefault="00CA7E26" w:rsidP="00A76A72">
      <w:pPr>
        <w:spacing w:line="276" w:lineRule="auto"/>
        <w:jc w:val="both"/>
        <w:rPr>
          <w:rFonts w:ascii="Arial" w:hAnsi="Arial" w:cs="Arial"/>
        </w:rPr>
      </w:pPr>
      <w:r w:rsidRPr="0004165C">
        <w:rPr>
          <w:rFonts w:ascii="Arial" w:hAnsi="Arial" w:cs="Arial"/>
        </w:rPr>
        <w:t>3. Do zadań nauczyciela bibliotekarza</w:t>
      </w:r>
      <w:r w:rsidR="003B1E8A" w:rsidRPr="0004165C">
        <w:rPr>
          <w:rFonts w:ascii="Arial" w:hAnsi="Arial" w:cs="Arial"/>
        </w:rPr>
        <w:t xml:space="preserve"> </w:t>
      </w:r>
      <w:r w:rsidRPr="0004165C">
        <w:rPr>
          <w:rFonts w:ascii="Arial" w:hAnsi="Arial" w:cs="Arial"/>
        </w:rPr>
        <w:t>w zakresie zapewnienia uczniom bezpieczeństwa</w:t>
      </w:r>
      <w:r w:rsidR="003B1E8A" w:rsidRPr="0004165C">
        <w:rPr>
          <w:rFonts w:ascii="Arial" w:hAnsi="Arial" w:cs="Arial"/>
        </w:rPr>
        <w:t xml:space="preserve"> </w:t>
      </w:r>
      <w:r w:rsidR="009E033E">
        <w:rPr>
          <w:rFonts w:ascii="Arial" w:hAnsi="Arial" w:cs="Arial"/>
        </w:rPr>
        <w:br/>
      </w:r>
      <w:r w:rsidRPr="0004165C">
        <w:rPr>
          <w:rFonts w:ascii="Arial" w:hAnsi="Arial" w:cs="Arial"/>
        </w:rPr>
        <w:t>w szczególności należy:</w:t>
      </w:r>
    </w:p>
    <w:p w14:paraId="0320B7F0" w14:textId="77777777" w:rsidR="00CA7E26" w:rsidRPr="0004165C" w:rsidRDefault="00CA7E26" w:rsidP="00A76A72">
      <w:pPr>
        <w:spacing w:line="276" w:lineRule="auto"/>
        <w:jc w:val="both"/>
        <w:rPr>
          <w:rFonts w:ascii="Arial" w:hAnsi="Arial" w:cs="Arial"/>
        </w:rPr>
      </w:pPr>
      <w:r w:rsidRPr="0004165C">
        <w:rPr>
          <w:rFonts w:ascii="Arial" w:hAnsi="Arial" w:cs="Arial"/>
        </w:rPr>
        <w:t>1)</w:t>
      </w:r>
      <w:r w:rsidR="00E20106" w:rsidRPr="0004165C">
        <w:rPr>
          <w:rFonts w:ascii="Arial" w:hAnsi="Arial" w:cs="Arial"/>
        </w:rPr>
        <w:t xml:space="preserve"> </w:t>
      </w:r>
      <w:r w:rsidRPr="0004165C">
        <w:rPr>
          <w:rFonts w:ascii="Arial" w:hAnsi="Arial" w:cs="Arial"/>
        </w:rPr>
        <w:t>dbanie o bezpieczeństwo uczniów oraz ochrona ich życia i zdrowia poprzez</w:t>
      </w:r>
      <w:r w:rsidR="003B1E8A" w:rsidRPr="0004165C">
        <w:rPr>
          <w:rFonts w:ascii="Arial" w:hAnsi="Arial" w:cs="Arial"/>
        </w:rPr>
        <w:t xml:space="preserve"> </w:t>
      </w:r>
      <w:r w:rsidRPr="0004165C">
        <w:rPr>
          <w:rFonts w:ascii="Arial" w:hAnsi="Arial" w:cs="Arial"/>
        </w:rPr>
        <w:t>zapoznanie</w:t>
      </w:r>
      <w:r w:rsidR="003B1E8A" w:rsidRPr="0004165C">
        <w:rPr>
          <w:rFonts w:ascii="Arial" w:hAnsi="Arial" w:cs="Arial"/>
        </w:rPr>
        <w:t xml:space="preserve"> </w:t>
      </w:r>
      <w:r w:rsidR="009E033E">
        <w:rPr>
          <w:rFonts w:ascii="Arial" w:hAnsi="Arial" w:cs="Arial"/>
        </w:rPr>
        <w:br/>
      </w:r>
      <w:r w:rsidRPr="0004165C">
        <w:rPr>
          <w:rFonts w:ascii="Arial" w:hAnsi="Arial" w:cs="Arial"/>
        </w:rPr>
        <w:t>z zasadami bezpieczeństwa i higieny pracy w pomieszczeniach biblioteki szkolnej oraz zapewnienie warunków ich przestrzegania;</w:t>
      </w:r>
    </w:p>
    <w:p w14:paraId="2B05BDF2"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 xml:space="preserve"> </w:t>
      </w:r>
      <w:r w:rsidRPr="0004165C">
        <w:rPr>
          <w:rFonts w:ascii="Arial" w:hAnsi="Arial" w:cs="Arial"/>
        </w:rPr>
        <w:t>czuwanie nad stosowaniem się uczniów do zasad bezpieczeństwa w bibliotece szkolnej</w:t>
      </w:r>
      <w:r w:rsidR="003B1E8A" w:rsidRPr="0004165C">
        <w:rPr>
          <w:rFonts w:ascii="Arial" w:hAnsi="Arial" w:cs="Arial"/>
        </w:rPr>
        <w:t xml:space="preserve"> </w:t>
      </w:r>
      <w:r w:rsidR="009E033E">
        <w:rPr>
          <w:rFonts w:ascii="Arial" w:hAnsi="Arial" w:cs="Arial"/>
        </w:rPr>
        <w:br/>
      </w:r>
      <w:r w:rsidRPr="0004165C">
        <w:rPr>
          <w:rFonts w:ascii="Arial" w:hAnsi="Arial" w:cs="Arial"/>
        </w:rPr>
        <w:t>i przestrzegania regulaminu biblioteki;</w:t>
      </w:r>
    </w:p>
    <w:p w14:paraId="25179E33" w14:textId="77777777" w:rsidR="00CA7E26" w:rsidRPr="0004165C" w:rsidRDefault="00CA7E26" w:rsidP="00A76A72">
      <w:pPr>
        <w:spacing w:line="276" w:lineRule="auto"/>
        <w:jc w:val="both"/>
        <w:rPr>
          <w:rFonts w:ascii="Arial" w:hAnsi="Arial" w:cs="Arial"/>
        </w:rPr>
      </w:pPr>
      <w:r w:rsidRPr="0004165C">
        <w:rPr>
          <w:rFonts w:ascii="Arial" w:hAnsi="Arial" w:cs="Arial"/>
        </w:rPr>
        <w:t>3)</w:t>
      </w:r>
      <w:r w:rsidR="00E20106" w:rsidRPr="0004165C">
        <w:rPr>
          <w:rFonts w:ascii="Arial" w:hAnsi="Arial" w:cs="Arial"/>
        </w:rPr>
        <w:t xml:space="preserve"> </w:t>
      </w:r>
      <w:r w:rsidR="003B1E8A" w:rsidRPr="0004165C">
        <w:rPr>
          <w:rFonts w:ascii="Arial" w:hAnsi="Arial" w:cs="Arial"/>
        </w:rPr>
        <w:t>w czasie sprawowania</w:t>
      </w:r>
      <w:r w:rsidRPr="0004165C">
        <w:rPr>
          <w:rFonts w:ascii="Arial" w:hAnsi="Arial" w:cs="Arial"/>
        </w:rPr>
        <w:t xml:space="preserve"> opieki nad uczniami i prowadzenia</w:t>
      </w:r>
      <w:r w:rsidR="003B1E8A" w:rsidRPr="0004165C">
        <w:rPr>
          <w:rFonts w:ascii="Arial" w:hAnsi="Arial" w:cs="Arial"/>
        </w:rPr>
        <w:t xml:space="preserve"> </w:t>
      </w:r>
      <w:r w:rsidRPr="0004165C">
        <w:rPr>
          <w:rFonts w:ascii="Arial" w:hAnsi="Arial" w:cs="Arial"/>
        </w:rPr>
        <w:t>l</w:t>
      </w:r>
      <w:r w:rsidR="003B1E8A" w:rsidRPr="0004165C">
        <w:rPr>
          <w:rFonts w:ascii="Arial" w:hAnsi="Arial" w:cs="Arial"/>
        </w:rPr>
        <w:t>ekcji bibliotecznych stosowanie</w:t>
      </w:r>
      <w:r w:rsidRPr="0004165C">
        <w:rPr>
          <w:rFonts w:ascii="Arial" w:hAnsi="Arial" w:cs="Arial"/>
        </w:rPr>
        <w:t xml:space="preserve"> się do zasad bezpieczeństwa i higieny pracy;</w:t>
      </w:r>
    </w:p>
    <w:p w14:paraId="043105D6" w14:textId="77777777" w:rsidR="00CA7E26" w:rsidRPr="0004165C" w:rsidRDefault="00CA7E26" w:rsidP="00A76A72">
      <w:pPr>
        <w:spacing w:line="276" w:lineRule="auto"/>
        <w:jc w:val="both"/>
        <w:rPr>
          <w:rFonts w:ascii="Arial" w:hAnsi="Arial" w:cs="Arial"/>
        </w:rPr>
      </w:pPr>
      <w:r w:rsidRPr="0004165C">
        <w:rPr>
          <w:rFonts w:ascii="Arial" w:hAnsi="Arial" w:cs="Arial"/>
        </w:rPr>
        <w:lastRenderedPageBreak/>
        <w:t>4) zapewnienie uczniom bezpiecznych i higienicznych warunków pracy i nauki w czasie pobytu w bibliotece szkolnej, podczas zajęć obowiązkowych i nieobowiązkowych;</w:t>
      </w:r>
    </w:p>
    <w:p w14:paraId="20F3BFF8" w14:textId="77777777" w:rsidR="00CA7E26" w:rsidRPr="0004165C" w:rsidRDefault="003B1E8A" w:rsidP="00A76A72">
      <w:pPr>
        <w:numPr>
          <w:ilvl w:val="0"/>
          <w:numId w:val="2"/>
        </w:numPr>
        <w:spacing w:line="276" w:lineRule="auto"/>
        <w:ind w:left="0" w:firstLine="0"/>
        <w:jc w:val="both"/>
        <w:rPr>
          <w:rFonts w:ascii="Arial" w:hAnsi="Arial" w:cs="Arial"/>
        </w:rPr>
      </w:pPr>
      <w:r w:rsidRPr="0004165C">
        <w:rPr>
          <w:rFonts w:ascii="Arial" w:hAnsi="Arial" w:cs="Arial"/>
        </w:rPr>
        <w:t>5)</w:t>
      </w:r>
      <w:r w:rsidR="00E20106" w:rsidRPr="0004165C">
        <w:rPr>
          <w:rFonts w:ascii="Arial" w:hAnsi="Arial" w:cs="Arial"/>
        </w:rPr>
        <w:t xml:space="preserve"> </w:t>
      </w:r>
      <w:r w:rsidR="00CA7E26" w:rsidRPr="0004165C">
        <w:rPr>
          <w:rFonts w:ascii="Arial" w:hAnsi="Arial" w:cs="Arial"/>
        </w:rPr>
        <w:t>sprawdzanie stanu technicznego urządzeń i sprzętu komputerowego tak, by zapewnić pełne bezpieczeństwo użytkownikom;</w:t>
      </w:r>
    </w:p>
    <w:p w14:paraId="2B99FDBC" w14:textId="77777777" w:rsidR="00CA7E26" w:rsidRPr="0004165C" w:rsidRDefault="00CA7E26" w:rsidP="00A76A72">
      <w:pPr>
        <w:widowControl w:val="0"/>
        <w:tabs>
          <w:tab w:val="left" w:pos="284"/>
        </w:tabs>
        <w:spacing w:line="276" w:lineRule="auto"/>
        <w:jc w:val="both"/>
        <w:rPr>
          <w:rFonts w:ascii="Arial" w:hAnsi="Arial" w:cs="Arial"/>
        </w:rPr>
      </w:pPr>
      <w:r w:rsidRPr="0004165C">
        <w:rPr>
          <w:rFonts w:ascii="Arial" w:hAnsi="Arial" w:cs="Arial"/>
        </w:rPr>
        <w:t>6)</w:t>
      </w:r>
      <w:r w:rsidR="00E20106" w:rsidRPr="0004165C">
        <w:rPr>
          <w:rFonts w:ascii="Arial" w:hAnsi="Arial" w:cs="Arial"/>
        </w:rPr>
        <w:t xml:space="preserve"> </w:t>
      </w:r>
      <w:r w:rsidRPr="0004165C">
        <w:rPr>
          <w:rFonts w:ascii="Arial" w:hAnsi="Arial" w:cs="Arial"/>
        </w:rPr>
        <w:t>natychmiastowe reagowanie na wszystkie przejawy zachowania uczniów mogące stanowić zagrożenie dla bezpieczeństwa (w razie zaistnienia takiej s</w:t>
      </w:r>
      <w:r w:rsidR="003B1E8A" w:rsidRPr="0004165C">
        <w:rPr>
          <w:rFonts w:ascii="Arial" w:hAnsi="Arial" w:cs="Arial"/>
        </w:rPr>
        <w:t xml:space="preserve">ytuacji powiadomienie Dyrektor </w:t>
      </w:r>
      <w:r w:rsidRPr="0004165C">
        <w:rPr>
          <w:rFonts w:ascii="Arial" w:hAnsi="Arial" w:cs="Arial"/>
        </w:rPr>
        <w:t>szkoły i odpowiednich służb);</w:t>
      </w:r>
    </w:p>
    <w:p w14:paraId="52B3767D" w14:textId="77777777" w:rsidR="00CA7E26" w:rsidRPr="0004165C" w:rsidRDefault="00CA7E26" w:rsidP="00A76A72">
      <w:pPr>
        <w:numPr>
          <w:ilvl w:val="0"/>
          <w:numId w:val="2"/>
        </w:numPr>
        <w:spacing w:line="276" w:lineRule="auto"/>
        <w:ind w:left="0" w:firstLine="0"/>
        <w:jc w:val="both"/>
        <w:rPr>
          <w:rFonts w:ascii="Arial" w:hAnsi="Arial" w:cs="Arial"/>
        </w:rPr>
      </w:pPr>
      <w:r w:rsidRPr="0004165C">
        <w:rPr>
          <w:rFonts w:ascii="Arial" w:hAnsi="Arial" w:cs="Arial"/>
        </w:rPr>
        <w:t>7)</w:t>
      </w:r>
      <w:r w:rsidR="00E20106" w:rsidRPr="0004165C">
        <w:rPr>
          <w:rFonts w:ascii="Arial" w:hAnsi="Arial" w:cs="Arial"/>
        </w:rPr>
        <w:t xml:space="preserve"> </w:t>
      </w:r>
      <w:r w:rsidRPr="0004165C">
        <w:rPr>
          <w:rFonts w:ascii="Arial" w:hAnsi="Arial" w:cs="Arial"/>
        </w:rPr>
        <w:t>czuwanie</w:t>
      </w:r>
      <w:r w:rsidR="003B1E8A" w:rsidRPr="0004165C">
        <w:rPr>
          <w:rFonts w:ascii="Arial" w:hAnsi="Arial" w:cs="Arial"/>
        </w:rPr>
        <w:t xml:space="preserve"> </w:t>
      </w:r>
      <w:r w:rsidRPr="0004165C">
        <w:rPr>
          <w:rFonts w:ascii="Arial" w:hAnsi="Arial" w:cs="Arial"/>
        </w:rPr>
        <w:t>nad bezpiecznym korzystaniem prze</w:t>
      </w:r>
      <w:r w:rsidR="00041282" w:rsidRPr="0004165C">
        <w:rPr>
          <w:rFonts w:ascii="Arial" w:hAnsi="Arial" w:cs="Arial"/>
        </w:rPr>
        <w:t>z</w:t>
      </w:r>
      <w:r w:rsidRPr="0004165C">
        <w:rPr>
          <w:rFonts w:ascii="Arial" w:hAnsi="Arial" w:cs="Arial"/>
        </w:rPr>
        <w:t xml:space="preserve"> uczniów z Internetu i pomoc</w:t>
      </w:r>
      <w:r w:rsidR="003B1E8A" w:rsidRPr="0004165C">
        <w:rPr>
          <w:rFonts w:ascii="Arial" w:hAnsi="Arial" w:cs="Arial"/>
        </w:rPr>
        <w:t xml:space="preserve"> </w:t>
      </w:r>
      <w:r w:rsidR="009E033E">
        <w:rPr>
          <w:rFonts w:ascii="Arial" w:hAnsi="Arial" w:cs="Arial"/>
        </w:rPr>
        <w:br/>
      </w:r>
      <w:r w:rsidRPr="0004165C">
        <w:rPr>
          <w:rFonts w:ascii="Arial" w:hAnsi="Arial" w:cs="Arial"/>
        </w:rPr>
        <w:t xml:space="preserve">w prawidłowym korzystaniu z technologii informacyjnej; </w:t>
      </w:r>
    </w:p>
    <w:p w14:paraId="5D582E15" w14:textId="77777777" w:rsidR="00CA7E26" w:rsidRPr="0004165C" w:rsidRDefault="00CA7E26" w:rsidP="00A76A72">
      <w:pPr>
        <w:numPr>
          <w:ilvl w:val="0"/>
          <w:numId w:val="2"/>
        </w:numPr>
        <w:spacing w:line="276" w:lineRule="auto"/>
        <w:ind w:left="0" w:firstLine="0"/>
        <w:jc w:val="both"/>
        <w:rPr>
          <w:rFonts w:ascii="Arial" w:hAnsi="Arial" w:cs="Arial"/>
        </w:rPr>
      </w:pPr>
      <w:r w:rsidRPr="0004165C">
        <w:rPr>
          <w:rFonts w:ascii="Arial" w:hAnsi="Arial" w:cs="Arial"/>
        </w:rPr>
        <w:t>8)</w:t>
      </w:r>
      <w:r w:rsidR="003B1E8A" w:rsidRPr="0004165C">
        <w:rPr>
          <w:rFonts w:ascii="Arial" w:hAnsi="Arial" w:cs="Arial"/>
        </w:rPr>
        <w:t xml:space="preserve"> </w:t>
      </w:r>
      <w:r w:rsidRPr="0004165C">
        <w:rPr>
          <w:rFonts w:ascii="Arial" w:hAnsi="Arial" w:cs="Arial"/>
        </w:rPr>
        <w:t>kontrolowanie czynności wykonywanych przez użytkownika przy komputerze w zakresie pobieranych treści (korzystanie z multimediów, programów użytkowych i Internetu służy wyłącznie celom edukacyjnym i informacyjnym).</w:t>
      </w:r>
    </w:p>
    <w:p w14:paraId="06BBA33E" w14:textId="77777777" w:rsidR="00E40CA4" w:rsidRDefault="00E40CA4" w:rsidP="00A76A72">
      <w:pPr>
        <w:pStyle w:val="Akapitzlist"/>
        <w:suppressAutoHyphens w:val="0"/>
        <w:spacing w:after="0"/>
        <w:ind w:left="0"/>
        <w:contextualSpacing/>
        <w:jc w:val="both"/>
        <w:rPr>
          <w:rFonts w:ascii="Arial" w:hAnsi="Arial" w:cs="Arial"/>
          <w:bCs/>
          <w:sz w:val="24"/>
          <w:szCs w:val="24"/>
        </w:rPr>
      </w:pPr>
    </w:p>
    <w:p w14:paraId="00478A03" w14:textId="77777777" w:rsidR="00E40CA4" w:rsidRPr="0004165C" w:rsidRDefault="00A00527" w:rsidP="00A76A72">
      <w:pPr>
        <w:keepLines/>
        <w:spacing w:line="276" w:lineRule="auto"/>
        <w:ind w:hanging="426"/>
        <w:jc w:val="center"/>
        <w:rPr>
          <w:rFonts w:ascii="Arial" w:hAnsi="Arial" w:cs="Arial"/>
          <w:b/>
        </w:rPr>
      </w:pPr>
      <w:r w:rsidRPr="0004165C">
        <w:rPr>
          <w:rFonts w:ascii="Arial" w:hAnsi="Arial" w:cs="Arial"/>
          <w:b/>
        </w:rPr>
        <w:t>§</w:t>
      </w:r>
      <w:r w:rsidR="007A6B8E" w:rsidRPr="0004165C">
        <w:rPr>
          <w:rFonts w:ascii="Arial" w:hAnsi="Arial" w:cs="Arial"/>
          <w:b/>
        </w:rPr>
        <w:t> 80</w:t>
      </w:r>
      <w:r w:rsidRPr="0004165C">
        <w:rPr>
          <w:rFonts w:ascii="Arial" w:hAnsi="Arial" w:cs="Arial"/>
          <w:b/>
        </w:rPr>
        <w:t>.</w:t>
      </w:r>
    </w:p>
    <w:p w14:paraId="71A7DF11" w14:textId="77777777" w:rsidR="00A00527" w:rsidRPr="0004165C" w:rsidRDefault="00A00527" w:rsidP="00A76A72">
      <w:pPr>
        <w:keepLines/>
        <w:widowControl w:val="0"/>
        <w:numPr>
          <w:ilvl w:val="0"/>
          <w:numId w:val="102"/>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Do zadań nauczyciela świetlicy należy w szczególności:</w:t>
      </w:r>
    </w:p>
    <w:p w14:paraId="34E0E11D" w14:textId="77777777" w:rsidR="00ED14F6" w:rsidRPr="0004165C" w:rsidRDefault="00A00527" w:rsidP="00A76A72">
      <w:pPr>
        <w:spacing w:line="276" w:lineRule="auto"/>
        <w:jc w:val="both"/>
        <w:rPr>
          <w:rFonts w:ascii="Arial" w:hAnsi="Arial" w:cs="Arial"/>
        </w:rPr>
      </w:pPr>
      <w:r w:rsidRPr="0004165C">
        <w:rPr>
          <w:rFonts w:ascii="Arial" w:hAnsi="Arial" w:cs="Arial"/>
        </w:rPr>
        <w:t>1) organizowanie pomocy w nauce, tworzenie warunków do nauki własnej, przyzwyczajanie do samodzielnego myślenia;</w:t>
      </w:r>
    </w:p>
    <w:p w14:paraId="5CA1BFF2" w14:textId="77777777" w:rsidR="00A00527" w:rsidRPr="0004165C" w:rsidRDefault="00A00527" w:rsidP="00A76A72">
      <w:pPr>
        <w:spacing w:line="276" w:lineRule="auto"/>
        <w:jc w:val="both"/>
        <w:rPr>
          <w:rFonts w:ascii="Arial" w:hAnsi="Arial" w:cs="Arial"/>
        </w:rPr>
      </w:pPr>
      <w:r w:rsidRPr="0004165C">
        <w:rPr>
          <w:rFonts w:ascii="Arial" w:hAnsi="Arial" w:cs="Arial"/>
        </w:rPr>
        <w:t xml:space="preserve">2) organizowanie gier i zabaw ruchowych oraz </w:t>
      </w:r>
      <w:r w:rsidR="00D8154B" w:rsidRPr="0004165C">
        <w:rPr>
          <w:rFonts w:ascii="Arial" w:hAnsi="Arial" w:cs="Arial"/>
        </w:rPr>
        <w:t>innych form kultury fizycznej w </w:t>
      </w:r>
      <w:r w:rsidRPr="0004165C">
        <w:rPr>
          <w:rFonts w:ascii="Arial" w:hAnsi="Arial" w:cs="Arial"/>
        </w:rPr>
        <w:t>pomieszczeniu i na dworze, mających na celu prawidłowy rozwój fizyczny uczniów; organizowanie zajęć mających na celu ujawnienie i rozwijanie zainteresowań, zamiłowań, uzdolnień;</w:t>
      </w:r>
    </w:p>
    <w:p w14:paraId="3EF7DED1" w14:textId="77777777" w:rsidR="00A00527" w:rsidRPr="0004165C" w:rsidRDefault="00A00527" w:rsidP="00A76A72">
      <w:pPr>
        <w:spacing w:line="276" w:lineRule="auto"/>
        <w:jc w:val="both"/>
        <w:rPr>
          <w:rFonts w:ascii="Arial" w:hAnsi="Arial" w:cs="Arial"/>
        </w:rPr>
      </w:pPr>
      <w:r w:rsidRPr="0004165C">
        <w:rPr>
          <w:rFonts w:ascii="Arial" w:hAnsi="Arial" w:cs="Arial"/>
        </w:rPr>
        <w:t>3) tworzenie warunków do uczestnictwa w kulturze, organizowanie kulturalnej rozrywki oraz kształtowanie kulturalnych nawyków życia codziennego;</w:t>
      </w:r>
    </w:p>
    <w:p w14:paraId="013E1037" w14:textId="77777777" w:rsidR="00A00527" w:rsidRPr="0004165C" w:rsidRDefault="00A00527" w:rsidP="00A76A72">
      <w:pPr>
        <w:spacing w:line="276" w:lineRule="auto"/>
        <w:jc w:val="both"/>
        <w:rPr>
          <w:rFonts w:ascii="Arial" w:hAnsi="Arial" w:cs="Arial"/>
        </w:rPr>
      </w:pPr>
      <w:r w:rsidRPr="0004165C">
        <w:rPr>
          <w:rFonts w:ascii="Arial" w:hAnsi="Arial" w:cs="Arial"/>
        </w:rPr>
        <w:t>4) upowszechnianie zasad kultury zdrowotnej, kształtowanie nawyków higieny i czystości oraz dbałość o zachowanie zdrowia;</w:t>
      </w:r>
    </w:p>
    <w:p w14:paraId="73D4EA37" w14:textId="77777777" w:rsidR="00A00527" w:rsidRPr="0004165C" w:rsidRDefault="00A00527" w:rsidP="00A76A72">
      <w:pPr>
        <w:spacing w:line="276" w:lineRule="auto"/>
        <w:jc w:val="both"/>
        <w:rPr>
          <w:rFonts w:ascii="Arial" w:hAnsi="Arial" w:cs="Arial"/>
        </w:rPr>
      </w:pPr>
      <w:r w:rsidRPr="0004165C">
        <w:rPr>
          <w:rFonts w:ascii="Arial" w:hAnsi="Arial" w:cs="Arial"/>
        </w:rPr>
        <w:t>5) rozwijanie samodzielności oraz społecznej aktywności;</w:t>
      </w:r>
    </w:p>
    <w:p w14:paraId="76BE5AF2" w14:textId="77777777" w:rsidR="00E40CA4" w:rsidRPr="0004165C" w:rsidRDefault="00A00527" w:rsidP="00A76A72">
      <w:pPr>
        <w:spacing w:line="276" w:lineRule="auto"/>
        <w:jc w:val="both"/>
        <w:rPr>
          <w:rFonts w:ascii="Arial" w:hAnsi="Arial" w:cs="Arial"/>
        </w:rPr>
      </w:pPr>
      <w:r w:rsidRPr="0004165C">
        <w:rPr>
          <w:rFonts w:ascii="Arial" w:hAnsi="Arial" w:cs="Arial"/>
        </w:rPr>
        <w:t>6) współdziałanie z rodzicami, nauczycielami i wychowawcami.</w:t>
      </w:r>
    </w:p>
    <w:p w14:paraId="2E5F4BF1" w14:textId="77777777" w:rsidR="004E1AF5" w:rsidRPr="0004165C" w:rsidRDefault="004E1AF5" w:rsidP="00A76A72">
      <w:pPr>
        <w:numPr>
          <w:ilvl w:val="0"/>
          <w:numId w:val="102"/>
        </w:numPr>
        <w:tabs>
          <w:tab w:val="left" w:pos="284"/>
        </w:tabs>
        <w:spacing w:line="276" w:lineRule="auto"/>
        <w:ind w:left="0" w:firstLine="0"/>
        <w:jc w:val="both"/>
        <w:rPr>
          <w:rFonts w:ascii="Arial" w:hAnsi="Arial" w:cs="Arial"/>
        </w:rPr>
      </w:pPr>
      <w:r w:rsidRPr="0004165C">
        <w:rPr>
          <w:rFonts w:ascii="Arial" w:hAnsi="Arial" w:cs="Arial"/>
        </w:rPr>
        <w:t>Wychowawca świetlicy odpowiada wyłącznie za bezpieczeństwo dzieci, które zostały przyprowadzone do świetlicy lub zgłosiły się do niej samodzielnie przed lub po lekcjach</w:t>
      </w:r>
      <w:r w:rsidR="00B7742A" w:rsidRPr="0004165C">
        <w:rPr>
          <w:rFonts w:ascii="Arial" w:hAnsi="Arial" w:cs="Arial"/>
        </w:rPr>
        <w:t>.</w:t>
      </w:r>
    </w:p>
    <w:p w14:paraId="5C71F136" w14:textId="77777777" w:rsidR="00176B91" w:rsidRPr="0004165C" w:rsidRDefault="00176B91" w:rsidP="00A76A72">
      <w:pPr>
        <w:spacing w:line="276" w:lineRule="auto"/>
        <w:jc w:val="both"/>
        <w:rPr>
          <w:rFonts w:ascii="Arial" w:hAnsi="Arial" w:cs="Arial"/>
        </w:rPr>
      </w:pPr>
    </w:p>
    <w:p w14:paraId="615F4E48" w14:textId="77777777" w:rsidR="00E80505" w:rsidRPr="0004165C" w:rsidRDefault="00E80505" w:rsidP="00A76A72">
      <w:pPr>
        <w:spacing w:line="276" w:lineRule="auto"/>
        <w:ind w:right="600" w:hanging="426"/>
        <w:jc w:val="center"/>
        <w:rPr>
          <w:rFonts w:ascii="Arial" w:hAnsi="Arial" w:cs="Arial"/>
        </w:rPr>
      </w:pPr>
      <w:r w:rsidRPr="0004165C">
        <w:rPr>
          <w:rFonts w:ascii="Arial" w:hAnsi="Arial" w:cs="Arial"/>
          <w:b/>
          <w:bCs/>
          <w:lang w:eastAsia="ja-JP"/>
        </w:rPr>
        <w:t>§</w:t>
      </w:r>
      <w:r w:rsidR="007A6B8E" w:rsidRPr="0004165C">
        <w:rPr>
          <w:rFonts w:ascii="Arial" w:hAnsi="Arial" w:cs="Arial"/>
          <w:b/>
          <w:bCs/>
          <w:lang w:eastAsia="ja-JP"/>
        </w:rPr>
        <w:t xml:space="preserve"> 81.</w:t>
      </w:r>
    </w:p>
    <w:p w14:paraId="709BDD56" w14:textId="77777777" w:rsidR="00E80505" w:rsidRPr="0004165C" w:rsidRDefault="00E80505" w:rsidP="00A76A72">
      <w:pPr>
        <w:spacing w:line="276" w:lineRule="auto"/>
        <w:jc w:val="both"/>
        <w:rPr>
          <w:rFonts w:ascii="Arial" w:hAnsi="Arial" w:cs="Arial"/>
        </w:rPr>
      </w:pPr>
      <w:r w:rsidRPr="0004165C">
        <w:rPr>
          <w:rFonts w:ascii="Arial" w:hAnsi="Arial" w:cs="Arial"/>
        </w:rPr>
        <w:t>1. W Szkole zatrudniony jest logopeda.</w:t>
      </w:r>
    </w:p>
    <w:p w14:paraId="5DC4CD87" w14:textId="77777777" w:rsidR="00E80505" w:rsidRPr="0004165C" w:rsidRDefault="00E80505" w:rsidP="00A76A72">
      <w:pPr>
        <w:spacing w:line="276" w:lineRule="auto"/>
        <w:jc w:val="both"/>
        <w:rPr>
          <w:rFonts w:ascii="Arial" w:hAnsi="Arial" w:cs="Arial"/>
        </w:rPr>
      </w:pPr>
      <w:r w:rsidRPr="0004165C">
        <w:rPr>
          <w:rFonts w:ascii="Arial" w:hAnsi="Arial" w:cs="Arial"/>
        </w:rPr>
        <w:t>2. Do</w:t>
      </w:r>
      <w:r w:rsidR="007E2C94" w:rsidRPr="0004165C">
        <w:rPr>
          <w:rFonts w:ascii="Arial" w:hAnsi="Arial" w:cs="Arial"/>
        </w:rPr>
        <w:t xml:space="preserve"> </w:t>
      </w:r>
      <w:r w:rsidRPr="0004165C">
        <w:rPr>
          <w:rFonts w:ascii="Arial" w:hAnsi="Arial" w:cs="Arial"/>
        </w:rPr>
        <w:t>zadań logopedy</w:t>
      </w:r>
      <w:r w:rsidR="007E2C94" w:rsidRPr="0004165C">
        <w:rPr>
          <w:rFonts w:ascii="Arial" w:hAnsi="Arial" w:cs="Arial"/>
        </w:rPr>
        <w:t xml:space="preserve"> </w:t>
      </w:r>
      <w:r w:rsidRPr="0004165C">
        <w:rPr>
          <w:rFonts w:ascii="Arial" w:hAnsi="Arial" w:cs="Arial"/>
        </w:rPr>
        <w:t xml:space="preserve">należy w szczególności: </w:t>
      </w:r>
    </w:p>
    <w:p w14:paraId="2BE2A36B" w14:textId="77777777" w:rsidR="00E80505" w:rsidRPr="0004165C" w:rsidRDefault="00E80505" w:rsidP="00A76A72">
      <w:pPr>
        <w:spacing w:line="276" w:lineRule="auto"/>
        <w:jc w:val="both"/>
        <w:rPr>
          <w:rFonts w:ascii="Arial" w:hAnsi="Arial" w:cs="Arial"/>
        </w:rPr>
      </w:pPr>
      <w:r w:rsidRPr="0004165C">
        <w:rPr>
          <w:rFonts w:ascii="Arial" w:hAnsi="Arial" w:cs="Arial"/>
        </w:rPr>
        <w:t>1) tworzenie programów terapii logopedycznej uwzględniających indywidualne potrzeby uczniów;</w:t>
      </w:r>
    </w:p>
    <w:p w14:paraId="78865F1F" w14:textId="77777777" w:rsidR="00E80505" w:rsidRPr="0004165C" w:rsidRDefault="00E80505" w:rsidP="00A76A72">
      <w:pPr>
        <w:spacing w:line="276" w:lineRule="auto"/>
        <w:jc w:val="both"/>
        <w:rPr>
          <w:rFonts w:ascii="Arial" w:hAnsi="Arial" w:cs="Arial"/>
        </w:rPr>
      </w:pPr>
      <w:r w:rsidRPr="0004165C">
        <w:rPr>
          <w:rFonts w:ascii="Arial" w:hAnsi="Arial" w:cs="Arial"/>
        </w:rPr>
        <w:t>2)</w:t>
      </w:r>
      <w:r w:rsidR="003B1E8A" w:rsidRPr="0004165C">
        <w:rPr>
          <w:rFonts w:ascii="Arial" w:hAnsi="Arial" w:cs="Arial"/>
        </w:rPr>
        <w:t xml:space="preserve"> </w:t>
      </w:r>
      <w:r w:rsidRPr="0004165C">
        <w:rPr>
          <w:rFonts w:ascii="Arial" w:hAnsi="Arial" w:cs="Arial"/>
        </w:rPr>
        <w:t xml:space="preserve">działania w zakresie profilaktyki logopedycznej i prowadzenie terapii logopedycznej; </w:t>
      </w:r>
    </w:p>
    <w:p w14:paraId="77369148" w14:textId="77777777" w:rsidR="00E80505" w:rsidRPr="0004165C" w:rsidRDefault="00E80505" w:rsidP="00A76A72">
      <w:pPr>
        <w:spacing w:line="276" w:lineRule="auto"/>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 xml:space="preserve">motywowanie uczniów do działań niwelujących zaburzenia artykulacyjne; </w:t>
      </w:r>
    </w:p>
    <w:p w14:paraId="547BE18C" w14:textId="77777777" w:rsidR="00E80505" w:rsidRPr="0004165C" w:rsidRDefault="00E80505" w:rsidP="00A76A72">
      <w:pPr>
        <w:spacing w:line="276" w:lineRule="auto"/>
        <w:jc w:val="both"/>
        <w:rPr>
          <w:rFonts w:ascii="Arial" w:hAnsi="Arial" w:cs="Arial"/>
        </w:rPr>
      </w:pPr>
      <w:r w:rsidRPr="0004165C">
        <w:rPr>
          <w:rFonts w:ascii="Arial" w:hAnsi="Arial" w:cs="Arial"/>
        </w:rPr>
        <w:t>4) wzmacnianie wiary uczniów we własne możliwoś</w:t>
      </w:r>
      <w:r w:rsidR="00D8154B" w:rsidRPr="0004165C">
        <w:rPr>
          <w:rFonts w:ascii="Arial" w:hAnsi="Arial" w:cs="Arial"/>
        </w:rPr>
        <w:t>ci, rozwijanie samoakceptacji i </w:t>
      </w:r>
      <w:r w:rsidRPr="0004165C">
        <w:rPr>
          <w:rFonts w:ascii="Arial" w:hAnsi="Arial" w:cs="Arial"/>
        </w:rPr>
        <w:t xml:space="preserve">kształtowanie pozytywnej samooceny; </w:t>
      </w:r>
    </w:p>
    <w:p w14:paraId="2355BA19" w14:textId="77777777" w:rsidR="00E80505" w:rsidRPr="0004165C" w:rsidRDefault="00E80505" w:rsidP="00A76A72">
      <w:pPr>
        <w:spacing w:line="276" w:lineRule="auto"/>
        <w:jc w:val="both"/>
        <w:rPr>
          <w:rFonts w:ascii="Arial" w:hAnsi="Arial" w:cs="Arial"/>
        </w:rPr>
      </w:pPr>
      <w:r w:rsidRPr="0004165C">
        <w:rPr>
          <w:rFonts w:ascii="Arial" w:hAnsi="Arial" w:cs="Arial"/>
        </w:rPr>
        <w:t>5)</w:t>
      </w:r>
      <w:r w:rsidR="003B1E8A" w:rsidRPr="0004165C">
        <w:rPr>
          <w:rFonts w:ascii="Arial" w:hAnsi="Arial" w:cs="Arial"/>
        </w:rPr>
        <w:t xml:space="preserve"> </w:t>
      </w:r>
      <w:r w:rsidRPr="0004165C">
        <w:rPr>
          <w:rFonts w:ascii="Arial" w:hAnsi="Arial" w:cs="Arial"/>
        </w:rPr>
        <w:t xml:space="preserve">wyrównywanie szans edukacyjnych uczniów z wadą wymowy; </w:t>
      </w:r>
    </w:p>
    <w:p w14:paraId="25BF8991" w14:textId="77777777" w:rsidR="00E80505" w:rsidRPr="0004165C" w:rsidRDefault="00E80505" w:rsidP="00A76A72">
      <w:pPr>
        <w:spacing w:line="276" w:lineRule="auto"/>
        <w:jc w:val="both"/>
        <w:rPr>
          <w:rFonts w:ascii="Arial" w:hAnsi="Arial" w:cs="Arial"/>
        </w:rPr>
      </w:pPr>
      <w:r w:rsidRPr="0004165C">
        <w:rPr>
          <w:rFonts w:ascii="Arial" w:hAnsi="Arial" w:cs="Arial"/>
        </w:rPr>
        <w:t>6)</w:t>
      </w:r>
      <w:r w:rsidR="003B1E8A" w:rsidRPr="0004165C">
        <w:rPr>
          <w:rFonts w:ascii="Arial" w:hAnsi="Arial" w:cs="Arial"/>
        </w:rPr>
        <w:t xml:space="preserve"> </w:t>
      </w:r>
      <w:r w:rsidRPr="0004165C">
        <w:rPr>
          <w:rFonts w:ascii="Arial" w:hAnsi="Arial" w:cs="Arial"/>
        </w:rPr>
        <w:t>prowadzenie ćwiczeń wspomagających terapię zaburzeń komunikacji werbalnej;</w:t>
      </w:r>
    </w:p>
    <w:p w14:paraId="283F1488" w14:textId="77777777" w:rsidR="00E80505" w:rsidRPr="0004165C" w:rsidRDefault="00E80505" w:rsidP="00A76A72">
      <w:pPr>
        <w:spacing w:line="276" w:lineRule="auto"/>
        <w:jc w:val="both"/>
        <w:rPr>
          <w:rFonts w:ascii="Arial" w:hAnsi="Arial" w:cs="Arial"/>
        </w:rPr>
      </w:pPr>
      <w:r w:rsidRPr="0004165C">
        <w:rPr>
          <w:rFonts w:ascii="Arial" w:hAnsi="Arial" w:cs="Arial"/>
        </w:rPr>
        <w:t xml:space="preserve">7) utrzymywanie stałej współpracy z rodzicami uczniów, pozostających pod opieką logopedy, w celu ujednolicenia oddziaływań terapeutycznych; </w:t>
      </w:r>
    </w:p>
    <w:p w14:paraId="72A4F5E1" w14:textId="77777777" w:rsidR="00E80505" w:rsidRPr="0004165C" w:rsidRDefault="00E80505" w:rsidP="00A76A72">
      <w:pPr>
        <w:spacing w:line="276" w:lineRule="auto"/>
        <w:jc w:val="both"/>
        <w:rPr>
          <w:rFonts w:ascii="Arial" w:hAnsi="Arial" w:cs="Arial"/>
        </w:rPr>
      </w:pPr>
      <w:r w:rsidRPr="0004165C">
        <w:rPr>
          <w:rFonts w:ascii="Arial" w:hAnsi="Arial" w:cs="Arial"/>
        </w:rPr>
        <w:t>8) utrzymywanie współpracy z wychowawcami, pedagogiem.</w:t>
      </w:r>
    </w:p>
    <w:p w14:paraId="62199465" w14:textId="77777777" w:rsidR="00D4746E" w:rsidRPr="0004165C" w:rsidRDefault="00D4746E" w:rsidP="00A76A72">
      <w:pPr>
        <w:spacing w:line="276" w:lineRule="auto"/>
        <w:jc w:val="both"/>
        <w:rPr>
          <w:rFonts w:ascii="Arial" w:hAnsi="Arial" w:cs="Arial"/>
        </w:rPr>
      </w:pPr>
    </w:p>
    <w:p w14:paraId="3B5FAA29" w14:textId="77777777" w:rsidR="00A00527" w:rsidRPr="0004165C" w:rsidRDefault="007A6B8E" w:rsidP="00A76A72">
      <w:pPr>
        <w:keepLines/>
        <w:spacing w:line="276" w:lineRule="auto"/>
        <w:ind w:hanging="426"/>
        <w:jc w:val="center"/>
        <w:rPr>
          <w:rFonts w:ascii="Arial" w:hAnsi="Arial" w:cs="Arial"/>
        </w:rPr>
      </w:pPr>
      <w:r w:rsidRPr="0004165C">
        <w:rPr>
          <w:rFonts w:ascii="Arial" w:hAnsi="Arial" w:cs="Arial"/>
          <w:b/>
        </w:rPr>
        <w:t>§ </w:t>
      </w:r>
      <w:r w:rsidR="00C93800" w:rsidRPr="0004165C">
        <w:rPr>
          <w:rFonts w:ascii="Arial" w:hAnsi="Arial" w:cs="Arial"/>
          <w:b/>
        </w:rPr>
        <w:t>8</w:t>
      </w:r>
      <w:r w:rsidRPr="0004165C">
        <w:rPr>
          <w:rFonts w:ascii="Arial" w:hAnsi="Arial" w:cs="Arial"/>
          <w:b/>
        </w:rPr>
        <w:t>2</w:t>
      </w:r>
      <w:r w:rsidR="00A00527" w:rsidRPr="0004165C">
        <w:rPr>
          <w:rFonts w:ascii="Arial" w:hAnsi="Arial" w:cs="Arial"/>
          <w:b/>
        </w:rPr>
        <w:t>.</w:t>
      </w:r>
    </w:p>
    <w:p w14:paraId="246A367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 xml:space="preserve">1. Trenerzy prowadzą zajęcia sportowe zgodnie z planem szkolenia sportowego </w:t>
      </w:r>
      <w:r w:rsidR="00571FDB" w:rsidRPr="0004165C">
        <w:rPr>
          <w:rFonts w:ascii="Arial" w:hAnsi="Arial" w:cs="Arial"/>
        </w:rPr>
        <w:t>opartym na program</w:t>
      </w:r>
      <w:r w:rsidR="00F50E14" w:rsidRPr="0004165C">
        <w:rPr>
          <w:rFonts w:ascii="Arial" w:hAnsi="Arial" w:cs="Arial"/>
        </w:rPr>
        <w:t>ie</w:t>
      </w:r>
      <w:r w:rsidR="00571FDB" w:rsidRPr="0004165C">
        <w:rPr>
          <w:rFonts w:ascii="Arial" w:hAnsi="Arial" w:cs="Arial"/>
        </w:rPr>
        <w:t xml:space="preserve"> szkolenia polski</w:t>
      </w:r>
      <w:r w:rsidR="00F50E14" w:rsidRPr="0004165C">
        <w:rPr>
          <w:rFonts w:ascii="Arial" w:hAnsi="Arial" w:cs="Arial"/>
        </w:rPr>
        <w:t>ego</w:t>
      </w:r>
      <w:r w:rsidR="00571FDB" w:rsidRPr="0004165C">
        <w:rPr>
          <w:rFonts w:ascii="Arial" w:hAnsi="Arial" w:cs="Arial"/>
        </w:rPr>
        <w:t xml:space="preserve"> związk</w:t>
      </w:r>
      <w:r w:rsidR="00F50E14" w:rsidRPr="0004165C">
        <w:rPr>
          <w:rFonts w:ascii="Arial" w:hAnsi="Arial" w:cs="Arial"/>
        </w:rPr>
        <w:t>u</w:t>
      </w:r>
      <w:r w:rsidR="00571FDB" w:rsidRPr="0004165C">
        <w:rPr>
          <w:rFonts w:ascii="Arial" w:hAnsi="Arial" w:cs="Arial"/>
        </w:rPr>
        <w:t xml:space="preserve"> sportow</w:t>
      </w:r>
      <w:r w:rsidR="00F50E14" w:rsidRPr="0004165C">
        <w:rPr>
          <w:rFonts w:ascii="Arial" w:hAnsi="Arial" w:cs="Arial"/>
        </w:rPr>
        <w:t>ego danej dyscypliny sportu.</w:t>
      </w:r>
    </w:p>
    <w:p w14:paraId="66917C4E" w14:textId="77777777" w:rsidR="00A87130" w:rsidRPr="0004165C" w:rsidRDefault="00A87130" w:rsidP="00A76A72">
      <w:pPr>
        <w:keepLines/>
        <w:numPr>
          <w:ilvl w:val="0"/>
          <w:numId w:val="62"/>
        </w:numPr>
        <w:tabs>
          <w:tab w:val="left" w:pos="284"/>
        </w:tabs>
        <w:spacing w:line="276" w:lineRule="auto"/>
        <w:ind w:left="0" w:firstLine="0"/>
        <w:jc w:val="both"/>
        <w:rPr>
          <w:rFonts w:ascii="Arial" w:hAnsi="Arial" w:cs="Arial"/>
        </w:rPr>
      </w:pPr>
      <w:r w:rsidRPr="0004165C">
        <w:rPr>
          <w:rFonts w:ascii="Arial" w:hAnsi="Arial" w:cs="Arial"/>
        </w:rPr>
        <w:t>2. Każdy trener zobowiązany jest do sporządzania roczne</w:t>
      </w:r>
      <w:r w:rsidR="00D8154B" w:rsidRPr="0004165C">
        <w:rPr>
          <w:rFonts w:ascii="Arial" w:hAnsi="Arial" w:cs="Arial"/>
        </w:rPr>
        <w:t>go planu szkolenia sportowego w </w:t>
      </w:r>
      <w:r w:rsidRPr="0004165C">
        <w:rPr>
          <w:rFonts w:ascii="Arial" w:hAnsi="Arial" w:cs="Arial"/>
        </w:rPr>
        <w:t>zakresie prowadzonej przez niego dyscypliny sportowej na dany rok szkolny. Plan ten stanowi załącznik do planu pracy Rady Pedagogicznej Szkoły</w:t>
      </w:r>
      <w:r w:rsidR="007E2C94" w:rsidRPr="0004165C">
        <w:rPr>
          <w:rFonts w:ascii="Arial" w:hAnsi="Arial" w:cs="Arial"/>
        </w:rPr>
        <w:t xml:space="preserve"> </w:t>
      </w:r>
      <w:r w:rsidRPr="0004165C">
        <w:rPr>
          <w:rFonts w:ascii="Arial" w:hAnsi="Arial" w:cs="Arial"/>
        </w:rPr>
        <w:t>na dany rok szkolny.</w:t>
      </w:r>
    </w:p>
    <w:p w14:paraId="30CDAC29" w14:textId="77777777" w:rsidR="00A87130" w:rsidRPr="0004165C" w:rsidRDefault="00A87130"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3. Każdy trener zobowiązany jest zadbać o właściwą koordynację tygodniowego rozkładu treningów uczniów z tygodniowym rozkładem ich zajęć objętych ramowym planem nauczania.</w:t>
      </w:r>
    </w:p>
    <w:p w14:paraId="11052BFB"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4. Trenerzy zobowiązani są dokumentować realizację treningów sportowych.</w:t>
      </w:r>
    </w:p>
    <w:p w14:paraId="0249D3E4"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5. Każdy trener jest odpowiedzialny za jakość i wyniki szkolenia sportowego oraz bezpieczeństwo powierzonych jego opiece uczniów.</w:t>
      </w:r>
    </w:p>
    <w:p w14:paraId="66ECEF65"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6. Każdy trener jest zobowiązany do ścisłej współpracy z Dyrektorem, wychowawcą, nauczycielami i rodzicami oraz do informowania ich o aktualnym i planowanym zaangażowaniu sportowym uczniów, w tym uczestnictwa w zawodach i wynikającą z tego koniecznością zmian w organizacji pracy oddziału, grupy.</w:t>
      </w:r>
    </w:p>
    <w:p w14:paraId="708AFB35" w14:textId="77777777" w:rsidR="00A87130" w:rsidRPr="0004165C" w:rsidRDefault="00A87130"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7. Obowiązkiem trenera jest nawiązanie właściwej współp</w:t>
      </w:r>
      <w:r w:rsidR="00D8154B" w:rsidRPr="0004165C">
        <w:rPr>
          <w:rFonts w:ascii="Arial" w:hAnsi="Arial" w:cs="Arial"/>
        </w:rPr>
        <w:t>racy z danym klubem sportowym i </w:t>
      </w:r>
      <w:r w:rsidRPr="0004165C">
        <w:rPr>
          <w:rFonts w:ascii="Arial" w:hAnsi="Arial" w:cs="Arial"/>
        </w:rPr>
        <w:t>organizacjami sportowymi w danej dziedzinie sportu.</w:t>
      </w:r>
    </w:p>
    <w:p w14:paraId="6C977A8A"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8. Obowiązkiem trenera jest dostarczenie Dyrektorowi Szkoły dokumentacji dotyczącej organizacji wyjazdu uczniów na obozy sportowe, zawody lub inne imprezy sportowe. Trener winien każdorazowo zadbać o uzyskanie pisemnej zgody Dyrektora Szkoły</w:t>
      </w:r>
      <w:r w:rsidR="007E2C94" w:rsidRPr="0004165C">
        <w:rPr>
          <w:rFonts w:ascii="Arial" w:hAnsi="Arial" w:cs="Arial"/>
        </w:rPr>
        <w:t xml:space="preserve"> </w:t>
      </w:r>
      <w:r w:rsidRPr="0004165C">
        <w:rPr>
          <w:rFonts w:ascii="Arial" w:hAnsi="Arial" w:cs="Arial"/>
        </w:rPr>
        <w:t>na wyjazd uczniów.</w:t>
      </w:r>
    </w:p>
    <w:p w14:paraId="5E887609"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9. Trener jest zobowiązany do rzetelnego i udokumentowanego rozliczenia zaliczki pobranej na organizację programowej imprezy sportowej w terminie trzech dni od jej zakończenia.</w:t>
      </w:r>
    </w:p>
    <w:p w14:paraId="5C2F27F1"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10. Trener jest zobowiązany do przestrzegania zasady, że użycie środków finansowych, przyznanych szkole na działalność sportową, jest możliwe jedynie na realizację programowych zadań sportowych w danym roku szkolnym.</w:t>
      </w:r>
    </w:p>
    <w:p w14:paraId="74F87D8D" w14:textId="77777777" w:rsidR="00A87130" w:rsidRPr="0004165C" w:rsidRDefault="00A87130" w:rsidP="00A76A72">
      <w:pPr>
        <w:keepLines/>
        <w:numPr>
          <w:ilvl w:val="0"/>
          <w:numId w:val="62"/>
        </w:numPr>
        <w:spacing w:line="276" w:lineRule="auto"/>
        <w:ind w:left="0" w:firstLine="0"/>
        <w:jc w:val="both"/>
        <w:rPr>
          <w:rFonts w:ascii="Arial" w:eastAsia="Arial" w:hAnsi="Arial" w:cs="Arial"/>
          <w:b/>
        </w:rPr>
      </w:pPr>
      <w:r w:rsidRPr="0004165C">
        <w:rPr>
          <w:rFonts w:ascii="Arial" w:hAnsi="Arial" w:cs="Arial"/>
        </w:rPr>
        <w:t>11. Trenerzy danej dziedziny sportu lub dziedzin pokrewnych tworzą zespół, którego pracą kieruje wyznaczony przez Dyrektora Szkoły koordynator.</w:t>
      </w:r>
    </w:p>
    <w:p w14:paraId="0DA123B1" w14:textId="77777777" w:rsidR="00235B55" w:rsidRPr="0004165C" w:rsidRDefault="00235B55" w:rsidP="00A76A72">
      <w:pPr>
        <w:keepLines/>
        <w:numPr>
          <w:ilvl w:val="0"/>
          <w:numId w:val="62"/>
        </w:numPr>
        <w:spacing w:line="276" w:lineRule="auto"/>
        <w:ind w:left="0" w:firstLine="0"/>
        <w:jc w:val="both"/>
        <w:rPr>
          <w:rFonts w:ascii="Arial" w:eastAsia="Arial" w:hAnsi="Arial" w:cs="Arial"/>
          <w:b/>
        </w:rPr>
      </w:pPr>
    </w:p>
    <w:p w14:paraId="3E11137A" w14:textId="77777777" w:rsidR="00A87130" w:rsidRPr="0004165C" w:rsidRDefault="007A6B8E" w:rsidP="00A76A72">
      <w:pPr>
        <w:keepLines/>
        <w:numPr>
          <w:ilvl w:val="3"/>
          <w:numId w:val="62"/>
        </w:numPr>
        <w:spacing w:line="276" w:lineRule="auto"/>
        <w:ind w:left="0" w:hanging="567"/>
        <w:jc w:val="center"/>
        <w:rPr>
          <w:rFonts w:ascii="Arial" w:hAnsi="Arial" w:cs="Arial"/>
          <w:b/>
        </w:rPr>
      </w:pPr>
      <w:r w:rsidRPr="0004165C">
        <w:rPr>
          <w:rFonts w:ascii="Arial" w:hAnsi="Arial" w:cs="Arial"/>
          <w:b/>
        </w:rPr>
        <w:t>§ 83</w:t>
      </w:r>
      <w:r w:rsidR="00A87130" w:rsidRPr="0004165C">
        <w:rPr>
          <w:rFonts w:ascii="Arial" w:hAnsi="Arial" w:cs="Arial"/>
          <w:b/>
        </w:rPr>
        <w:t>.</w:t>
      </w:r>
    </w:p>
    <w:p w14:paraId="32DE7C4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w:t>
      </w:r>
      <w:r w:rsidR="00A72AE2" w:rsidRPr="0004165C">
        <w:rPr>
          <w:rFonts w:ascii="Arial" w:hAnsi="Arial" w:cs="Arial"/>
          <w:b/>
        </w:rPr>
        <w:t>.</w:t>
      </w:r>
      <w:r w:rsidR="007E2C94" w:rsidRPr="0004165C">
        <w:rPr>
          <w:rFonts w:ascii="Arial" w:hAnsi="Arial" w:cs="Arial"/>
          <w:b/>
        </w:rPr>
        <w:t xml:space="preserve"> </w:t>
      </w:r>
      <w:r w:rsidRPr="0004165C">
        <w:rPr>
          <w:rFonts w:ascii="Arial" w:hAnsi="Arial" w:cs="Arial"/>
        </w:rPr>
        <w:t xml:space="preserve">W celu prawidłowego funkcjonowania Szkoły zatrudnia </w:t>
      </w:r>
      <w:r w:rsidR="00C63EA3" w:rsidRPr="0004165C">
        <w:rPr>
          <w:rFonts w:ascii="Arial" w:hAnsi="Arial" w:cs="Arial"/>
        </w:rPr>
        <w:t>się pracowników administracji i </w:t>
      </w:r>
      <w:r w:rsidRPr="0004165C">
        <w:rPr>
          <w:rFonts w:ascii="Arial" w:hAnsi="Arial" w:cs="Arial"/>
        </w:rPr>
        <w:t>obsługi.</w:t>
      </w:r>
    </w:p>
    <w:p w14:paraId="7F50EE54"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2. W S</w:t>
      </w:r>
      <w:r w:rsidR="00A87130" w:rsidRPr="0004165C">
        <w:rPr>
          <w:rFonts w:ascii="Arial" w:hAnsi="Arial" w:cs="Arial"/>
        </w:rPr>
        <w:t>zkole tworzy się następujące stanowiska urzędnicze i pomocnicze (administracyjne):</w:t>
      </w:r>
    </w:p>
    <w:p w14:paraId="0AC292FD"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rPr>
        <w:t>1) specjalisty ds. kadr;</w:t>
      </w:r>
    </w:p>
    <w:p w14:paraId="12E6002C"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lang w:val="de-DE"/>
        </w:rPr>
        <w:t>2) referent;</w:t>
      </w:r>
    </w:p>
    <w:p w14:paraId="634DE691"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lang w:val="de-DE"/>
        </w:rPr>
        <w:t>3) intendent;</w:t>
      </w:r>
    </w:p>
    <w:p w14:paraId="5C70E51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lang w:val="de-DE"/>
        </w:rPr>
        <w:t>4) sekretarz;</w:t>
      </w:r>
    </w:p>
    <w:p w14:paraId="788A61B0"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3. W S</w:t>
      </w:r>
      <w:r w:rsidR="00A87130" w:rsidRPr="0004165C">
        <w:rPr>
          <w:rFonts w:ascii="Arial" w:hAnsi="Arial" w:cs="Arial"/>
        </w:rPr>
        <w:t>zkole tworzy się następujące stanowiska obsługi:</w:t>
      </w:r>
    </w:p>
    <w:p w14:paraId="6E04470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woźny;</w:t>
      </w:r>
    </w:p>
    <w:p w14:paraId="7D1843EB"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konserwator;</w:t>
      </w:r>
    </w:p>
    <w:p w14:paraId="122AC79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sprzątaczka;</w:t>
      </w:r>
    </w:p>
    <w:p w14:paraId="737B04C4"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kucharz;</w:t>
      </w:r>
    </w:p>
    <w:p w14:paraId="5E1354A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pomoc kuchenna.</w:t>
      </w:r>
    </w:p>
    <w:p w14:paraId="4FDC5ADE"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3</w:t>
      </w:r>
      <w:r w:rsidR="00D534FD" w:rsidRPr="0004165C">
        <w:rPr>
          <w:rFonts w:ascii="Arial" w:hAnsi="Arial" w:cs="Arial"/>
        </w:rPr>
        <w:t>.</w:t>
      </w:r>
      <w:r w:rsidRPr="0004165C">
        <w:rPr>
          <w:rFonts w:ascii="Arial" w:hAnsi="Arial" w:cs="Arial"/>
        </w:rPr>
        <w:t xml:space="preserve"> W S</w:t>
      </w:r>
      <w:r w:rsidR="00A87130" w:rsidRPr="0004165C">
        <w:rPr>
          <w:rFonts w:ascii="Arial" w:hAnsi="Arial" w:cs="Arial"/>
        </w:rPr>
        <w:t xml:space="preserve">zkole, za zgodą organu </w:t>
      </w:r>
      <w:r w:rsidR="00B153ED" w:rsidRPr="0004165C">
        <w:rPr>
          <w:rFonts w:ascii="Arial" w:hAnsi="Arial" w:cs="Arial"/>
        </w:rPr>
        <w:t>prowadzącego</w:t>
      </w:r>
      <w:r w:rsidR="00A87130" w:rsidRPr="0004165C">
        <w:rPr>
          <w:rFonts w:ascii="Arial" w:hAnsi="Arial" w:cs="Arial"/>
        </w:rPr>
        <w:t>, można two</w:t>
      </w:r>
      <w:r w:rsidR="00D8154B" w:rsidRPr="0004165C">
        <w:rPr>
          <w:rFonts w:ascii="Arial" w:hAnsi="Arial" w:cs="Arial"/>
        </w:rPr>
        <w:t>rzyć inne stanowiska, zgodnie z </w:t>
      </w:r>
      <w:r w:rsidR="00A87130" w:rsidRPr="0004165C">
        <w:rPr>
          <w:rFonts w:ascii="Arial" w:hAnsi="Arial" w:cs="Arial"/>
        </w:rPr>
        <w:t>ustawą o pracownikach samorządowych.</w:t>
      </w:r>
    </w:p>
    <w:p w14:paraId="4035615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4. Stanowiska, o których mowa w ust. 2 i ust. 3 ustala się na dany rok szkolny w arkuszu organizacyjnym.</w:t>
      </w:r>
    </w:p>
    <w:p w14:paraId="108F707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Do zadań pracowników administracyjnych należy w szczególności:</w:t>
      </w:r>
    </w:p>
    <w:p w14:paraId="55D998F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 xml:space="preserve">1) </w:t>
      </w:r>
      <w:r w:rsidR="00631124" w:rsidRPr="0004165C">
        <w:rPr>
          <w:rFonts w:ascii="Arial" w:hAnsi="Arial" w:cs="Arial"/>
        </w:rPr>
        <w:t>obsługa kancelaryjno – biurowa S</w:t>
      </w:r>
      <w:r w:rsidRPr="0004165C">
        <w:rPr>
          <w:rFonts w:ascii="Arial" w:hAnsi="Arial" w:cs="Arial"/>
        </w:rPr>
        <w:t>zkoły;</w:t>
      </w:r>
    </w:p>
    <w:p w14:paraId="6EDDB09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prowadzenie dokumentacji wynikającej z odrębnych przepisów;</w:t>
      </w:r>
    </w:p>
    <w:p w14:paraId="0486676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reagowanie na zagrożenia wynikające z zachowań</w:t>
      </w:r>
      <w:r w:rsidR="00627D66" w:rsidRPr="0004165C">
        <w:rPr>
          <w:rFonts w:ascii="Arial" w:hAnsi="Arial" w:cs="Arial"/>
        </w:rPr>
        <w:t xml:space="preserve"> uczniów i informowanie o nich D</w:t>
      </w:r>
      <w:r w:rsidRPr="0004165C">
        <w:rPr>
          <w:rFonts w:ascii="Arial" w:hAnsi="Arial" w:cs="Arial"/>
        </w:rPr>
        <w:t>yrektora i nauczycieli;</w:t>
      </w:r>
    </w:p>
    <w:p w14:paraId="59944A3C"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4) przestrzeganie S</w:t>
      </w:r>
      <w:r w:rsidR="00A87130" w:rsidRPr="0004165C">
        <w:rPr>
          <w:rFonts w:ascii="Arial" w:hAnsi="Arial" w:cs="Arial"/>
        </w:rPr>
        <w:t>tatu</w:t>
      </w:r>
      <w:r w:rsidR="00631124" w:rsidRPr="0004165C">
        <w:rPr>
          <w:rFonts w:ascii="Arial" w:hAnsi="Arial" w:cs="Arial"/>
        </w:rPr>
        <w:t>tu i innych obowiązujących w S</w:t>
      </w:r>
      <w:r w:rsidR="00A87130" w:rsidRPr="0004165C">
        <w:rPr>
          <w:rFonts w:ascii="Arial" w:hAnsi="Arial" w:cs="Arial"/>
        </w:rPr>
        <w:t>zkole aktów prawnych,</w:t>
      </w:r>
      <w:r w:rsidR="00AA762B" w:rsidRPr="0004165C">
        <w:rPr>
          <w:rFonts w:ascii="Arial" w:hAnsi="Arial" w:cs="Arial"/>
        </w:rPr>
        <w:t xml:space="preserve"> w tym regulaminów i zarządzeń D</w:t>
      </w:r>
      <w:r w:rsidR="00A87130" w:rsidRPr="0004165C">
        <w:rPr>
          <w:rFonts w:ascii="Arial" w:hAnsi="Arial" w:cs="Arial"/>
        </w:rPr>
        <w:t xml:space="preserve">yrektora. </w:t>
      </w:r>
    </w:p>
    <w:p w14:paraId="66673B0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Do zadań pracowników obsługi należy w szczególności:</w:t>
      </w:r>
    </w:p>
    <w:p w14:paraId="67F5C6E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przestrzeganie zasad BHP;</w:t>
      </w:r>
    </w:p>
    <w:p w14:paraId="4B8170F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w:t>
      </w:r>
      <w:r w:rsidR="007E2C94" w:rsidRPr="0004165C">
        <w:rPr>
          <w:rFonts w:ascii="Arial" w:hAnsi="Arial" w:cs="Arial"/>
        </w:rPr>
        <w:t xml:space="preserve"> </w:t>
      </w:r>
      <w:r w:rsidRPr="0004165C">
        <w:rPr>
          <w:rFonts w:ascii="Arial" w:hAnsi="Arial" w:cs="Arial"/>
        </w:rPr>
        <w:t>reagowanie na zagrożenia wynikające z zachowań</w:t>
      </w:r>
      <w:r w:rsidR="00627D66" w:rsidRPr="0004165C">
        <w:rPr>
          <w:rFonts w:ascii="Arial" w:hAnsi="Arial" w:cs="Arial"/>
        </w:rPr>
        <w:t xml:space="preserve"> uczniów i informowanie o nich D</w:t>
      </w:r>
      <w:r w:rsidRPr="0004165C">
        <w:rPr>
          <w:rFonts w:ascii="Arial" w:hAnsi="Arial" w:cs="Arial"/>
        </w:rPr>
        <w:t>yrektora i nauczycieli;</w:t>
      </w:r>
    </w:p>
    <w:p w14:paraId="221EE0C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przestrzeganie statutu i innych obowiązujących w szkole aktów prawnych, w tym</w:t>
      </w:r>
      <w:r w:rsidR="00631124" w:rsidRPr="0004165C">
        <w:rPr>
          <w:rFonts w:ascii="Arial" w:hAnsi="Arial" w:cs="Arial"/>
        </w:rPr>
        <w:t xml:space="preserve"> regulaminów i zarządzeń D</w:t>
      </w:r>
      <w:r w:rsidRPr="0004165C">
        <w:rPr>
          <w:rFonts w:ascii="Arial" w:hAnsi="Arial" w:cs="Arial"/>
        </w:rPr>
        <w:t>yrektora;</w:t>
      </w:r>
    </w:p>
    <w:p w14:paraId="0EFBB478" w14:textId="77777777" w:rsidR="00A87130" w:rsidRPr="0004165C" w:rsidRDefault="00A87130" w:rsidP="00A76A72">
      <w:pPr>
        <w:numPr>
          <w:ilvl w:val="0"/>
          <w:numId w:val="62"/>
        </w:numPr>
        <w:spacing w:line="276" w:lineRule="auto"/>
        <w:ind w:left="0" w:firstLine="0"/>
        <w:jc w:val="both"/>
        <w:rPr>
          <w:rFonts w:ascii="Arial" w:hAnsi="Arial" w:cs="Arial"/>
          <w:b/>
        </w:rPr>
      </w:pPr>
      <w:r w:rsidRPr="0004165C">
        <w:rPr>
          <w:rFonts w:ascii="Arial" w:hAnsi="Arial" w:cs="Arial"/>
        </w:rPr>
        <w:t>4) reagowa</w:t>
      </w:r>
      <w:r w:rsidR="00631124" w:rsidRPr="0004165C">
        <w:rPr>
          <w:rFonts w:ascii="Arial" w:hAnsi="Arial" w:cs="Arial"/>
        </w:rPr>
        <w:t>nie w sytuacji, gdy na terenie S</w:t>
      </w:r>
      <w:r w:rsidRPr="0004165C">
        <w:rPr>
          <w:rFonts w:ascii="Arial" w:hAnsi="Arial" w:cs="Arial"/>
        </w:rPr>
        <w:t>zkoły znajdują się osoby postronne popr</w:t>
      </w:r>
      <w:r w:rsidR="00631124" w:rsidRPr="0004165C">
        <w:rPr>
          <w:rFonts w:ascii="Arial" w:hAnsi="Arial" w:cs="Arial"/>
        </w:rPr>
        <w:t>zez zawiadomienie o tym fakcie Dyrektora S</w:t>
      </w:r>
      <w:r w:rsidRPr="0004165C">
        <w:rPr>
          <w:rFonts w:ascii="Arial" w:hAnsi="Arial" w:cs="Arial"/>
        </w:rPr>
        <w:t>zkoły.</w:t>
      </w:r>
    </w:p>
    <w:p w14:paraId="39EC3A5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7</w:t>
      </w:r>
      <w:r w:rsidRPr="0004165C">
        <w:rPr>
          <w:rFonts w:ascii="Arial" w:hAnsi="Arial" w:cs="Arial"/>
          <w:b/>
        </w:rPr>
        <w:t xml:space="preserve">. </w:t>
      </w:r>
      <w:r w:rsidRPr="0004165C">
        <w:rPr>
          <w:rFonts w:ascii="Arial" w:hAnsi="Arial" w:cs="Arial"/>
        </w:rPr>
        <w:t>Szczegółowy zakres obowiązków, uprawnienia i odpowiedzialność dla pracowników administracji i obsługi określa regulamin pracy oraz szczegółowe zakresy obowi</w:t>
      </w:r>
      <w:r w:rsidR="00631124" w:rsidRPr="0004165C">
        <w:rPr>
          <w:rFonts w:ascii="Arial" w:hAnsi="Arial" w:cs="Arial"/>
        </w:rPr>
        <w:t>ązków ustalony przez Dyrektora S</w:t>
      </w:r>
      <w:r w:rsidRPr="0004165C">
        <w:rPr>
          <w:rFonts w:ascii="Arial" w:hAnsi="Arial" w:cs="Arial"/>
        </w:rPr>
        <w:t>zkoły zgodne z regulaminem pracy.</w:t>
      </w:r>
    </w:p>
    <w:p w14:paraId="4C4CEA3D" w14:textId="77777777" w:rsidR="00386832" w:rsidRPr="0004165C" w:rsidRDefault="00386832" w:rsidP="00A76A72">
      <w:pPr>
        <w:spacing w:line="276" w:lineRule="auto"/>
        <w:rPr>
          <w:rFonts w:ascii="Arial" w:hAnsi="Arial" w:cs="Arial"/>
        </w:rPr>
      </w:pPr>
    </w:p>
    <w:p w14:paraId="50895670" w14:textId="77777777" w:rsidR="00A65542" w:rsidRPr="0004165C" w:rsidRDefault="00A65542" w:rsidP="00A76A72">
      <w:pPr>
        <w:spacing w:line="276" w:lineRule="auto"/>
        <w:rPr>
          <w:rFonts w:ascii="Arial" w:hAnsi="Arial" w:cs="Arial"/>
        </w:rPr>
      </w:pPr>
    </w:p>
    <w:p w14:paraId="08C6302A" w14:textId="77777777" w:rsidR="00BD4E73" w:rsidRPr="0004165C" w:rsidRDefault="00A87130" w:rsidP="437EC7B9">
      <w:pPr>
        <w:pStyle w:val="Nagwek1"/>
        <w:jc w:val="center"/>
        <w:rPr>
          <w:rFonts w:ascii="Arial" w:hAnsi="Arial" w:cs="Arial"/>
          <w:sz w:val="24"/>
        </w:rPr>
      </w:pPr>
      <w:bookmarkStart w:id="15" w:name="_Toc499807633"/>
      <w:bookmarkStart w:id="16" w:name="_Toc1973467192"/>
      <w:r w:rsidRPr="0F2AD697">
        <w:rPr>
          <w:rFonts w:ascii="Arial" w:hAnsi="Arial" w:cs="Arial"/>
          <w:sz w:val="24"/>
        </w:rPr>
        <w:t>Rozdział 6.</w:t>
      </w:r>
      <w:r>
        <w:br/>
      </w:r>
      <w:r w:rsidRPr="0F2AD697">
        <w:rPr>
          <w:rFonts w:ascii="Arial" w:hAnsi="Arial" w:cs="Arial"/>
          <w:sz w:val="24"/>
        </w:rPr>
        <w:t>UCZNIOWIE SZKOŁY, ICH PRAWA I OBOWIĄZKI</w:t>
      </w:r>
      <w:bookmarkEnd w:id="15"/>
      <w:bookmarkEnd w:id="16"/>
    </w:p>
    <w:p w14:paraId="38C1F859" w14:textId="77777777" w:rsidR="00BD4E73" w:rsidRPr="0004165C" w:rsidRDefault="00BD4E73" w:rsidP="00A76A72">
      <w:pPr>
        <w:keepNext/>
        <w:keepLines/>
        <w:numPr>
          <w:ilvl w:val="0"/>
          <w:numId w:val="62"/>
        </w:numPr>
        <w:spacing w:line="276" w:lineRule="auto"/>
        <w:ind w:left="0"/>
        <w:jc w:val="center"/>
        <w:rPr>
          <w:rFonts w:ascii="Arial" w:eastAsia="Arial" w:hAnsi="Arial" w:cs="Arial"/>
          <w:b/>
        </w:rPr>
      </w:pPr>
    </w:p>
    <w:p w14:paraId="64DF3074" w14:textId="77777777" w:rsidR="00A87130" w:rsidRPr="0004165C" w:rsidRDefault="007A6B8E" w:rsidP="00A76A72">
      <w:pPr>
        <w:keepLines/>
        <w:numPr>
          <w:ilvl w:val="0"/>
          <w:numId w:val="62"/>
        </w:numPr>
        <w:spacing w:line="276" w:lineRule="auto"/>
        <w:ind w:left="0"/>
        <w:jc w:val="center"/>
        <w:rPr>
          <w:rFonts w:ascii="Arial" w:hAnsi="Arial" w:cs="Arial"/>
          <w:b/>
        </w:rPr>
      </w:pPr>
      <w:r w:rsidRPr="0004165C">
        <w:rPr>
          <w:rFonts w:ascii="Arial" w:hAnsi="Arial" w:cs="Arial"/>
          <w:b/>
        </w:rPr>
        <w:t>§ 84</w:t>
      </w:r>
      <w:r w:rsidR="00A87130" w:rsidRPr="0004165C">
        <w:rPr>
          <w:rFonts w:ascii="Arial" w:hAnsi="Arial" w:cs="Arial"/>
          <w:b/>
        </w:rPr>
        <w:t>.</w:t>
      </w:r>
    </w:p>
    <w:p w14:paraId="382BA1CC" w14:textId="77777777" w:rsidR="00BD4E73" w:rsidRPr="0004165C" w:rsidRDefault="00A87130" w:rsidP="00A76A72">
      <w:pPr>
        <w:numPr>
          <w:ilvl w:val="0"/>
          <w:numId w:val="62"/>
        </w:numPr>
        <w:spacing w:line="276" w:lineRule="auto"/>
        <w:ind w:left="0" w:firstLine="0"/>
        <w:jc w:val="both"/>
        <w:rPr>
          <w:rFonts w:ascii="Arial" w:eastAsia="Arial" w:hAnsi="Arial" w:cs="Arial"/>
          <w:b/>
        </w:rPr>
      </w:pPr>
      <w:r w:rsidRPr="0004165C">
        <w:rPr>
          <w:rFonts w:ascii="Arial" w:hAnsi="Arial" w:cs="Arial"/>
          <w:b/>
        </w:rPr>
        <w:t> </w:t>
      </w:r>
      <w:r w:rsidRPr="0004165C">
        <w:rPr>
          <w:rFonts w:ascii="Arial" w:hAnsi="Arial" w:cs="Arial"/>
        </w:rPr>
        <w:t>Rekrutacja do Szkoły odbywa się na podstawie przepisów ustawy.</w:t>
      </w:r>
    </w:p>
    <w:p w14:paraId="0C8FE7CE" w14:textId="77777777" w:rsidR="00EE51E9" w:rsidRDefault="00EE51E9" w:rsidP="00A76A72">
      <w:pPr>
        <w:keepLines/>
        <w:spacing w:line="276" w:lineRule="auto"/>
        <w:ind w:hanging="426"/>
        <w:jc w:val="center"/>
        <w:rPr>
          <w:rFonts w:ascii="Arial" w:hAnsi="Arial" w:cs="Arial"/>
          <w:b/>
        </w:rPr>
      </w:pPr>
    </w:p>
    <w:p w14:paraId="1EEFC439" w14:textId="77777777" w:rsidR="00A87130" w:rsidRPr="0004165C" w:rsidRDefault="007A6B8E" w:rsidP="00A76A72">
      <w:pPr>
        <w:keepLines/>
        <w:spacing w:line="276" w:lineRule="auto"/>
        <w:ind w:hanging="426"/>
        <w:jc w:val="center"/>
        <w:rPr>
          <w:rFonts w:ascii="Arial" w:hAnsi="Arial" w:cs="Arial"/>
          <w:b/>
        </w:rPr>
      </w:pPr>
      <w:r w:rsidRPr="0004165C">
        <w:rPr>
          <w:rFonts w:ascii="Arial" w:hAnsi="Arial" w:cs="Arial"/>
          <w:b/>
        </w:rPr>
        <w:t>§ 85</w:t>
      </w:r>
      <w:r w:rsidR="00A87130" w:rsidRPr="0004165C">
        <w:rPr>
          <w:rFonts w:ascii="Arial" w:hAnsi="Arial" w:cs="Arial"/>
          <w:b/>
        </w:rPr>
        <w:t>.</w:t>
      </w:r>
    </w:p>
    <w:p w14:paraId="190501A1"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w:t>
      </w:r>
      <w:r w:rsidRPr="0004165C">
        <w:rPr>
          <w:rFonts w:ascii="Arial" w:hAnsi="Arial" w:cs="Arial"/>
          <w:b/>
        </w:rPr>
        <w:t xml:space="preserve">. </w:t>
      </w:r>
      <w:r w:rsidRPr="0004165C">
        <w:rPr>
          <w:rFonts w:ascii="Arial" w:hAnsi="Arial" w:cs="Arial"/>
        </w:rPr>
        <w:t>Uczeń ma prawo do:</w:t>
      </w:r>
    </w:p>
    <w:p w14:paraId="6C33B1F2"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właściwie zorganizowanego procesu kształcenia, zgodnie z zasadami higieny pracy umysłowej;</w:t>
      </w:r>
    </w:p>
    <w:p w14:paraId="2CAA5C8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opieki wychowawczej i warunków pobytu w Szkole zapewniających bezpieczeństwo, ochronę przed wszelkimi formami przemocy fizycznej</w:t>
      </w:r>
      <w:r w:rsidR="007E2C94" w:rsidRPr="0004165C">
        <w:rPr>
          <w:rFonts w:ascii="Arial" w:hAnsi="Arial" w:cs="Arial"/>
        </w:rPr>
        <w:t xml:space="preserve"> </w:t>
      </w:r>
      <w:r w:rsidRPr="0004165C">
        <w:rPr>
          <w:rFonts w:ascii="Arial" w:hAnsi="Arial" w:cs="Arial"/>
        </w:rPr>
        <w:t xml:space="preserve">bądź psychicznej i dyskryminacji oraz ochronę i poszanowanie jego godności z uwzględnieniem wieku i rozwoju psychofizycznego; </w:t>
      </w:r>
    </w:p>
    <w:p w14:paraId="098F0AB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korzystania z pomocy doraźnej, zgodnie z odrębnymi przepisami, w tym z pomocy finansowej w postaci stypendium szkolnego zgodnie z odrębnymi przepisami;</w:t>
      </w:r>
    </w:p>
    <w:p w14:paraId="7104C2D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życzliwego, podmiotowego traktowania w procesie dydaktyczno-wychowawczym;</w:t>
      </w:r>
    </w:p>
    <w:p w14:paraId="089C014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swobody wyrażania myśli i przekonań, w szczególności dotyczących życia, a także światopoglądowych i religijnych, jeśli nie narusza tym dobra innych osób;</w:t>
      </w:r>
    </w:p>
    <w:p w14:paraId="045184A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rozwijania zainteresowań, zdolności i talentów poprzez udział w zajęciach pozalekcyjnych zgodnie z formami przewidzianymi organizacją pracy szkoły oraz uzyskania pomocy w planowaniu swojego rozwoju;</w:t>
      </w:r>
    </w:p>
    <w:p w14:paraId="2AFE67C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 xml:space="preserve">7) sprawiedliwej, obiektywnej, umotywowanej i </w:t>
      </w:r>
      <w:r w:rsidR="00D8154B" w:rsidRPr="0004165C">
        <w:rPr>
          <w:rFonts w:ascii="Arial" w:hAnsi="Arial" w:cs="Arial"/>
        </w:rPr>
        <w:t>jawnej oceny postępów w nauce i </w:t>
      </w:r>
      <w:r w:rsidRPr="0004165C">
        <w:rPr>
          <w:rFonts w:ascii="Arial" w:hAnsi="Arial" w:cs="Arial"/>
        </w:rPr>
        <w:t xml:space="preserve">zachowaniu oraz ustalonych sposobów kontroli postępów w nauce, o których informują nauczyciele </w:t>
      </w:r>
      <w:r w:rsidRPr="0004165C">
        <w:rPr>
          <w:rFonts w:ascii="Arial" w:hAnsi="Arial" w:cs="Arial"/>
        </w:rPr>
        <w:lastRenderedPageBreak/>
        <w:t>poszczególnych przedmiotów na początku roku szkolnego, a także do wyjaśniania wątpliwości dotyczących oceny;</w:t>
      </w:r>
    </w:p>
    <w:p w14:paraId="4DD08CE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8) uzyskania informacji o terminach prac klasowych co najmniej z tygodniowym wyprzedzeniem</w:t>
      </w:r>
      <w:r w:rsidR="00851BA4">
        <w:rPr>
          <w:rFonts w:ascii="Arial" w:hAnsi="Arial" w:cs="Arial"/>
        </w:rPr>
        <w:t>;</w:t>
      </w:r>
      <w:r w:rsidRPr="0004165C">
        <w:rPr>
          <w:rFonts w:ascii="Arial" w:hAnsi="Arial" w:cs="Arial"/>
        </w:rPr>
        <w:t xml:space="preserve"> </w:t>
      </w:r>
      <w:r w:rsidRPr="0004165C">
        <w:rPr>
          <w:rFonts w:ascii="Arial" w:hAnsi="Arial" w:cs="Arial"/>
          <w:lang w:eastAsia="ja-JP"/>
        </w:rPr>
        <w:t>przy czym w tym samym dniu może być tylko jedna klasówka,</w:t>
      </w:r>
    </w:p>
    <w:p w14:paraId="7B95C7C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9) uzyskania pomocy w przypadku trudności w nauce</w:t>
      </w:r>
      <w:r w:rsidR="00041282" w:rsidRPr="0004165C">
        <w:rPr>
          <w:rFonts w:ascii="Arial" w:hAnsi="Arial" w:cs="Arial"/>
        </w:rPr>
        <w:t>,</w:t>
      </w:r>
      <w:r w:rsidRPr="0004165C">
        <w:rPr>
          <w:rFonts w:ascii="Arial" w:hAnsi="Arial" w:cs="Arial"/>
        </w:rPr>
        <w:t xml:space="preserve"> w tym uczęszczania na zajęcia wspierające jego rozwój oraz wyrównujące braki wiadomości oraz </w:t>
      </w:r>
      <w:r w:rsidR="00041282" w:rsidRPr="0004165C">
        <w:rPr>
          <w:rFonts w:ascii="Arial" w:hAnsi="Arial" w:cs="Arial"/>
        </w:rPr>
        <w:t xml:space="preserve">czasowego </w:t>
      </w:r>
      <w:r w:rsidRPr="0004165C">
        <w:rPr>
          <w:rFonts w:ascii="Arial" w:hAnsi="Arial" w:cs="Arial"/>
          <w:lang w:eastAsia="ja-JP"/>
        </w:rPr>
        <w:t xml:space="preserve">zwolnienia </w:t>
      </w:r>
      <w:r w:rsidR="009F683B" w:rsidRPr="0004165C">
        <w:rPr>
          <w:rFonts w:ascii="Arial" w:hAnsi="Arial" w:cs="Arial"/>
          <w:lang w:eastAsia="ja-JP"/>
        </w:rPr>
        <w:br/>
      </w:r>
      <w:r w:rsidRPr="0004165C">
        <w:rPr>
          <w:rFonts w:ascii="Arial" w:hAnsi="Arial" w:cs="Arial"/>
          <w:lang w:eastAsia="ja-JP"/>
        </w:rPr>
        <w:t>z pisania sprawdzianu w przypadku dłuższej nieobecności; termin nadrobienia zaległości uczeń ustala bezpośrednio z nauczycielem przedmiotu;</w:t>
      </w:r>
    </w:p>
    <w:p w14:paraId="768D093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10) korzystania z poradnictwa psychologiczno</w:t>
      </w:r>
      <w:r w:rsidR="00386832" w:rsidRPr="0004165C">
        <w:rPr>
          <w:rFonts w:ascii="Arial" w:hAnsi="Arial" w:cs="Arial"/>
        </w:rPr>
        <w:t xml:space="preserve"> </w:t>
      </w:r>
      <w:r w:rsidRPr="0004165C">
        <w:rPr>
          <w:rFonts w:ascii="Arial" w:hAnsi="Arial" w:cs="Arial"/>
        </w:rPr>
        <w:t>-</w:t>
      </w:r>
      <w:r w:rsidR="00386832" w:rsidRPr="0004165C">
        <w:rPr>
          <w:rFonts w:ascii="Arial" w:hAnsi="Arial" w:cs="Arial"/>
        </w:rPr>
        <w:t xml:space="preserve"> </w:t>
      </w:r>
      <w:r w:rsidRPr="0004165C">
        <w:rPr>
          <w:rFonts w:ascii="Arial" w:hAnsi="Arial" w:cs="Arial"/>
        </w:rPr>
        <w:t>pedagogicznego i zawodowego;</w:t>
      </w:r>
    </w:p>
    <w:p w14:paraId="025D2B1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11) korzystania pod opieką nauczycieli z pomieszczeń szkolnych, sprzętu, środków dydaktycznych, księgozbioru biblioteki podczas zajęć pozalekcyjnych;</w:t>
      </w:r>
    </w:p>
    <w:p w14:paraId="36ED098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12) wpływania na życie Szkoły przez działalność sa</w:t>
      </w:r>
      <w:r w:rsidR="00D8154B" w:rsidRPr="0004165C">
        <w:rPr>
          <w:rFonts w:ascii="Arial" w:hAnsi="Arial" w:cs="Arial"/>
        </w:rPr>
        <w:t>morządową oraz zrzeszania się w </w:t>
      </w:r>
      <w:r w:rsidRPr="0004165C">
        <w:rPr>
          <w:rFonts w:ascii="Arial" w:hAnsi="Arial" w:cs="Arial"/>
        </w:rPr>
        <w:t>organizacjach działających na terenie Szkoły;</w:t>
      </w:r>
    </w:p>
    <w:p w14:paraId="6BB463C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13) bezpłatnego dostępu do podręczników, materiałów edukacyjnych lub materiałów ćwiczeniowych, przeznaczonych do obowiązkowych zajęć edukacyjnych;</w:t>
      </w:r>
    </w:p>
    <w:p w14:paraId="0AAD6ABE" w14:textId="17E60C6C" w:rsidR="00A87130" w:rsidRPr="0004165C" w:rsidRDefault="6E4F664C" w:rsidP="00A76A72">
      <w:pPr>
        <w:numPr>
          <w:ilvl w:val="0"/>
          <w:numId w:val="62"/>
        </w:numPr>
        <w:spacing w:line="276" w:lineRule="auto"/>
        <w:ind w:left="0" w:firstLine="0"/>
        <w:jc w:val="both"/>
        <w:rPr>
          <w:rFonts w:ascii="Arial" w:hAnsi="Arial" w:cs="Arial"/>
        </w:rPr>
      </w:pPr>
      <w:r w:rsidRPr="6BE4CB79">
        <w:rPr>
          <w:rFonts w:ascii="Arial" w:hAnsi="Arial" w:cs="Arial"/>
        </w:rPr>
        <w:t>14) wglądu na terenie Szkoły, w obecności naucz</w:t>
      </w:r>
      <w:r w:rsidR="0669EB37" w:rsidRPr="6BE4CB79">
        <w:rPr>
          <w:rFonts w:ascii="Arial" w:hAnsi="Arial" w:cs="Arial"/>
        </w:rPr>
        <w:t>yciela</w:t>
      </w:r>
      <w:r w:rsidR="35366AD8" w:rsidRPr="6BE4CB79">
        <w:rPr>
          <w:rFonts w:ascii="Arial" w:hAnsi="Arial" w:cs="Arial"/>
        </w:rPr>
        <w:t>,</w:t>
      </w:r>
      <w:r w:rsidR="0669EB37" w:rsidRPr="6BE4CB79">
        <w:rPr>
          <w:rFonts w:ascii="Arial" w:hAnsi="Arial" w:cs="Arial"/>
        </w:rPr>
        <w:t xml:space="preserve"> do swoich sprawdzonych i </w:t>
      </w:r>
      <w:r w:rsidRPr="6BE4CB79">
        <w:rPr>
          <w:rFonts w:ascii="Arial" w:hAnsi="Arial" w:cs="Arial"/>
        </w:rPr>
        <w:t>ocenionych prac pisemnych;</w:t>
      </w:r>
    </w:p>
    <w:p w14:paraId="2DF9A632"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 xml:space="preserve">15) pobierania w szkole dogłębnej i rzetelnej wiedzy w procesie kształcenia zorganizowanym zgodnie z zasadami higieny pracy umysłowej; </w:t>
      </w:r>
    </w:p>
    <w:p w14:paraId="40EA0869"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16) ochrony przed uzależnieniami, demoralizacją, przejawami patologii społecznej;</w:t>
      </w:r>
    </w:p>
    <w:p w14:paraId="2411E884"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 xml:space="preserve">17) odpowiedniej do jego sytuacji i </w:t>
      </w:r>
      <w:r w:rsidR="00A57A99" w:rsidRPr="0004165C">
        <w:rPr>
          <w:rFonts w:ascii="Arial" w:hAnsi="Arial" w:cs="Arial"/>
          <w:sz w:val="24"/>
          <w:szCs w:val="24"/>
        </w:rPr>
        <w:t>możliwości</w:t>
      </w:r>
      <w:r w:rsidR="00386832" w:rsidRPr="0004165C">
        <w:rPr>
          <w:rFonts w:ascii="Arial" w:hAnsi="Arial" w:cs="Arial"/>
          <w:sz w:val="24"/>
          <w:szCs w:val="24"/>
        </w:rPr>
        <w:t xml:space="preserve"> S</w:t>
      </w:r>
      <w:r w:rsidRPr="0004165C">
        <w:rPr>
          <w:rFonts w:ascii="Arial" w:hAnsi="Arial" w:cs="Arial"/>
          <w:sz w:val="24"/>
          <w:szCs w:val="24"/>
        </w:rPr>
        <w:t>zkoły pomocy w przypadku trudności życiowych, materialnych, szkolnych;</w:t>
      </w:r>
    </w:p>
    <w:p w14:paraId="20743F03"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18) informacji o wymaganiach edukacyjnych i sposobach sprawdzania osiągnięć;</w:t>
      </w:r>
    </w:p>
    <w:p w14:paraId="3DB09A2D"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19) udziału i reprezentowania Szkoły w imprezach</w:t>
      </w:r>
      <w:r w:rsidR="007E2C94" w:rsidRPr="0004165C">
        <w:rPr>
          <w:rFonts w:ascii="Arial" w:hAnsi="Arial" w:cs="Arial"/>
          <w:sz w:val="24"/>
          <w:szCs w:val="24"/>
        </w:rPr>
        <w:t xml:space="preserve"> </w:t>
      </w:r>
      <w:r w:rsidRPr="0004165C">
        <w:rPr>
          <w:rFonts w:ascii="Arial" w:hAnsi="Arial" w:cs="Arial"/>
          <w:sz w:val="24"/>
          <w:szCs w:val="24"/>
        </w:rPr>
        <w:t>kulturalnych, sportowych, rozrywko</w:t>
      </w:r>
      <w:r w:rsidR="00041282" w:rsidRPr="0004165C">
        <w:rPr>
          <w:rFonts w:ascii="Arial" w:hAnsi="Arial" w:cs="Arial"/>
          <w:sz w:val="24"/>
          <w:szCs w:val="24"/>
        </w:rPr>
        <w:t>wych</w:t>
      </w:r>
      <w:r w:rsidRPr="0004165C">
        <w:rPr>
          <w:rFonts w:ascii="Arial" w:hAnsi="Arial" w:cs="Arial"/>
          <w:sz w:val="24"/>
          <w:szCs w:val="24"/>
        </w:rPr>
        <w:t xml:space="preserve"> organizowanych przez szkołę,</w:t>
      </w:r>
      <w:r w:rsidR="007E2C94" w:rsidRPr="0004165C">
        <w:rPr>
          <w:rFonts w:ascii="Arial" w:hAnsi="Arial" w:cs="Arial"/>
          <w:sz w:val="24"/>
          <w:szCs w:val="24"/>
        </w:rPr>
        <w:t xml:space="preserve"> </w:t>
      </w:r>
      <w:r w:rsidRPr="0004165C">
        <w:rPr>
          <w:rFonts w:ascii="Arial" w:hAnsi="Arial" w:cs="Arial"/>
          <w:sz w:val="24"/>
          <w:szCs w:val="24"/>
          <w:lang w:eastAsia="ja-JP"/>
        </w:rPr>
        <w:t>wycieczkach i inny</w:t>
      </w:r>
      <w:r w:rsidR="00041282" w:rsidRPr="0004165C">
        <w:rPr>
          <w:rFonts w:ascii="Arial" w:hAnsi="Arial" w:cs="Arial"/>
          <w:sz w:val="24"/>
          <w:szCs w:val="24"/>
          <w:lang w:eastAsia="ja-JP"/>
        </w:rPr>
        <w:t>ch formach zajęć pozalekcyjnych</w:t>
      </w:r>
      <w:r w:rsidRPr="0004165C">
        <w:rPr>
          <w:rFonts w:ascii="Arial" w:hAnsi="Arial" w:cs="Arial"/>
          <w:sz w:val="24"/>
          <w:szCs w:val="24"/>
        </w:rPr>
        <w:t>;</w:t>
      </w:r>
    </w:p>
    <w:p w14:paraId="4D2BAD2E"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20) odpoczynku w terminach określonym w przepisach w sprawie organizacji roku szkolnego;</w:t>
      </w:r>
    </w:p>
    <w:p w14:paraId="33F13447"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21) wykorzystania w pełni na wypoczynek przerw międzylekcyjnych;</w:t>
      </w:r>
    </w:p>
    <w:p w14:paraId="66FD8027"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22) wiedzy o obowiązkach oraz środkach, jakie mogą być stosowane w przypadku ich naruszenia;</w:t>
      </w:r>
    </w:p>
    <w:p w14:paraId="0315405A"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23) wiedzy o przysługujących mu prawach oraz środkach ochrony tych praw;</w:t>
      </w:r>
    </w:p>
    <w:p w14:paraId="078B91AE" w14:textId="77777777" w:rsidR="007A6B8E"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24) zgłaszania pisemnych skarg, wniosków i uwag do Rady Pedagogicznej</w:t>
      </w:r>
      <w:r w:rsidR="00940791" w:rsidRPr="0004165C">
        <w:rPr>
          <w:rFonts w:ascii="Arial" w:hAnsi="Arial" w:cs="Arial"/>
          <w:sz w:val="24"/>
          <w:szCs w:val="24"/>
        </w:rPr>
        <w:t xml:space="preserve"> (składanych na ręce Dyrektora S</w:t>
      </w:r>
      <w:r w:rsidRPr="0004165C">
        <w:rPr>
          <w:rFonts w:ascii="Arial" w:hAnsi="Arial" w:cs="Arial"/>
          <w:sz w:val="24"/>
          <w:szCs w:val="24"/>
        </w:rPr>
        <w:t>zkoły).</w:t>
      </w:r>
    </w:p>
    <w:p w14:paraId="41004F19" w14:textId="77777777" w:rsidR="009F683B" w:rsidRPr="0004165C" w:rsidRDefault="009F683B" w:rsidP="00A76A72">
      <w:pPr>
        <w:pStyle w:val="Akapitzlist"/>
        <w:spacing w:after="0"/>
        <w:ind w:left="0"/>
        <w:rPr>
          <w:rFonts w:ascii="Arial" w:hAnsi="Arial" w:cs="Arial"/>
          <w:sz w:val="24"/>
          <w:szCs w:val="24"/>
        </w:rPr>
      </w:pPr>
    </w:p>
    <w:p w14:paraId="74ED191A" w14:textId="77777777" w:rsidR="007A6B8E" w:rsidRPr="0004165C" w:rsidRDefault="007A6B8E" w:rsidP="00A76A72">
      <w:pPr>
        <w:pStyle w:val="Akapitzlist"/>
        <w:spacing w:after="0"/>
        <w:ind w:left="0" w:hanging="426"/>
        <w:jc w:val="center"/>
        <w:rPr>
          <w:rFonts w:ascii="Arial" w:hAnsi="Arial" w:cs="Arial"/>
          <w:sz w:val="24"/>
          <w:szCs w:val="24"/>
        </w:rPr>
      </w:pPr>
      <w:r w:rsidRPr="0004165C">
        <w:rPr>
          <w:rFonts w:ascii="Arial" w:hAnsi="Arial" w:cs="Arial"/>
          <w:b/>
          <w:sz w:val="24"/>
          <w:szCs w:val="24"/>
        </w:rPr>
        <w:t>§ 86.</w:t>
      </w:r>
    </w:p>
    <w:p w14:paraId="5006D36B"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lang w:eastAsia="ja-JP"/>
        </w:rPr>
        <w:t xml:space="preserve">1. </w:t>
      </w:r>
      <w:r w:rsidR="00A87130" w:rsidRPr="0004165C">
        <w:rPr>
          <w:rFonts w:ascii="Arial" w:hAnsi="Arial" w:cs="Arial"/>
          <w:sz w:val="24"/>
          <w:szCs w:val="24"/>
          <w:lang w:eastAsia="ja-JP"/>
        </w:rPr>
        <w:t>W przypadku naruszenia praw ucznia, uczeń lub rodzice (prawni opiekunowie) oraz przedstawiciele Samorządu Szkolnego mają prawo złożenia skargi do Dyrektora Szkoły lub jedn</w:t>
      </w:r>
      <w:r w:rsidR="00940791" w:rsidRPr="0004165C">
        <w:rPr>
          <w:rFonts w:ascii="Arial" w:hAnsi="Arial" w:cs="Arial"/>
          <w:sz w:val="24"/>
          <w:szCs w:val="24"/>
          <w:lang w:eastAsia="ja-JP"/>
        </w:rPr>
        <w:t>ostki nadzorującej S</w:t>
      </w:r>
      <w:r w:rsidR="00A87130" w:rsidRPr="0004165C">
        <w:rPr>
          <w:rFonts w:ascii="Arial" w:hAnsi="Arial" w:cs="Arial"/>
          <w:sz w:val="24"/>
          <w:szCs w:val="24"/>
          <w:lang w:eastAsia="ja-JP"/>
        </w:rPr>
        <w:t>zkołę.</w:t>
      </w:r>
    </w:p>
    <w:p w14:paraId="44BD8614" w14:textId="77777777" w:rsidR="00940791"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1) s</w:t>
      </w:r>
      <w:r w:rsidR="00A87130" w:rsidRPr="0004165C">
        <w:rPr>
          <w:rFonts w:ascii="Arial" w:hAnsi="Arial" w:cs="Arial"/>
          <w:sz w:val="24"/>
          <w:szCs w:val="24"/>
        </w:rPr>
        <w:t>karga jest wnoszona na piśmie lub ustnie w terminie do 7 dni roboczych od powzięcia wiadomości o naruszeniu tych praw;</w:t>
      </w:r>
    </w:p>
    <w:p w14:paraId="545D07B0" w14:textId="77777777" w:rsidR="00940791"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2)</w:t>
      </w:r>
      <w:r w:rsidR="00A87130" w:rsidRPr="0004165C">
        <w:rPr>
          <w:rFonts w:ascii="Arial" w:hAnsi="Arial" w:cs="Arial"/>
          <w:sz w:val="24"/>
          <w:szCs w:val="24"/>
        </w:rPr>
        <w:t xml:space="preserve"> złożona skarga musi zawierać opis sytuacji i konkretne zarzuty dotyczące naruszenia prawa ucznia; </w:t>
      </w:r>
    </w:p>
    <w:p w14:paraId="0EEFAFB4" w14:textId="77777777" w:rsidR="007A6B8E"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 xml:space="preserve">3) </w:t>
      </w:r>
      <w:r w:rsidR="00A87130" w:rsidRPr="0004165C">
        <w:rPr>
          <w:rFonts w:ascii="Arial" w:hAnsi="Arial" w:cs="Arial"/>
          <w:sz w:val="24"/>
          <w:szCs w:val="24"/>
        </w:rPr>
        <w:t>osoba przyjmująca skargę w formie ustnej sporządza protokół, który podpisu</w:t>
      </w:r>
      <w:r w:rsidR="00D8154B" w:rsidRPr="0004165C">
        <w:rPr>
          <w:rFonts w:ascii="Arial" w:hAnsi="Arial" w:cs="Arial"/>
          <w:sz w:val="24"/>
          <w:szCs w:val="24"/>
        </w:rPr>
        <w:t>je wraz z </w:t>
      </w:r>
      <w:r w:rsidRPr="0004165C">
        <w:rPr>
          <w:rFonts w:ascii="Arial" w:hAnsi="Arial" w:cs="Arial"/>
          <w:sz w:val="24"/>
          <w:szCs w:val="24"/>
        </w:rPr>
        <w:t>osobą wnoszącą skargę.</w:t>
      </w:r>
    </w:p>
    <w:p w14:paraId="0F33F9E2"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00940791" w:rsidRPr="0004165C">
        <w:rPr>
          <w:rFonts w:ascii="Arial" w:hAnsi="Arial" w:cs="Arial"/>
          <w:sz w:val="24"/>
          <w:szCs w:val="24"/>
        </w:rPr>
        <w:t>Dyrektor S</w:t>
      </w:r>
      <w:r w:rsidR="00A87130" w:rsidRPr="0004165C">
        <w:rPr>
          <w:rFonts w:ascii="Arial" w:hAnsi="Arial" w:cs="Arial"/>
          <w:sz w:val="24"/>
          <w:szCs w:val="24"/>
        </w:rPr>
        <w:t>zkoły przepro</w:t>
      </w:r>
      <w:r w:rsidR="00940791" w:rsidRPr="0004165C">
        <w:rPr>
          <w:rFonts w:ascii="Arial" w:hAnsi="Arial" w:cs="Arial"/>
          <w:sz w:val="24"/>
          <w:szCs w:val="24"/>
        </w:rPr>
        <w:t>wadza postępowanie wyjaśniające.</w:t>
      </w:r>
      <w:r w:rsidR="00A87130" w:rsidRPr="0004165C">
        <w:rPr>
          <w:rFonts w:ascii="Arial" w:hAnsi="Arial" w:cs="Arial"/>
          <w:sz w:val="24"/>
          <w:szCs w:val="24"/>
        </w:rPr>
        <w:t xml:space="preserve"> </w:t>
      </w:r>
    </w:p>
    <w:p w14:paraId="2A5070A4"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lastRenderedPageBreak/>
        <w:t>3</w:t>
      </w:r>
      <w:r w:rsidR="00940791" w:rsidRPr="0004165C">
        <w:rPr>
          <w:rFonts w:ascii="Arial" w:hAnsi="Arial" w:cs="Arial"/>
          <w:sz w:val="24"/>
          <w:szCs w:val="24"/>
        </w:rPr>
        <w:t>.</w:t>
      </w:r>
      <w:r w:rsidR="003B1E8A" w:rsidRPr="0004165C">
        <w:rPr>
          <w:rFonts w:ascii="Arial" w:hAnsi="Arial" w:cs="Arial"/>
          <w:sz w:val="24"/>
          <w:szCs w:val="24"/>
        </w:rPr>
        <w:t xml:space="preserve"> </w:t>
      </w:r>
      <w:r w:rsidR="00A87130" w:rsidRPr="0004165C">
        <w:rPr>
          <w:rFonts w:ascii="Arial" w:hAnsi="Arial" w:cs="Arial"/>
          <w:sz w:val="24"/>
          <w:szCs w:val="24"/>
        </w:rPr>
        <w:t>Dyrektor powinien rozpatrzyć skargę, nie później niż w ciągu 14 dni r</w:t>
      </w:r>
      <w:r w:rsidR="00940791" w:rsidRPr="0004165C">
        <w:rPr>
          <w:rFonts w:ascii="Arial" w:hAnsi="Arial" w:cs="Arial"/>
          <w:sz w:val="24"/>
          <w:szCs w:val="24"/>
        </w:rPr>
        <w:t>oboczych od daty jej wniesienia.</w:t>
      </w:r>
    </w:p>
    <w:p w14:paraId="59DFF681"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4</w:t>
      </w:r>
      <w:r w:rsidR="00A87130" w:rsidRPr="0004165C">
        <w:rPr>
          <w:rFonts w:ascii="Arial" w:hAnsi="Arial" w:cs="Arial"/>
          <w:sz w:val="24"/>
          <w:szCs w:val="24"/>
        </w:rPr>
        <w:t>.</w:t>
      </w:r>
      <w:r w:rsidR="003B1E8A" w:rsidRPr="0004165C">
        <w:rPr>
          <w:rFonts w:ascii="Arial" w:hAnsi="Arial" w:cs="Arial"/>
          <w:sz w:val="24"/>
          <w:szCs w:val="24"/>
        </w:rPr>
        <w:t xml:space="preserve"> </w:t>
      </w:r>
      <w:r w:rsidR="00A87130" w:rsidRPr="0004165C">
        <w:rPr>
          <w:rFonts w:ascii="Arial" w:hAnsi="Arial" w:cs="Arial"/>
          <w:sz w:val="24"/>
          <w:szCs w:val="24"/>
        </w:rPr>
        <w:t>Za nieterminowe załatwienie skargi przysługuje skarżącemu prawo złożenia zażaleni</w:t>
      </w:r>
      <w:r w:rsidR="00940791" w:rsidRPr="0004165C">
        <w:rPr>
          <w:rFonts w:ascii="Arial" w:hAnsi="Arial" w:cs="Arial"/>
          <w:sz w:val="24"/>
          <w:szCs w:val="24"/>
        </w:rPr>
        <w:t>a do Śląskiego Kuratora Oświaty.</w:t>
      </w:r>
    </w:p>
    <w:p w14:paraId="7EDAC4A2"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5</w:t>
      </w:r>
      <w:r w:rsidR="00940791" w:rsidRPr="0004165C">
        <w:rPr>
          <w:rFonts w:ascii="Arial" w:hAnsi="Arial" w:cs="Arial"/>
          <w:sz w:val="24"/>
          <w:szCs w:val="24"/>
        </w:rPr>
        <w:t xml:space="preserve">. </w:t>
      </w:r>
      <w:r w:rsidR="00A87130" w:rsidRPr="0004165C">
        <w:rPr>
          <w:rFonts w:ascii="Arial" w:hAnsi="Arial" w:cs="Arial"/>
          <w:sz w:val="24"/>
          <w:szCs w:val="24"/>
        </w:rPr>
        <w:t xml:space="preserve">Dyrektor zawiadamia osoby składające skargę o sposobie jej rozpatrzenia; zawiadomienie powinno zawierać: wskazanie, w jaki sposób skarga </w:t>
      </w:r>
      <w:r w:rsidR="00940791" w:rsidRPr="0004165C">
        <w:rPr>
          <w:rFonts w:ascii="Arial" w:hAnsi="Arial" w:cs="Arial"/>
          <w:sz w:val="24"/>
          <w:szCs w:val="24"/>
        </w:rPr>
        <w:t>została załatwiona oraz podpis Dyrektora Szkoły.</w:t>
      </w:r>
    </w:p>
    <w:p w14:paraId="1E2665B4"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6</w:t>
      </w:r>
      <w:r w:rsidR="00A87130" w:rsidRPr="0004165C">
        <w:rPr>
          <w:rFonts w:ascii="Arial" w:hAnsi="Arial" w:cs="Arial"/>
          <w:sz w:val="24"/>
          <w:szCs w:val="24"/>
        </w:rPr>
        <w:t>. W przypadku niezadowalające</w:t>
      </w:r>
      <w:r w:rsidR="00940791" w:rsidRPr="0004165C">
        <w:rPr>
          <w:rFonts w:ascii="Arial" w:hAnsi="Arial" w:cs="Arial"/>
          <w:sz w:val="24"/>
          <w:szCs w:val="24"/>
        </w:rPr>
        <w:t>go sposobu załatwienia sprawy, D</w:t>
      </w:r>
      <w:r w:rsidR="00A87130" w:rsidRPr="0004165C">
        <w:rPr>
          <w:rFonts w:ascii="Arial" w:hAnsi="Arial" w:cs="Arial"/>
          <w:sz w:val="24"/>
          <w:szCs w:val="24"/>
        </w:rPr>
        <w:t>yrektor wskazuje skarżącym pozostałe instytuc</w:t>
      </w:r>
      <w:r w:rsidR="00940791" w:rsidRPr="0004165C">
        <w:rPr>
          <w:rFonts w:ascii="Arial" w:hAnsi="Arial" w:cs="Arial"/>
          <w:sz w:val="24"/>
          <w:szCs w:val="24"/>
        </w:rPr>
        <w:t>je i organy rozpatrujące skargi.</w:t>
      </w:r>
      <w:r w:rsidR="00A87130" w:rsidRPr="0004165C">
        <w:rPr>
          <w:rFonts w:ascii="Arial" w:hAnsi="Arial" w:cs="Arial"/>
          <w:sz w:val="24"/>
          <w:szCs w:val="24"/>
        </w:rPr>
        <w:t xml:space="preserve"> </w:t>
      </w:r>
    </w:p>
    <w:p w14:paraId="7A9E3789"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eastAsia="Arial" w:hAnsi="Arial" w:cs="Arial"/>
          <w:b/>
          <w:sz w:val="24"/>
          <w:szCs w:val="24"/>
        </w:rPr>
      </w:pPr>
      <w:r w:rsidRPr="0004165C">
        <w:rPr>
          <w:rFonts w:ascii="Arial" w:hAnsi="Arial" w:cs="Arial"/>
          <w:sz w:val="24"/>
          <w:szCs w:val="24"/>
        </w:rPr>
        <w:t>7</w:t>
      </w:r>
      <w:r w:rsidR="00A87130" w:rsidRPr="0004165C">
        <w:rPr>
          <w:rFonts w:ascii="Arial" w:hAnsi="Arial" w:cs="Arial"/>
          <w:sz w:val="24"/>
          <w:szCs w:val="24"/>
        </w:rPr>
        <w:t>. Uczeń i jego rodzice mają prawo zwrócić się o pomoc do Śląskiego Kuratora Oświaty, Rzecznika Praw Obywatelskich, Rzecznika Praw Dzie</w:t>
      </w:r>
      <w:r w:rsidR="00940791" w:rsidRPr="0004165C">
        <w:rPr>
          <w:rFonts w:ascii="Arial" w:hAnsi="Arial" w:cs="Arial"/>
          <w:sz w:val="24"/>
          <w:szCs w:val="24"/>
        </w:rPr>
        <w:t>cka lub Rzecznika Praw Ucznia; D</w:t>
      </w:r>
      <w:r w:rsidR="00A87130" w:rsidRPr="0004165C">
        <w:rPr>
          <w:rFonts w:ascii="Arial" w:hAnsi="Arial" w:cs="Arial"/>
          <w:sz w:val="24"/>
          <w:szCs w:val="24"/>
        </w:rPr>
        <w:t>yrektor ułatwia ten kontakt przez opubl</w:t>
      </w:r>
      <w:r w:rsidR="00940791" w:rsidRPr="0004165C">
        <w:rPr>
          <w:rFonts w:ascii="Arial" w:hAnsi="Arial" w:cs="Arial"/>
          <w:sz w:val="24"/>
          <w:szCs w:val="24"/>
        </w:rPr>
        <w:t>ikowanie w S</w:t>
      </w:r>
      <w:r w:rsidR="00A87130" w:rsidRPr="0004165C">
        <w:rPr>
          <w:rFonts w:ascii="Arial" w:hAnsi="Arial" w:cs="Arial"/>
          <w:sz w:val="24"/>
          <w:szCs w:val="24"/>
        </w:rPr>
        <w:t xml:space="preserve">zkole informacji o adresach </w:t>
      </w:r>
      <w:r w:rsidR="009F683B" w:rsidRPr="0004165C">
        <w:rPr>
          <w:rFonts w:ascii="Arial" w:hAnsi="Arial" w:cs="Arial"/>
          <w:sz w:val="24"/>
          <w:szCs w:val="24"/>
        </w:rPr>
        <w:br/>
      </w:r>
      <w:r w:rsidR="00F541D0" w:rsidRPr="0004165C">
        <w:rPr>
          <w:rFonts w:ascii="Arial" w:hAnsi="Arial" w:cs="Arial"/>
          <w:sz w:val="24"/>
          <w:szCs w:val="24"/>
        </w:rPr>
        <w:t>w</w:t>
      </w:r>
      <w:r w:rsidR="00041282" w:rsidRPr="0004165C">
        <w:rPr>
          <w:rFonts w:ascii="Arial" w:hAnsi="Arial" w:cs="Arial"/>
          <w:sz w:val="24"/>
          <w:szCs w:val="24"/>
        </w:rPr>
        <w:t>w</w:t>
      </w:r>
      <w:r w:rsidR="00A87130" w:rsidRPr="0004165C">
        <w:rPr>
          <w:rFonts w:ascii="Arial" w:hAnsi="Arial" w:cs="Arial"/>
          <w:sz w:val="24"/>
          <w:szCs w:val="24"/>
        </w:rPr>
        <w:t>. organów i instytucji.</w:t>
      </w:r>
    </w:p>
    <w:p w14:paraId="576FAF73" w14:textId="77777777" w:rsidR="00640CA6"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F2AD697">
        <w:rPr>
          <w:rFonts w:ascii="Arial" w:hAnsi="Arial" w:cs="Arial"/>
          <w:sz w:val="24"/>
          <w:szCs w:val="24"/>
        </w:rPr>
        <w:t>8</w:t>
      </w:r>
      <w:r w:rsidR="00940791" w:rsidRPr="0F2AD697">
        <w:rPr>
          <w:rFonts w:ascii="Arial" w:hAnsi="Arial" w:cs="Arial"/>
          <w:sz w:val="24"/>
          <w:szCs w:val="24"/>
        </w:rPr>
        <w:t>. W Szkole jest prowadzony rejestr wszystkich złożonych skarg dotyczących naruszenia praw ucznia</w:t>
      </w:r>
      <w:r w:rsidR="00BA281D" w:rsidRPr="0F2AD697">
        <w:rPr>
          <w:rFonts w:ascii="Arial" w:hAnsi="Arial" w:cs="Arial"/>
          <w:sz w:val="24"/>
          <w:szCs w:val="24"/>
        </w:rPr>
        <w:t>.</w:t>
      </w:r>
    </w:p>
    <w:p w14:paraId="6C4CD8C0" w14:textId="3B8A4127" w:rsidR="437EC7B9" w:rsidRDefault="437EC7B9" w:rsidP="437EC7B9">
      <w:pPr>
        <w:tabs>
          <w:tab w:val="left" w:pos="142"/>
          <w:tab w:val="left" w:pos="284"/>
        </w:tabs>
        <w:jc w:val="both"/>
        <w:rPr>
          <w:rFonts w:ascii="Arial" w:hAnsi="Arial" w:cs="Arial"/>
        </w:rPr>
      </w:pPr>
    </w:p>
    <w:p w14:paraId="7096AAB2" w14:textId="77777777" w:rsidR="00A87130" w:rsidRPr="0004165C" w:rsidRDefault="002C05C7" w:rsidP="00A76A72">
      <w:pPr>
        <w:keepLines/>
        <w:numPr>
          <w:ilvl w:val="0"/>
          <w:numId w:val="62"/>
        </w:numPr>
        <w:spacing w:line="276" w:lineRule="auto"/>
        <w:ind w:left="0"/>
        <w:jc w:val="center"/>
        <w:rPr>
          <w:rFonts w:ascii="Arial" w:hAnsi="Arial" w:cs="Arial"/>
          <w:b/>
        </w:rPr>
      </w:pPr>
      <w:r w:rsidRPr="0004165C">
        <w:rPr>
          <w:rFonts w:ascii="Arial" w:hAnsi="Arial" w:cs="Arial"/>
          <w:b/>
        </w:rPr>
        <w:t>§ 87</w:t>
      </w:r>
      <w:r w:rsidR="00A87130" w:rsidRPr="0004165C">
        <w:rPr>
          <w:rFonts w:ascii="Arial" w:hAnsi="Arial" w:cs="Arial"/>
          <w:b/>
        </w:rPr>
        <w:t>.</w:t>
      </w:r>
    </w:p>
    <w:p w14:paraId="4B59AE45" w14:textId="77777777" w:rsidR="00A87130" w:rsidRPr="0004165C" w:rsidRDefault="00A87130" w:rsidP="00A76A72">
      <w:pPr>
        <w:numPr>
          <w:ilvl w:val="0"/>
          <w:numId w:val="62"/>
        </w:numPr>
        <w:spacing w:line="276" w:lineRule="auto"/>
        <w:ind w:left="0" w:firstLine="0"/>
        <w:jc w:val="both"/>
        <w:rPr>
          <w:rFonts w:ascii="Arial" w:eastAsia="Arial" w:hAnsi="Arial" w:cs="Arial"/>
          <w:b/>
        </w:rPr>
      </w:pPr>
      <w:r w:rsidRPr="0004165C">
        <w:rPr>
          <w:rFonts w:ascii="Arial" w:hAnsi="Arial" w:cs="Arial"/>
          <w:b/>
        </w:rPr>
        <w:t> </w:t>
      </w:r>
      <w:r w:rsidRPr="0004165C">
        <w:rPr>
          <w:rFonts w:ascii="Arial" w:hAnsi="Arial" w:cs="Arial"/>
        </w:rPr>
        <w:t>Gwarancję zachowania praw ucznia stanowi przestrzeganie zasad zawartych w niniejszym Statucie i odrębnych przepisach, a w szczególności praw zawartych w</w:t>
      </w:r>
      <w:r w:rsidR="007E2C94" w:rsidRPr="0004165C">
        <w:rPr>
          <w:rFonts w:ascii="Arial" w:hAnsi="Arial" w:cs="Arial"/>
        </w:rPr>
        <w:t xml:space="preserve"> </w:t>
      </w:r>
      <w:r w:rsidR="00D8154B" w:rsidRPr="0004165C">
        <w:rPr>
          <w:rFonts w:ascii="Arial" w:hAnsi="Arial" w:cs="Arial"/>
        </w:rPr>
        <w:t>Konwencji o </w:t>
      </w:r>
      <w:r w:rsidRPr="0004165C">
        <w:rPr>
          <w:rFonts w:ascii="Arial" w:hAnsi="Arial" w:cs="Arial"/>
        </w:rPr>
        <w:t>Prawach Dziecka.</w:t>
      </w:r>
    </w:p>
    <w:p w14:paraId="308D56CC" w14:textId="77777777" w:rsidR="00A5372E" w:rsidRPr="0004165C" w:rsidRDefault="00A5372E" w:rsidP="00A76A72">
      <w:pPr>
        <w:numPr>
          <w:ilvl w:val="0"/>
          <w:numId w:val="62"/>
        </w:numPr>
        <w:spacing w:line="276" w:lineRule="auto"/>
        <w:ind w:left="0" w:firstLine="0"/>
        <w:jc w:val="both"/>
        <w:rPr>
          <w:rFonts w:ascii="Arial" w:eastAsia="Arial" w:hAnsi="Arial" w:cs="Arial"/>
          <w:b/>
        </w:rPr>
      </w:pPr>
    </w:p>
    <w:p w14:paraId="0955DC26" w14:textId="77777777" w:rsidR="00A87130" w:rsidRPr="0004165C" w:rsidRDefault="002C05C7" w:rsidP="00A76A72">
      <w:pPr>
        <w:keepLines/>
        <w:numPr>
          <w:ilvl w:val="0"/>
          <w:numId w:val="62"/>
        </w:numPr>
        <w:spacing w:line="276" w:lineRule="auto"/>
        <w:ind w:left="0"/>
        <w:jc w:val="center"/>
        <w:rPr>
          <w:rFonts w:ascii="Arial" w:hAnsi="Arial" w:cs="Arial"/>
          <w:b/>
        </w:rPr>
      </w:pPr>
      <w:r w:rsidRPr="0004165C">
        <w:rPr>
          <w:rFonts w:ascii="Arial" w:hAnsi="Arial" w:cs="Arial"/>
          <w:b/>
        </w:rPr>
        <w:t>§ 88</w:t>
      </w:r>
      <w:r w:rsidR="00A87130" w:rsidRPr="0004165C">
        <w:rPr>
          <w:rFonts w:ascii="Arial" w:hAnsi="Arial" w:cs="Arial"/>
          <w:b/>
        </w:rPr>
        <w:t>.</w:t>
      </w:r>
    </w:p>
    <w:p w14:paraId="0FCDF71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Uczeń ma obowiązek przestrzegania postanowień zawartych w Statucie Szkoły oraz aktów organów Szkoły, a w szczególności:</w:t>
      </w:r>
    </w:p>
    <w:p w14:paraId="074D9693"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systematycznie i aktywnie uczestniczyć w zajęciach lekcyjnych i w życiu Szkoły;</w:t>
      </w:r>
    </w:p>
    <w:p w14:paraId="4155E9D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brać udział we wszystkich zaplanowanych w planie lekcji danego oddziału zajęciach edukacyjnych;</w:t>
      </w:r>
    </w:p>
    <w:p w14:paraId="3FF9ED3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przedstawiać nauczycielom uczącym przedmiotów przewidzianych szkolnym planem nauczania zaświadczenia lekarskie lub informacje od rodz</w:t>
      </w:r>
      <w:r w:rsidR="00D8154B" w:rsidRPr="0004165C">
        <w:rPr>
          <w:rFonts w:ascii="Arial" w:hAnsi="Arial" w:cs="Arial"/>
        </w:rPr>
        <w:t>iców o ewentualnym zwolnieniu z </w:t>
      </w:r>
      <w:r w:rsidRPr="0004165C">
        <w:rPr>
          <w:rFonts w:ascii="Arial" w:hAnsi="Arial" w:cs="Arial"/>
        </w:rPr>
        <w:t>danej lekcji przed wyjściem ze Szkoły, podobnie w sytuacji złego samopoczucia, sytuacji losowych, udziału w zawodach i innych okolicznościach uniemożliwiających udział w lekcji;</w:t>
      </w:r>
    </w:p>
    <w:p w14:paraId="03EB292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przygotowywać się do zajęć poprzez wykonanie pracy pisemnej, zebranie materiału przedmiotowego, przeczytanie tekstów źródłowych i lektur szkolnych lub w inny sposób zaproponowany przez nauczyciela;</w:t>
      </w:r>
    </w:p>
    <w:p w14:paraId="25A68D8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właściwie zachowywać się w trakcie zajęć szkolnych, uczestniczyć w realizowanych zadaniach, ćwiczeniach, wykonywać polecenia nauczycieli, prowadzić zeszyty przedmiotowe, być wyposażonym w schludne i obłożone podręczniki, przybory szkolne, lektury, zachowywać ład i porządek;</w:t>
      </w:r>
    </w:p>
    <w:p w14:paraId="76BF423E" w14:textId="77777777" w:rsidR="00386832"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właściwego zachowania wobec na</w:t>
      </w:r>
      <w:r w:rsidR="00386832" w:rsidRPr="0004165C">
        <w:rPr>
          <w:rFonts w:ascii="Arial" w:hAnsi="Arial" w:cs="Arial"/>
        </w:rPr>
        <w:t>uczycieli i innych pracowników S</w:t>
      </w:r>
      <w:r w:rsidRPr="0004165C">
        <w:rPr>
          <w:rFonts w:ascii="Arial" w:hAnsi="Arial" w:cs="Arial"/>
        </w:rPr>
        <w:t xml:space="preserve">zkoły oraz pozostałych uczniów; </w:t>
      </w:r>
    </w:p>
    <w:p w14:paraId="23343814"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 xml:space="preserve">7) </w:t>
      </w:r>
      <w:r w:rsidR="00A87130" w:rsidRPr="0004165C">
        <w:rPr>
          <w:rFonts w:ascii="Arial" w:hAnsi="Arial" w:cs="Arial"/>
        </w:rPr>
        <w:t>przestrzegania zasad kultury współżycia w odniesieniu do kolegów, nauczycieli i innych pracowników</w:t>
      </w:r>
      <w:r w:rsidR="00A2179E" w:rsidRPr="0004165C">
        <w:rPr>
          <w:rFonts w:ascii="Arial" w:hAnsi="Arial" w:cs="Arial"/>
        </w:rPr>
        <w:t xml:space="preserve"> Szkoły</w:t>
      </w:r>
      <w:r w:rsidR="00A87130" w:rsidRPr="0004165C">
        <w:rPr>
          <w:rFonts w:ascii="Arial" w:hAnsi="Arial" w:cs="Arial"/>
        </w:rPr>
        <w:t>, a szczególnie:</w:t>
      </w:r>
    </w:p>
    <w:p w14:paraId="7668DA8B"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a) przeciwstawiania się przejawom wulgarności i brutalności,</w:t>
      </w:r>
    </w:p>
    <w:p w14:paraId="6E8BE9CA"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b) szanowania poglądów i przekonań religijnych innych ludzi,</w:t>
      </w:r>
    </w:p>
    <w:p w14:paraId="0778B0ED"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c) szanowania godności i nietykalności osobistej własnej i innych,</w:t>
      </w:r>
    </w:p>
    <w:p w14:paraId="06592BA2"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lastRenderedPageBreak/>
        <w:t>d) dbałości o wizerunek ucznia i dobre imię Szkoły;</w:t>
      </w:r>
    </w:p>
    <w:p w14:paraId="48AB18D3"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8</w:t>
      </w:r>
      <w:r w:rsidR="00A87130" w:rsidRPr="0004165C">
        <w:rPr>
          <w:rFonts w:ascii="Arial" w:hAnsi="Arial" w:cs="Arial"/>
        </w:rPr>
        <w:t>) dbałości o wspólne dobro, ład i porządek w Szkole, a w szczególności:</w:t>
      </w:r>
    </w:p>
    <w:p w14:paraId="5461FE5E"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a) szanowania m</w:t>
      </w:r>
      <w:r w:rsidR="00A5372E" w:rsidRPr="0004165C">
        <w:rPr>
          <w:rFonts w:ascii="Arial" w:hAnsi="Arial" w:cs="Arial"/>
        </w:rPr>
        <w:t>ienia własnego i cudzego Szkoły,</w:t>
      </w:r>
    </w:p>
    <w:p w14:paraId="177AE92E"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b) niezaśmiecania pomieszczeń, utrzymywania ich w czys</w:t>
      </w:r>
      <w:r w:rsidR="00A5372E" w:rsidRPr="0004165C">
        <w:rPr>
          <w:rFonts w:ascii="Arial" w:hAnsi="Arial" w:cs="Arial"/>
        </w:rPr>
        <w:t>tości i porządku, zmiany obuwia,</w:t>
      </w:r>
    </w:p>
    <w:p w14:paraId="2B6B6E66"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9</w:t>
      </w:r>
      <w:r w:rsidR="00A87130" w:rsidRPr="0004165C">
        <w:rPr>
          <w:rFonts w:ascii="Arial" w:hAnsi="Arial" w:cs="Arial"/>
        </w:rPr>
        <w:t xml:space="preserve">) stosowania zaleceń Dyrektora Szkoły, Rady Pedagogicznej Szkoły, nauczycieli oraz </w:t>
      </w:r>
      <w:r w:rsidR="00041282" w:rsidRPr="0004165C">
        <w:rPr>
          <w:rFonts w:ascii="Arial" w:hAnsi="Arial" w:cs="Arial"/>
        </w:rPr>
        <w:t>respektowania ustaleń</w:t>
      </w:r>
      <w:r w:rsidR="00A87130" w:rsidRPr="0004165C">
        <w:rPr>
          <w:rFonts w:ascii="Arial" w:hAnsi="Arial" w:cs="Arial"/>
        </w:rPr>
        <w:t xml:space="preserve"> Samorządu Uczniowskiego Szkoły</w:t>
      </w:r>
      <w:r w:rsidR="007E2C94" w:rsidRPr="0004165C">
        <w:rPr>
          <w:rFonts w:ascii="Arial" w:hAnsi="Arial" w:cs="Arial"/>
        </w:rPr>
        <w:t xml:space="preserve"> </w:t>
      </w:r>
      <w:r w:rsidR="00A5372E" w:rsidRPr="0004165C">
        <w:rPr>
          <w:rFonts w:ascii="Arial" w:hAnsi="Arial" w:cs="Arial"/>
        </w:rPr>
        <w:t>lub klasowego;</w:t>
      </w:r>
    </w:p>
    <w:p w14:paraId="31480A3F" w14:textId="06831392" w:rsidR="00A87130" w:rsidRPr="0004165C" w:rsidRDefault="00386832" w:rsidP="00A76A72">
      <w:pPr>
        <w:numPr>
          <w:ilvl w:val="0"/>
          <w:numId w:val="62"/>
        </w:numPr>
        <w:spacing w:line="276" w:lineRule="auto"/>
        <w:ind w:left="0" w:firstLine="0"/>
        <w:jc w:val="both"/>
        <w:rPr>
          <w:rFonts w:ascii="Arial" w:hAnsi="Arial" w:cs="Arial"/>
        </w:rPr>
      </w:pPr>
      <w:r w:rsidRPr="437EC7B9">
        <w:rPr>
          <w:rFonts w:ascii="Arial" w:hAnsi="Arial" w:cs="Arial"/>
        </w:rPr>
        <w:t>10</w:t>
      </w:r>
      <w:r w:rsidR="00A87130" w:rsidRPr="437EC7B9">
        <w:rPr>
          <w:rFonts w:ascii="Arial" w:hAnsi="Arial" w:cs="Arial"/>
        </w:rPr>
        <w:t>) nieoddalania się w czasie trwania zajęć poza obiek</w:t>
      </w:r>
      <w:r w:rsidR="00A5372E" w:rsidRPr="437EC7B9">
        <w:rPr>
          <w:rFonts w:ascii="Arial" w:hAnsi="Arial" w:cs="Arial"/>
        </w:rPr>
        <w:t>ty Szkoły;</w:t>
      </w:r>
    </w:p>
    <w:p w14:paraId="1CE5EFAE" w14:textId="77777777" w:rsidR="00A87130" w:rsidRPr="00851BA4" w:rsidRDefault="00386832" w:rsidP="00A76A72">
      <w:pPr>
        <w:keepLines/>
        <w:numPr>
          <w:ilvl w:val="1"/>
          <w:numId w:val="62"/>
        </w:numPr>
        <w:spacing w:line="276" w:lineRule="auto"/>
        <w:ind w:left="0" w:firstLine="0"/>
        <w:rPr>
          <w:rFonts w:ascii="Arial" w:eastAsia="Arial" w:hAnsi="Arial" w:cs="Arial"/>
          <w:b/>
        </w:rPr>
      </w:pPr>
      <w:r w:rsidRPr="0004165C">
        <w:rPr>
          <w:rFonts w:ascii="Arial" w:hAnsi="Arial" w:cs="Arial"/>
        </w:rPr>
        <w:t>11</w:t>
      </w:r>
      <w:r w:rsidR="00A87130" w:rsidRPr="0004165C">
        <w:rPr>
          <w:rFonts w:ascii="Arial" w:hAnsi="Arial" w:cs="Arial"/>
        </w:rPr>
        <w:t>) dostarczania usprawiedliwienia spóźnień i nieobecności</w:t>
      </w:r>
      <w:r w:rsidR="00126EB4" w:rsidRPr="0004165C">
        <w:rPr>
          <w:rFonts w:ascii="Arial" w:hAnsi="Arial" w:cs="Arial"/>
        </w:rPr>
        <w:t>.</w:t>
      </w:r>
      <w:r w:rsidR="00A87130" w:rsidRPr="0004165C">
        <w:rPr>
          <w:rFonts w:ascii="Arial" w:hAnsi="Arial" w:cs="Arial"/>
        </w:rPr>
        <w:t xml:space="preserve"> </w:t>
      </w:r>
    </w:p>
    <w:p w14:paraId="797E50C6" w14:textId="77777777" w:rsidR="00851BA4" w:rsidRPr="0004165C" w:rsidRDefault="00851BA4" w:rsidP="00851BA4">
      <w:pPr>
        <w:keepLines/>
        <w:spacing w:line="276" w:lineRule="auto"/>
        <w:rPr>
          <w:rFonts w:ascii="Arial" w:eastAsia="Arial" w:hAnsi="Arial" w:cs="Arial"/>
          <w:b/>
        </w:rPr>
      </w:pPr>
    </w:p>
    <w:p w14:paraId="682BD4D3" w14:textId="77777777" w:rsidR="002B5F56" w:rsidRPr="0004165C" w:rsidRDefault="002B5F56" w:rsidP="00A76A72">
      <w:pPr>
        <w:keepLines/>
        <w:spacing w:line="276" w:lineRule="auto"/>
        <w:ind w:hanging="426"/>
        <w:jc w:val="center"/>
        <w:rPr>
          <w:rFonts w:ascii="Arial" w:eastAsia="Arial" w:hAnsi="Arial" w:cs="Arial"/>
          <w:b/>
        </w:rPr>
      </w:pPr>
      <w:r w:rsidRPr="0004165C">
        <w:rPr>
          <w:rFonts w:ascii="Arial" w:hAnsi="Arial" w:cs="Arial"/>
          <w:b/>
        </w:rPr>
        <w:t>§</w:t>
      </w:r>
      <w:r w:rsidR="00F5611D" w:rsidRPr="0004165C">
        <w:rPr>
          <w:rFonts w:ascii="Arial" w:hAnsi="Arial" w:cs="Arial"/>
          <w:b/>
        </w:rPr>
        <w:t> </w:t>
      </w:r>
      <w:r w:rsidR="002C05C7" w:rsidRPr="0004165C">
        <w:rPr>
          <w:rFonts w:ascii="Arial" w:hAnsi="Arial" w:cs="Arial"/>
          <w:b/>
        </w:rPr>
        <w:t>89.</w:t>
      </w:r>
    </w:p>
    <w:p w14:paraId="5C9F3427" w14:textId="77777777" w:rsidR="002B5F56" w:rsidRPr="0004165C" w:rsidRDefault="002B5F56" w:rsidP="00A76A72">
      <w:pPr>
        <w:tabs>
          <w:tab w:val="left" w:pos="142"/>
        </w:tabs>
        <w:spacing w:line="276" w:lineRule="auto"/>
        <w:jc w:val="both"/>
        <w:rPr>
          <w:rFonts w:ascii="Arial" w:hAnsi="Arial" w:cs="Arial"/>
        </w:rPr>
      </w:pPr>
      <w:r w:rsidRPr="0004165C">
        <w:rPr>
          <w:rFonts w:ascii="Arial" w:hAnsi="Arial" w:cs="Arial"/>
        </w:rPr>
        <w:t>Obowiązki ucznia klasy sportowej:</w:t>
      </w:r>
    </w:p>
    <w:p w14:paraId="48CE0523"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1) uczniowie zobowiązani są do przestrzegania Statutu Szkoły i innych regulaminów obowiązujących w Szkole;</w:t>
      </w:r>
    </w:p>
    <w:p w14:paraId="2AD83B39"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2) uczniowie zobowiązani są do realizacji podstawowego wymiaru godzin;</w:t>
      </w:r>
    </w:p>
    <w:p w14:paraId="52F7DBC1"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3) uczeń klasy sportowej dba o aktualne badania lekarskie;</w:t>
      </w:r>
    </w:p>
    <w:p w14:paraId="6F46C73F"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4) uczeń klasy sportowej ma obowiązek uczestnictwa we wszystkich turniejach i zawodach, w których bierze udzia</w:t>
      </w:r>
      <w:r w:rsidR="005B14DA" w:rsidRPr="0004165C">
        <w:rPr>
          <w:rFonts w:ascii="Arial" w:hAnsi="Arial" w:cs="Arial"/>
        </w:rPr>
        <w:t>ł S</w:t>
      </w:r>
      <w:r w:rsidRPr="0004165C">
        <w:rPr>
          <w:rFonts w:ascii="Arial" w:hAnsi="Arial" w:cs="Arial"/>
        </w:rPr>
        <w:t>zkoła;</w:t>
      </w:r>
    </w:p>
    <w:p w14:paraId="523326CC"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5) uczniowie klas sportowych zobowiązani są do przestrzegania zasad BHP w trakcie trwania zajęć, troski o sprzęt sportowy, rozliczania się z pobranego sprzętu, a w przypadku zgubienia do ponoszenia odpowiedzialności materialnej oraz do przestrzegania regulaminu korzystania z sali gimnastycznej;</w:t>
      </w:r>
    </w:p>
    <w:p w14:paraId="0387D44A"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 xml:space="preserve">6) </w:t>
      </w:r>
      <w:r w:rsidR="00902F05" w:rsidRPr="0004165C">
        <w:rPr>
          <w:rFonts w:ascii="Arial" w:hAnsi="Arial" w:cs="Arial"/>
        </w:rPr>
        <w:t>wykreślono</w:t>
      </w:r>
    </w:p>
    <w:p w14:paraId="6A13A084" w14:textId="77777777" w:rsidR="002B5F56" w:rsidRPr="0004165C" w:rsidRDefault="002B5F56"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7) uczniowie, którzy nie podnoszą własnego poziomu sportowego i nie kwalifikują się do dalszego s</w:t>
      </w:r>
      <w:r w:rsidR="00902F05" w:rsidRPr="0004165C">
        <w:rPr>
          <w:rFonts w:ascii="Arial" w:hAnsi="Arial" w:cs="Arial"/>
        </w:rPr>
        <w:t>zkolenia, na wniosek trenera</w:t>
      </w:r>
      <w:r w:rsidRPr="0004165C">
        <w:rPr>
          <w:rFonts w:ascii="Arial" w:hAnsi="Arial" w:cs="Arial"/>
        </w:rPr>
        <w:t xml:space="preserve"> w porozumieniu z wychowawcą klasy, za zgodą Rady Pedagogicznej, mogą zostać przeniesieni przez Dyr</w:t>
      </w:r>
      <w:r w:rsidR="00041282" w:rsidRPr="0004165C">
        <w:rPr>
          <w:rFonts w:ascii="Arial" w:hAnsi="Arial" w:cs="Arial"/>
        </w:rPr>
        <w:t>ektora Szkoły do klasy ogólnej;</w:t>
      </w:r>
    </w:p>
    <w:p w14:paraId="1AAB01D5" w14:textId="77777777" w:rsidR="00CA7E26" w:rsidRPr="0004165C" w:rsidRDefault="00CA7E26" w:rsidP="00A76A72">
      <w:pPr>
        <w:keepLines/>
        <w:numPr>
          <w:ilvl w:val="0"/>
          <w:numId w:val="62"/>
        </w:numPr>
        <w:spacing w:line="276" w:lineRule="auto"/>
        <w:ind w:left="0" w:firstLine="0"/>
        <w:jc w:val="both"/>
        <w:rPr>
          <w:rFonts w:ascii="Arial" w:hAnsi="Arial" w:cs="Arial"/>
        </w:rPr>
      </w:pPr>
      <w:r w:rsidRPr="0004165C">
        <w:rPr>
          <w:rFonts w:ascii="Arial" w:hAnsi="Arial" w:cs="Arial"/>
        </w:rPr>
        <w:t>8</w:t>
      </w:r>
      <w:r w:rsidR="009F683B" w:rsidRPr="0004165C">
        <w:rPr>
          <w:rFonts w:ascii="Arial" w:hAnsi="Arial" w:cs="Arial"/>
        </w:rPr>
        <w:t xml:space="preserve">) </w:t>
      </w:r>
      <w:r w:rsidR="00113936" w:rsidRPr="0004165C">
        <w:rPr>
          <w:rFonts w:ascii="Arial" w:hAnsi="Arial" w:cs="Arial"/>
        </w:rPr>
        <w:t>u</w:t>
      </w:r>
      <w:r w:rsidRPr="0004165C">
        <w:rPr>
          <w:rFonts w:ascii="Arial" w:hAnsi="Arial" w:cs="Arial"/>
        </w:rPr>
        <w:t>czeń oddziału sportowego, szkoły sportowej, który ze względu na kontuzję lub inną czasową n</w:t>
      </w:r>
      <w:r w:rsidR="00041282" w:rsidRPr="0004165C">
        <w:rPr>
          <w:rFonts w:ascii="Arial" w:hAnsi="Arial" w:cs="Arial"/>
        </w:rPr>
        <w:t>iezdolność do uprawiania sportu</w:t>
      </w:r>
      <w:r w:rsidRPr="0004165C">
        <w:rPr>
          <w:rFonts w:ascii="Arial" w:hAnsi="Arial" w:cs="Arial"/>
        </w:rPr>
        <w:t xml:space="preserve"> nie uczestniczy w zajęciach sportowych,</w:t>
      </w:r>
      <w:r w:rsidR="003B1E8A" w:rsidRPr="0004165C">
        <w:rPr>
          <w:rFonts w:ascii="Arial" w:hAnsi="Arial" w:cs="Arial"/>
        </w:rPr>
        <w:t xml:space="preserve"> </w:t>
      </w:r>
      <w:r w:rsidR="00B92A30" w:rsidRPr="0004165C">
        <w:rPr>
          <w:rFonts w:ascii="Arial" w:hAnsi="Arial" w:cs="Arial"/>
        </w:rPr>
        <w:br/>
      </w:r>
      <w:r w:rsidRPr="0004165C">
        <w:rPr>
          <w:rFonts w:ascii="Arial" w:hAnsi="Arial" w:cs="Arial"/>
        </w:rPr>
        <w:t>a uczęszcza na pozostałe zajęcia</w:t>
      </w:r>
      <w:r w:rsidR="003B1E8A" w:rsidRPr="0004165C">
        <w:rPr>
          <w:rFonts w:ascii="Arial" w:hAnsi="Arial" w:cs="Arial"/>
        </w:rPr>
        <w:t xml:space="preserve"> </w:t>
      </w:r>
      <w:r w:rsidRPr="0004165C">
        <w:rPr>
          <w:rFonts w:ascii="Arial" w:hAnsi="Arial" w:cs="Arial"/>
        </w:rPr>
        <w:t>edukacyjne, w uzasadnionych</w:t>
      </w:r>
      <w:r w:rsidR="003B1E8A" w:rsidRPr="0004165C">
        <w:rPr>
          <w:rFonts w:ascii="Arial" w:hAnsi="Arial" w:cs="Arial"/>
        </w:rPr>
        <w:t xml:space="preserve"> </w:t>
      </w:r>
      <w:r w:rsidRPr="0004165C">
        <w:rPr>
          <w:rFonts w:ascii="Arial" w:hAnsi="Arial" w:cs="Arial"/>
        </w:rPr>
        <w:t>przypadkach na podstawie opinii trenera, instruktora prowadzącego zajęcia sportowe lub lekarza</w:t>
      </w:r>
      <w:r w:rsidR="003B1E8A" w:rsidRPr="0004165C">
        <w:rPr>
          <w:rFonts w:ascii="Arial" w:hAnsi="Arial" w:cs="Arial"/>
        </w:rPr>
        <w:t xml:space="preserve"> </w:t>
      </w:r>
      <w:r w:rsidRPr="0004165C">
        <w:rPr>
          <w:rFonts w:ascii="Arial" w:hAnsi="Arial" w:cs="Arial"/>
        </w:rPr>
        <w:t>uzasadniającej brak możliwości kontynuowania przez ucznia szkolenia sportowego, prz</w:t>
      </w:r>
      <w:r w:rsidR="00902F05" w:rsidRPr="0004165C">
        <w:rPr>
          <w:rFonts w:ascii="Arial" w:hAnsi="Arial" w:cs="Arial"/>
        </w:rPr>
        <w:t>echodzi od nowego półrocza</w:t>
      </w:r>
      <w:r w:rsidRPr="0004165C">
        <w:rPr>
          <w:rFonts w:ascii="Arial" w:hAnsi="Arial" w:cs="Arial"/>
        </w:rPr>
        <w:t xml:space="preserve"> do oddziału szkolnego działającego na zasadach ogólnych</w:t>
      </w:r>
      <w:r w:rsidR="00851BA4">
        <w:rPr>
          <w:rFonts w:ascii="Arial" w:hAnsi="Arial" w:cs="Arial"/>
        </w:rPr>
        <w:t>;</w:t>
      </w:r>
    </w:p>
    <w:p w14:paraId="4EEE04D8" w14:textId="77777777" w:rsidR="00E57819" w:rsidRPr="0004165C" w:rsidRDefault="00E57819" w:rsidP="00A76A72">
      <w:pPr>
        <w:keepLines/>
        <w:numPr>
          <w:ilvl w:val="0"/>
          <w:numId w:val="62"/>
        </w:numPr>
        <w:spacing w:line="276" w:lineRule="auto"/>
        <w:ind w:left="0" w:firstLine="0"/>
        <w:jc w:val="both"/>
        <w:rPr>
          <w:rFonts w:ascii="Arial" w:hAnsi="Arial" w:cs="Arial"/>
        </w:rPr>
      </w:pPr>
      <w:r w:rsidRPr="0004165C">
        <w:rPr>
          <w:rFonts w:ascii="Arial" w:hAnsi="Arial" w:cs="Arial"/>
        </w:rPr>
        <w:t xml:space="preserve">9) w uzasadnionych przypadkach uczniowie oddziału sportowego, szkoły sportowej, oddziału mistrzostwa sportowego i szkoły mistrzostwa sportowego, </w:t>
      </w:r>
      <w:r w:rsidR="005A0027" w:rsidRPr="0004165C">
        <w:rPr>
          <w:rFonts w:ascii="Arial" w:hAnsi="Arial" w:cs="Arial"/>
        </w:rPr>
        <w:t>którzy ze względu na kontuzję lub inną czasową niezdolność do uprawiania sportu nie uczestniczą w zajęciach sportowych, uczęszczają na pozostałe zajęcia edukacyjne.</w:t>
      </w:r>
    </w:p>
    <w:p w14:paraId="1A939487" w14:textId="77777777" w:rsidR="005A0027" w:rsidRPr="0004165C" w:rsidRDefault="005A0027" w:rsidP="00A76A72">
      <w:pPr>
        <w:keepLines/>
        <w:numPr>
          <w:ilvl w:val="0"/>
          <w:numId w:val="62"/>
        </w:numPr>
        <w:spacing w:line="276" w:lineRule="auto"/>
        <w:ind w:left="0" w:firstLine="0"/>
        <w:jc w:val="both"/>
        <w:rPr>
          <w:rFonts w:ascii="Arial" w:hAnsi="Arial" w:cs="Arial"/>
        </w:rPr>
      </w:pPr>
    </w:p>
    <w:p w14:paraId="52A968CA"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90</w:t>
      </w:r>
      <w:r w:rsidR="00126EB4" w:rsidRPr="0004165C">
        <w:rPr>
          <w:rFonts w:ascii="Arial" w:hAnsi="Arial" w:cs="Arial"/>
          <w:b/>
        </w:rPr>
        <w:t>.</w:t>
      </w:r>
    </w:p>
    <w:p w14:paraId="1F3B2A46" w14:textId="77777777" w:rsidR="00126EB4" w:rsidRPr="0004165C" w:rsidRDefault="00041282"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rPr>
        <w:t>Najpóźniej do dwóch tygodni</w:t>
      </w:r>
      <w:r w:rsidR="00126EB4" w:rsidRPr="0004165C">
        <w:rPr>
          <w:rFonts w:ascii="Arial" w:hAnsi="Arial" w:cs="Arial"/>
        </w:rPr>
        <w:t xml:space="preserve"> od ustania nieobecności dziecka, należy dostarczyć wychowawcy usprawiedliwienie, z określeniem daty i powodu nieobecności, wpisane do zeszytu korespondencji (usprawiedl</w:t>
      </w:r>
      <w:r w:rsidR="005F51BF" w:rsidRPr="0004165C">
        <w:rPr>
          <w:rFonts w:ascii="Arial" w:hAnsi="Arial" w:cs="Arial"/>
        </w:rPr>
        <w:t>iwienie lekarskie można wkleić); usprawiedliwienie można również przesłać przez dziennik elektroniczny, korzystając z zakładki „usprawiedliwienia”.</w:t>
      </w:r>
    </w:p>
    <w:p w14:paraId="0AE4853D"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rPr>
        <w:t>W przypadku dłuższej nieobecności ucznia, trwającej ponad 7 dni rodzice/opiekunowie mają obowiązek powiadomić wychowawcę o przyczynie nieobecności i podać czas jej trwania.</w:t>
      </w:r>
      <w:r w:rsidR="00402268" w:rsidRPr="0004165C">
        <w:rPr>
          <w:rFonts w:ascii="Arial" w:hAnsi="Arial" w:cs="Arial"/>
        </w:rPr>
        <w:t xml:space="preserve"> </w:t>
      </w:r>
      <w:r w:rsidRPr="0004165C">
        <w:rPr>
          <w:rFonts w:ascii="Arial" w:hAnsi="Arial" w:cs="Arial"/>
        </w:rPr>
        <w:t xml:space="preserve">Obowiązkiem rodzica jest regularne uczęszczanie na zebrania i konsultacje, celem </w:t>
      </w:r>
      <w:r w:rsidRPr="0004165C">
        <w:rPr>
          <w:rFonts w:ascii="Arial" w:hAnsi="Arial" w:cs="Arial"/>
        </w:rPr>
        <w:lastRenderedPageBreak/>
        <w:t>sprawdzenia frekwencji i postępów w nauce swojego dziecka.</w:t>
      </w:r>
    </w:p>
    <w:p w14:paraId="3E56C78F"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bCs/>
        </w:rPr>
        <w:t>Uczeń może być zwolniony z części zajęć lekcyjnych na podstawie pisemnej prośby rodziców (prawnych opiekunów), którą przedstawia wcześniej wychowawcy lub innemu nauczycielowi; prośba o zwolnienie powinna zawierać uzasadnienie.</w:t>
      </w:r>
    </w:p>
    <w:p w14:paraId="48C8D3A9"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437EC7B9">
        <w:rPr>
          <w:rFonts w:ascii="Arial" w:hAnsi="Arial" w:cs="Arial"/>
        </w:rPr>
        <w:t>W przypadku, gdy uczeń nie przedstawi wcześniej zwolnienia, jego nieobecność traktowana będzie jako samowolne opuszczenie zajęć, a godziny nie zostaną usprawiedliwione.</w:t>
      </w:r>
    </w:p>
    <w:p w14:paraId="6FFBD3EC" w14:textId="77777777" w:rsidR="00851BA4" w:rsidRPr="0004165C" w:rsidRDefault="00851BA4" w:rsidP="00A76A72">
      <w:pPr>
        <w:widowControl w:val="0"/>
        <w:tabs>
          <w:tab w:val="left" w:pos="284"/>
        </w:tabs>
        <w:suppressAutoHyphens w:val="0"/>
        <w:spacing w:line="276" w:lineRule="auto"/>
        <w:jc w:val="both"/>
        <w:rPr>
          <w:rFonts w:ascii="Arial" w:hAnsi="Arial" w:cs="Arial"/>
        </w:rPr>
      </w:pPr>
    </w:p>
    <w:p w14:paraId="43ADD185"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91</w:t>
      </w:r>
      <w:r w:rsidR="00126EB4" w:rsidRPr="0004165C">
        <w:rPr>
          <w:rFonts w:ascii="Arial" w:hAnsi="Arial" w:cs="Arial"/>
          <w:b/>
        </w:rPr>
        <w:t>.</w:t>
      </w:r>
    </w:p>
    <w:p w14:paraId="5B838E38" w14:textId="77777777" w:rsidR="00126EB4" w:rsidRPr="0004165C" w:rsidRDefault="00126EB4" w:rsidP="00A76A72">
      <w:pPr>
        <w:widowControl w:val="0"/>
        <w:suppressAutoHyphens w:val="0"/>
        <w:spacing w:line="276" w:lineRule="auto"/>
        <w:jc w:val="both"/>
        <w:rPr>
          <w:rFonts w:ascii="Arial" w:hAnsi="Arial" w:cs="Arial"/>
        </w:rPr>
      </w:pPr>
      <w:r w:rsidRPr="0004165C">
        <w:rPr>
          <w:rFonts w:ascii="Arial" w:hAnsi="Arial" w:cs="Arial"/>
        </w:rPr>
        <w:t>Wychowawcy, nauczyciele przedmiotu i pedagog mają obowiązek stosować następujące zasady:</w:t>
      </w:r>
    </w:p>
    <w:p w14:paraId="76FF0CC0" w14:textId="77777777" w:rsidR="00126EB4" w:rsidRPr="0004165C" w:rsidRDefault="005F51BF"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do 15</w:t>
      </w:r>
      <w:r w:rsidR="00126EB4" w:rsidRPr="0004165C">
        <w:rPr>
          <w:rFonts w:ascii="Arial" w:hAnsi="Arial" w:cs="Arial"/>
        </w:rPr>
        <w:t xml:space="preserve">-go każdego miesiąca wychowawcy są zobowiązani podliczyć frekwencję </w:t>
      </w:r>
      <w:r w:rsidR="00D8154B" w:rsidRPr="0004165C">
        <w:rPr>
          <w:rFonts w:ascii="Arial" w:hAnsi="Arial" w:cs="Arial"/>
        </w:rPr>
        <w:t>w </w:t>
      </w:r>
      <w:r w:rsidR="00126EB4" w:rsidRPr="0004165C">
        <w:rPr>
          <w:rFonts w:ascii="Arial" w:hAnsi="Arial" w:cs="Arial"/>
        </w:rPr>
        <w:t>dzienniku i powiadomić pedagoga o godzinach nieusprawiedliwionej nieobecności uczniów;</w:t>
      </w:r>
    </w:p>
    <w:p w14:paraId="2AFD7F2E"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niewyjaśnioną </w:t>
      </w:r>
      <w:r w:rsidR="00FE44AB" w:rsidRPr="0004165C">
        <w:rPr>
          <w:rFonts w:ascii="Arial" w:hAnsi="Arial" w:cs="Arial"/>
        </w:rPr>
        <w:t xml:space="preserve">przez rodziców </w:t>
      </w:r>
      <w:r w:rsidR="005F51BF" w:rsidRPr="0004165C">
        <w:rPr>
          <w:rFonts w:ascii="Arial" w:hAnsi="Arial" w:cs="Arial"/>
        </w:rPr>
        <w:t>nieobecność ucznia</w:t>
      </w:r>
      <w:r w:rsidRPr="0004165C">
        <w:rPr>
          <w:rFonts w:ascii="Arial" w:hAnsi="Arial" w:cs="Arial"/>
        </w:rPr>
        <w:t xml:space="preserve"> wychowawca jest </w:t>
      </w:r>
      <w:r w:rsidR="00FE44AB" w:rsidRPr="0004165C">
        <w:rPr>
          <w:rFonts w:ascii="Arial" w:hAnsi="Arial" w:cs="Arial"/>
        </w:rPr>
        <w:t>zobowiązany sprawdzić, kontaktując się z rodzicami</w:t>
      </w:r>
      <w:r w:rsidRPr="0004165C">
        <w:rPr>
          <w:rFonts w:ascii="Arial" w:hAnsi="Arial" w:cs="Arial"/>
        </w:rPr>
        <w:t>;</w:t>
      </w:r>
    </w:p>
    <w:p w14:paraId="20AF8531" w14:textId="77777777" w:rsidR="00126EB4" w:rsidRPr="0004165C" w:rsidRDefault="00FE44AB"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w przypadku braku kontaktu </w:t>
      </w:r>
      <w:r w:rsidR="00126EB4" w:rsidRPr="0004165C">
        <w:rPr>
          <w:rFonts w:ascii="Arial" w:hAnsi="Arial" w:cs="Arial"/>
        </w:rPr>
        <w:t xml:space="preserve">niewyjaśnioną nieobecność ucznia, wychowawca </w:t>
      </w:r>
      <w:r w:rsidRPr="0004165C">
        <w:rPr>
          <w:rFonts w:ascii="Arial" w:hAnsi="Arial" w:cs="Arial"/>
        </w:rPr>
        <w:t>zgłasza</w:t>
      </w:r>
      <w:r w:rsidR="007E2C94" w:rsidRPr="0004165C">
        <w:rPr>
          <w:rFonts w:ascii="Arial" w:hAnsi="Arial" w:cs="Arial"/>
        </w:rPr>
        <w:t xml:space="preserve"> </w:t>
      </w:r>
      <w:r w:rsidRPr="0004165C">
        <w:rPr>
          <w:rFonts w:ascii="Arial" w:hAnsi="Arial" w:cs="Arial"/>
        </w:rPr>
        <w:t>pedagogowi szkolnemu</w:t>
      </w:r>
      <w:r w:rsidR="00126EB4" w:rsidRPr="0004165C">
        <w:rPr>
          <w:rFonts w:ascii="Arial" w:hAnsi="Arial" w:cs="Arial"/>
        </w:rPr>
        <w:t>;</w:t>
      </w:r>
    </w:p>
    <w:p w14:paraId="3B141AA2"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pierwsze 10 godzin nieusprawiedliwionych wychowawca zgłasza u pedagoga, sam natomiast podejmuje działania wyjaśniające tę sytuację</w:t>
      </w:r>
      <w:r w:rsidR="00CB7255" w:rsidRPr="0004165C">
        <w:rPr>
          <w:rFonts w:ascii="Arial" w:hAnsi="Arial" w:cs="Arial"/>
        </w:rPr>
        <w:t xml:space="preserve">; </w:t>
      </w:r>
    </w:p>
    <w:p w14:paraId="64AE087E"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nauczyciel danego przedmiotu ma obowiązek powiadomić wychowawcę o nieobecnościach ucznia na sw</w:t>
      </w:r>
      <w:r w:rsidR="00FE44AB" w:rsidRPr="0004165C">
        <w:rPr>
          <w:rFonts w:ascii="Arial" w:hAnsi="Arial" w:cs="Arial"/>
        </w:rPr>
        <w:t>oich lekcjach;</w:t>
      </w:r>
    </w:p>
    <w:p w14:paraId="0BDD3770"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w przypadku wątpliwości wychowawcy mogą sprawdzać autentyczność otrzymanej korespondencji, jak również wypracować wspólnie z rodzicami własn</w:t>
      </w:r>
      <w:r w:rsidR="00FE44AB" w:rsidRPr="0004165C">
        <w:rPr>
          <w:rFonts w:ascii="Arial" w:hAnsi="Arial" w:cs="Arial"/>
        </w:rPr>
        <w:t>e metody minimalizacji absencji;</w:t>
      </w:r>
    </w:p>
    <w:p w14:paraId="78B94CFB"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pedagog informuje pisemnie rodziców/ </w:t>
      </w:r>
      <w:r w:rsidR="005F51BF" w:rsidRPr="0004165C">
        <w:rPr>
          <w:rFonts w:ascii="Arial" w:hAnsi="Arial" w:cs="Arial"/>
        </w:rPr>
        <w:t>opiekunów uczniów, którzy mają</w:t>
      </w:r>
      <w:r w:rsidR="00CB7255" w:rsidRPr="0004165C">
        <w:rPr>
          <w:rFonts w:ascii="Arial" w:hAnsi="Arial" w:cs="Arial"/>
        </w:rPr>
        <w:t xml:space="preserve"> 1</w:t>
      </w:r>
      <w:r w:rsidRPr="0004165C">
        <w:rPr>
          <w:rFonts w:ascii="Arial" w:hAnsi="Arial" w:cs="Arial"/>
        </w:rPr>
        <w:t>0 i więce</w:t>
      </w:r>
      <w:r w:rsidR="005B14DA" w:rsidRPr="0004165C">
        <w:rPr>
          <w:rFonts w:ascii="Arial" w:hAnsi="Arial" w:cs="Arial"/>
        </w:rPr>
        <w:t>j godzin nieusprawiedliwionych (</w:t>
      </w:r>
      <w:r w:rsidR="005F51BF" w:rsidRPr="0004165C">
        <w:rPr>
          <w:rFonts w:ascii="Arial" w:hAnsi="Arial" w:cs="Arial"/>
        </w:rPr>
        <w:t>mniejsza liczba</w:t>
      </w:r>
      <w:r w:rsidRPr="0004165C">
        <w:rPr>
          <w:rFonts w:ascii="Arial" w:hAnsi="Arial" w:cs="Arial"/>
        </w:rPr>
        <w:t xml:space="preserve"> godzin jest kum</w:t>
      </w:r>
      <w:r w:rsidR="005F51BF" w:rsidRPr="0004165C">
        <w:rPr>
          <w:rFonts w:ascii="Arial" w:hAnsi="Arial" w:cs="Arial"/>
        </w:rPr>
        <w:t>ulowana w ciągu całego półrocza</w:t>
      </w:r>
      <w:r w:rsidR="005B14DA" w:rsidRPr="0004165C">
        <w:rPr>
          <w:rFonts w:ascii="Arial" w:hAnsi="Arial" w:cs="Arial"/>
        </w:rPr>
        <w:t>)</w:t>
      </w:r>
      <w:r w:rsidR="00FE44AB" w:rsidRPr="0004165C">
        <w:rPr>
          <w:rFonts w:ascii="Arial" w:hAnsi="Arial" w:cs="Arial"/>
        </w:rPr>
        <w:t>;</w:t>
      </w:r>
    </w:p>
    <w:p w14:paraId="5079EDF4"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przez niespełnianie obowiązku szkolnego lub nauki rozumie się, że jest to 50 % nieusprawiedliwionych nieobecności w ciągu miesiąca; wówczas pedagog wysyła upomnienie do rodziców/opiekunów, a jeśli ci nie zareagują, ma prawo </w:t>
      </w:r>
      <w:r w:rsidR="00FE44AB" w:rsidRPr="0004165C">
        <w:rPr>
          <w:rFonts w:ascii="Arial" w:hAnsi="Arial" w:cs="Arial"/>
        </w:rPr>
        <w:t>zwrócić się o pomoc do policji;</w:t>
      </w:r>
    </w:p>
    <w:p w14:paraId="5C077994" w14:textId="77777777" w:rsidR="00494F33"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wychowawca wspólnie z pedagogiem szkolnym starają się wyjaśnić uporczywe wagary ucznia i podejmują kroki w celu ich usunięcia</w:t>
      </w:r>
      <w:r w:rsidR="004207D1" w:rsidRPr="0004165C">
        <w:rPr>
          <w:rFonts w:ascii="Arial" w:hAnsi="Arial" w:cs="Arial"/>
        </w:rPr>
        <w:t>;</w:t>
      </w:r>
    </w:p>
    <w:p w14:paraId="62BF885C" w14:textId="77777777" w:rsidR="00494F33" w:rsidRPr="0004165C" w:rsidRDefault="00494F33"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Szkoła informuje sąd rodzinny o braku realizacji obowiązku nauki;</w:t>
      </w:r>
    </w:p>
    <w:p w14:paraId="5645EA84" w14:textId="77777777" w:rsidR="00494F33" w:rsidRPr="0004165C" w:rsidRDefault="00494F33"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Dyrektor zwraca się z prośbą do Prezydenta Miasta Rybnika o wszczęcie egzekucji administracyjnej.</w:t>
      </w:r>
    </w:p>
    <w:p w14:paraId="30DCCCAD" w14:textId="77777777" w:rsidR="004207D1" w:rsidRPr="0004165C" w:rsidRDefault="004207D1" w:rsidP="00A76A72">
      <w:pPr>
        <w:widowControl w:val="0"/>
        <w:tabs>
          <w:tab w:val="left" w:pos="284"/>
          <w:tab w:val="left" w:pos="426"/>
        </w:tabs>
        <w:spacing w:line="276" w:lineRule="auto"/>
        <w:jc w:val="both"/>
        <w:rPr>
          <w:rFonts w:ascii="Arial" w:hAnsi="Arial" w:cs="Arial"/>
          <w:b/>
        </w:rPr>
      </w:pPr>
    </w:p>
    <w:p w14:paraId="696C76AE"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92</w:t>
      </w:r>
      <w:r w:rsidR="00126EB4" w:rsidRPr="0004165C">
        <w:rPr>
          <w:rFonts w:ascii="Arial" w:hAnsi="Arial" w:cs="Arial"/>
          <w:b/>
        </w:rPr>
        <w:t>.</w:t>
      </w:r>
    </w:p>
    <w:p w14:paraId="4A554E91" w14:textId="77777777" w:rsidR="005A6024" w:rsidRPr="0004165C" w:rsidRDefault="00126EB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Uczeń po dłuższej nieobecności</w:t>
      </w:r>
      <w:r w:rsidR="005A6024" w:rsidRPr="0004165C">
        <w:rPr>
          <w:rFonts w:ascii="Arial" w:hAnsi="Arial" w:cs="Arial"/>
        </w:rPr>
        <w:t xml:space="preserve"> (powyżej 7 dni)</w:t>
      </w:r>
      <w:r w:rsidRPr="0004165C">
        <w:rPr>
          <w:rFonts w:ascii="Arial" w:hAnsi="Arial" w:cs="Arial"/>
        </w:rPr>
        <w:t xml:space="preserve"> ustala z nauczycielem przedmiotu termin nadrobienia zaległości, w ty</w:t>
      </w:r>
      <w:r w:rsidR="005A6024" w:rsidRPr="0004165C">
        <w:rPr>
          <w:rFonts w:ascii="Arial" w:hAnsi="Arial" w:cs="Arial"/>
        </w:rPr>
        <w:t>m sprawdzianów i prac pisemnych, który nie powinien przekraczać dwóch tygodni.</w:t>
      </w:r>
    </w:p>
    <w:p w14:paraId="15AF5FFF" w14:textId="77777777" w:rsidR="005A6024" w:rsidRPr="0004165C" w:rsidRDefault="005A602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Nauczyciel stwarza warunki nadrobienia zaległości w nauce uczniom, których nieobecność w szkole była spowodowana dłuższą, przewlekłą chorobą. System pomocy obejmuje:</w:t>
      </w:r>
    </w:p>
    <w:p w14:paraId="47ED929C"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wyznaczenie zakresu materiału,</w:t>
      </w:r>
    </w:p>
    <w:p w14:paraId="446C25D0"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ustalenie terminu w zależności od obszerności materiału,</w:t>
      </w:r>
    </w:p>
    <w:p w14:paraId="0E1526F8"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lastRenderedPageBreak/>
        <w:t>dodatkowe konsultacje i pomoc nauczyciela,</w:t>
      </w:r>
    </w:p>
    <w:p w14:paraId="3BA93A41"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 xml:space="preserve">możliwość uczestniczenia w </w:t>
      </w:r>
      <w:r w:rsidR="005B14DA" w:rsidRPr="0004165C">
        <w:rPr>
          <w:rFonts w:ascii="Arial" w:hAnsi="Arial" w:cs="Arial"/>
        </w:rPr>
        <w:t xml:space="preserve">dodatkowych </w:t>
      </w:r>
      <w:r w:rsidRPr="0004165C">
        <w:rPr>
          <w:rFonts w:ascii="Arial" w:hAnsi="Arial" w:cs="Arial"/>
        </w:rPr>
        <w:t>zajęciach</w:t>
      </w:r>
      <w:r w:rsidR="005F51BF" w:rsidRPr="0004165C">
        <w:rPr>
          <w:rFonts w:ascii="Arial" w:hAnsi="Arial" w:cs="Arial"/>
        </w:rPr>
        <w:t>,</w:t>
      </w:r>
      <w:r w:rsidR="005B14DA" w:rsidRPr="0004165C">
        <w:rPr>
          <w:rFonts w:ascii="Arial" w:hAnsi="Arial" w:cs="Arial"/>
        </w:rPr>
        <w:t xml:space="preserve"> np.</w:t>
      </w:r>
      <w:r w:rsidRPr="0004165C">
        <w:rPr>
          <w:rFonts w:ascii="Arial" w:hAnsi="Arial" w:cs="Arial"/>
        </w:rPr>
        <w:t xml:space="preserve"> zespołu wyrównawczego.</w:t>
      </w:r>
    </w:p>
    <w:p w14:paraId="452D6F96" w14:textId="77777777" w:rsidR="00126EB4" w:rsidRPr="0004165C" w:rsidRDefault="00126EB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Wychowawca oddziału czuwa nad przebiegiem procesu nadrabiania zaległości.</w:t>
      </w:r>
    </w:p>
    <w:p w14:paraId="233E5711" w14:textId="77777777" w:rsidR="00126EB4" w:rsidRPr="0004165C" w:rsidRDefault="005F51BF"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zajęcia wyrównawcze</w:t>
      </w:r>
      <w:r w:rsidR="00126EB4" w:rsidRPr="0004165C">
        <w:rPr>
          <w:rFonts w:ascii="Arial" w:hAnsi="Arial" w:cs="Arial"/>
        </w:rPr>
        <w:t xml:space="preserve"> wspomaga ucznia w trakcie nadrabiania zaległości.</w:t>
      </w:r>
    </w:p>
    <w:p w14:paraId="0A05FA01" w14:textId="77777777" w:rsidR="00126EB4" w:rsidRPr="0004165C" w:rsidRDefault="006301D8" w:rsidP="00A76A72">
      <w:pPr>
        <w:widowControl w:val="0"/>
        <w:numPr>
          <w:ilvl w:val="0"/>
          <w:numId w:val="53"/>
        </w:numPr>
        <w:tabs>
          <w:tab w:val="left" w:pos="284"/>
        </w:tabs>
        <w:suppressAutoHyphens w:val="0"/>
        <w:spacing w:line="276" w:lineRule="auto"/>
        <w:ind w:left="0" w:firstLine="0"/>
        <w:jc w:val="both"/>
        <w:rPr>
          <w:rFonts w:ascii="Arial" w:hAnsi="Arial" w:cs="Arial"/>
        </w:rPr>
      </w:pPr>
      <w:r>
        <w:rPr>
          <w:rFonts w:ascii="Arial" w:hAnsi="Arial" w:cs="Arial"/>
        </w:rPr>
        <w:t>(uchylony)</w:t>
      </w:r>
    </w:p>
    <w:p w14:paraId="07C95D82" w14:textId="77777777" w:rsidR="00126EB4" w:rsidRPr="0004165C" w:rsidRDefault="00E328DD"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Uczniom, którzy reprezentują S</w:t>
      </w:r>
      <w:r w:rsidR="00126EB4" w:rsidRPr="0004165C">
        <w:rPr>
          <w:rFonts w:ascii="Arial" w:hAnsi="Arial" w:cs="Arial"/>
        </w:rPr>
        <w:t>zkołę w zawodach sportowych, konkursach przedmiotowych, warsztatach, przeglądach, spektaklach</w:t>
      </w:r>
      <w:r w:rsidRPr="0004165C">
        <w:rPr>
          <w:rFonts w:ascii="Arial" w:hAnsi="Arial" w:cs="Arial"/>
        </w:rPr>
        <w:t>,</w:t>
      </w:r>
      <w:r w:rsidR="00126EB4" w:rsidRPr="0004165C">
        <w:rPr>
          <w:rFonts w:ascii="Arial" w:hAnsi="Arial" w:cs="Arial"/>
        </w:rPr>
        <w:t xml:space="preserve"> itp.</w:t>
      </w:r>
      <w:r w:rsidR="005F51BF" w:rsidRPr="0004165C">
        <w:rPr>
          <w:rFonts w:ascii="Arial" w:hAnsi="Arial" w:cs="Arial"/>
        </w:rPr>
        <w:t>,</w:t>
      </w:r>
      <w:r w:rsidR="007860A8" w:rsidRPr="0004165C">
        <w:rPr>
          <w:rFonts w:ascii="Arial" w:hAnsi="Arial" w:cs="Arial"/>
        </w:rPr>
        <w:t xml:space="preserve"> </w:t>
      </w:r>
      <w:r w:rsidR="005F51BF" w:rsidRPr="0004165C">
        <w:rPr>
          <w:rFonts w:ascii="Arial" w:hAnsi="Arial" w:cs="Arial"/>
        </w:rPr>
        <w:t>w dzienniku lekcyjnym wpisuje się „ns” (nieobecność usprawiedliwiona z przyczyn szkolnych)</w:t>
      </w:r>
      <w:r w:rsidR="00126EB4" w:rsidRPr="0004165C">
        <w:rPr>
          <w:rFonts w:ascii="Arial" w:hAnsi="Arial" w:cs="Arial"/>
        </w:rPr>
        <w:t>. Nauczyciel opiekun zobowiązany jest</w:t>
      </w:r>
      <w:r w:rsidR="005F51BF" w:rsidRPr="0004165C">
        <w:rPr>
          <w:rFonts w:ascii="Arial" w:hAnsi="Arial" w:cs="Arial"/>
        </w:rPr>
        <w:t>,</w:t>
      </w:r>
      <w:r w:rsidR="00126EB4" w:rsidRPr="0004165C">
        <w:rPr>
          <w:rFonts w:ascii="Arial" w:hAnsi="Arial" w:cs="Arial"/>
        </w:rPr>
        <w:t xml:space="preserve"> </w:t>
      </w:r>
      <w:r w:rsidR="005F51BF" w:rsidRPr="0004165C">
        <w:rPr>
          <w:rFonts w:ascii="Arial" w:hAnsi="Arial" w:cs="Arial"/>
        </w:rPr>
        <w:t>najpóźniej w dniu zawodów, konkursu, itp., przesłać pozostałym nauczycielom listę tych uczniów przez dziennik elektroniczny.</w:t>
      </w:r>
    </w:p>
    <w:p w14:paraId="36AF6883" w14:textId="77777777" w:rsidR="002C05C7" w:rsidRPr="0004165C" w:rsidRDefault="002C05C7" w:rsidP="00A76A72">
      <w:pPr>
        <w:widowControl w:val="0"/>
        <w:suppressAutoHyphens w:val="0"/>
        <w:spacing w:line="276" w:lineRule="auto"/>
        <w:jc w:val="both"/>
        <w:rPr>
          <w:rFonts w:ascii="Arial" w:hAnsi="Arial" w:cs="Arial"/>
          <w:b/>
        </w:rPr>
      </w:pPr>
    </w:p>
    <w:p w14:paraId="63F0D9DC"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93</w:t>
      </w:r>
      <w:r w:rsidR="00126EB4" w:rsidRPr="0004165C">
        <w:rPr>
          <w:rFonts w:ascii="Arial" w:hAnsi="Arial" w:cs="Arial"/>
          <w:b/>
        </w:rPr>
        <w:t>.</w:t>
      </w:r>
    </w:p>
    <w:p w14:paraId="66C35D23"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Z uwa</w:t>
      </w:r>
      <w:r w:rsidR="002D3D52" w:rsidRPr="0004165C">
        <w:rPr>
          <w:rFonts w:ascii="Arial" w:eastAsia="Arial Unicode MS" w:hAnsi="Arial" w:cs="Arial"/>
        </w:rPr>
        <w:t>gi na bezpieczeństwo uczniów w S</w:t>
      </w:r>
      <w:r w:rsidRPr="0004165C">
        <w:rPr>
          <w:rFonts w:ascii="Arial" w:eastAsia="Arial Unicode MS" w:hAnsi="Arial" w:cs="Arial"/>
        </w:rPr>
        <w:t>zkole i poza nią wprowadza się procedurę zwalniania z zajęć lekcyjnych.</w:t>
      </w:r>
    </w:p>
    <w:p w14:paraId="64E3649F"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rPr>
          <w:rFonts w:ascii="Arial" w:eastAsia="Arial Unicode MS" w:hAnsi="Arial" w:cs="Arial"/>
        </w:rPr>
      </w:pPr>
      <w:r w:rsidRPr="0004165C">
        <w:rPr>
          <w:rFonts w:ascii="Arial" w:eastAsia="Arial Unicode MS" w:hAnsi="Arial" w:cs="Arial"/>
        </w:rPr>
        <w:t>Uczeń może zostać zwolniony z zajęć lekcyjnych:</w:t>
      </w:r>
    </w:p>
    <w:p w14:paraId="48BA84C1" w14:textId="77777777" w:rsidR="00126EB4" w:rsidRPr="0004165C" w:rsidRDefault="00126EB4" w:rsidP="00A76A72">
      <w:pPr>
        <w:numPr>
          <w:ilvl w:val="2"/>
          <w:numId w:val="56"/>
        </w:numPr>
        <w:tabs>
          <w:tab w:val="clear" w:pos="2340"/>
          <w:tab w:val="num" w:pos="142"/>
          <w:tab w:val="left" w:pos="284"/>
          <w:tab w:val="left" w:pos="426"/>
          <w:tab w:val="left" w:pos="567"/>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na pisemną lub osobistą prośb</w:t>
      </w:r>
      <w:r w:rsidR="007E12E4" w:rsidRPr="0004165C">
        <w:rPr>
          <w:rFonts w:ascii="Arial" w:eastAsia="Arial Unicode MS" w:hAnsi="Arial" w:cs="Arial"/>
        </w:rPr>
        <w:t>ę rodziców (prawnych opiekunów);</w:t>
      </w:r>
    </w:p>
    <w:p w14:paraId="05024873" w14:textId="77777777" w:rsidR="00126EB4" w:rsidRPr="0004165C" w:rsidRDefault="00126EB4" w:rsidP="00A76A72">
      <w:pPr>
        <w:numPr>
          <w:ilvl w:val="2"/>
          <w:numId w:val="56"/>
        </w:numPr>
        <w:tabs>
          <w:tab w:val="clear" w:pos="234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 xml:space="preserve">w przypadku choroby, złego samopoczucia, po uprzednim powiadomieniu rodziców (prawnych opiekunów) i odebraniu ucznia przez samych rodziców lub osobę </w:t>
      </w:r>
      <w:r w:rsidR="002D3D52" w:rsidRPr="0004165C">
        <w:rPr>
          <w:rFonts w:ascii="Arial" w:eastAsia="Arial Unicode MS" w:hAnsi="Arial" w:cs="Arial"/>
        </w:rPr>
        <w:t>pisemnie przez nich upoważnioną.</w:t>
      </w:r>
    </w:p>
    <w:p w14:paraId="1BE3608A"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 xml:space="preserve">Zwolnienie indywidualne możliwe jest tylko w przypadku pisemnej prośby w </w:t>
      </w:r>
      <w:r w:rsidR="004B436F" w:rsidRPr="0004165C">
        <w:rPr>
          <w:rFonts w:ascii="Arial" w:eastAsia="Arial Unicode MS" w:hAnsi="Arial" w:cs="Arial"/>
        </w:rPr>
        <w:t>zeszycie korespondencji</w:t>
      </w:r>
      <w:r w:rsidR="00405442" w:rsidRPr="0004165C">
        <w:rPr>
          <w:rFonts w:ascii="Arial" w:eastAsia="Arial Unicode MS" w:hAnsi="Arial" w:cs="Arial"/>
        </w:rPr>
        <w:t>,</w:t>
      </w:r>
      <w:r w:rsidR="004B436F" w:rsidRPr="0004165C">
        <w:rPr>
          <w:rFonts w:ascii="Arial" w:eastAsia="Arial Unicode MS" w:hAnsi="Arial" w:cs="Arial"/>
        </w:rPr>
        <w:t xml:space="preserve"> </w:t>
      </w:r>
      <w:r w:rsidRPr="0004165C">
        <w:rPr>
          <w:rFonts w:ascii="Arial" w:eastAsia="Arial Unicode MS" w:hAnsi="Arial" w:cs="Arial"/>
        </w:rPr>
        <w:t xml:space="preserve">napisanej i podpisanej przez rodzica (prawnego opiekuna) lub </w:t>
      </w:r>
      <w:r w:rsidR="004B436F" w:rsidRPr="0004165C">
        <w:rPr>
          <w:rFonts w:ascii="Arial" w:eastAsia="Arial Unicode MS" w:hAnsi="Arial" w:cs="Arial"/>
        </w:rPr>
        <w:t xml:space="preserve">wysłanej przez dziennik elektroniczny, a także </w:t>
      </w:r>
      <w:r w:rsidRPr="0004165C">
        <w:rPr>
          <w:rFonts w:ascii="Arial" w:eastAsia="Arial Unicode MS" w:hAnsi="Arial" w:cs="Arial"/>
        </w:rPr>
        <w:t xml:space="preserve">osobistej prośby, będącej wynikiem zgłoszenia się rodzica (prawnego opiekuna) do szkoły i uzgodnienia czasu zwolnienia ucznia </w:t>
      </w:r>
      <w:r w:rsidR="00A5372E" w:rsidRPr="0004165C">
        <w:rPr>
          <w:rFonts w:ascii="Arial" w:eastAsia="Arial Unicode MS" w:hAnsi="Arial" w:cs="Arial"/>
        </w:rPr>
        <w:br/>
      </w:r>
      <w:r w:rsidRPr="0004165C">
        <w:rPr>
          <w:rFonts w:ascii="Arial" w:eastAsia="Arial Unicode MS" w:hAnsi="Arial" w:cs="Arial"/>
        </w:rPr>
        <w:t xml:space="preserve">z wychowawcą lub nauczycielem przedmiotu. </w:t>
      </w:r>
    </w:p>
    <w:p w14:paraId="3E385C14"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przypadku nieobecności wychowawcy oddziału i nauczyciela przedmiotu uprawniony do zwolnieni</w:t>
      </w:r>
      <w:r w:rsidR="002D3D52" w:rsidRPr="0004165C">
        <w:rPr>
          <w:rFonts w:ascii="Arial" w:eastAsia="Arial Unicode MS" w:hAnsi="Arial" w:cs="Arial"/>
        </w:rPr>
        <w:t>a ucznia jest wicedyrektor lub D</w:t>
      </w:r>
      <w:r w:rsidRPr="0004165C">
        <w:rPr>
          <w:rFonts w:ascii="Arial" w:eastAsia="Arial Unicode MS" w:hAnsi="Arial" w:cs="Arial"/>
        </w:rPr>
        <w:t>yrektor.</w:t>
      </w:r>
    </w:p>
    <w:p w14:paraId="566CC14D" w14:textId="13292240" w:rsidR="00126EB4" w:rsidRPr="0004165C" w:rsidRDefault="006301D8"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Calibri" w:hAnsi="Arial" w:cs="Arial"/>
        </w:rPr>
        <w:t>W przypadku, gdy nauczyciel zauważy objawy złego samopoczucia ucznia lub uczeń sam zgłosi nauczycielowi taki fakt, nauczyciel postępuje zgodnie z zasadami określonymi w odrębnej procedurze</w:t>
      </w:r>
      <w:r w:rsidR="76285CAB" w:rsidRPr="437EC7B9">
        <w:rPr>
          <w:rFonts w:ascii="Arial" w:eastAsia="Calibri" w:hAnsi="Arial" w:cs="Arial"/>
        </w:rPr>
        <w:t>.</w:t>
      </w:r>
      <w:r w:rsidRPr="437EC7B9">
        <w:rPr>
          <w:rFonts w:eastAsia="Calibri"/>
        </w:rPr>
        <w:t xml:space="preserve"> </w:t>
      </w:r>
    </w:p>
    <w:p w14:paraId="2D03F13F" w14:textId="4375DFA3"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Arial Unicode MS" w:hAnsi="Arial" w:cs="Arial"/>
        </w:rPr>
        <w:t>Rodzic (prawny opiekun) odbiera dziecko najszybciej jak to możliwe.</w:t>
      </w:r>
    </w:p>
    <w:p w14:paraId="0679C32C"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sytuacji, kiedy po odbiór ucznia zgłosi się rodzic, którego zachowanie wyraźnie wskazuje na spożycie alkoholu lub innych środków odurzających, wzywa się policję.</w:t>
      </w:r>
    </w:p>
    <w:p w14:paraId="3C52E3B2" w14:textId="74F95EA8" w:rsidR="006301D8" w:rsidRPr="006301D8" w:rsidRDefault="006301D8"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Calibri" w:hAnsi="Arial" w:cs="Arial"/>
        </w:rPr>
        <w:t>Jeśli sytuacja, o której mowa w ust. 5, ma miejsce podczas zajęć lekcyjnych, nauczyciel postępuje zgodnie z zasadami określonymi w odrębnej procedurze</w:t>
      </w:r>
      <w:r w:rsidRPr="437EC7B9">
        <w:rPr>
          <w:rFonts w:eastAsia="Calibri"/>
        </w:rPr>
        <w:t xml:space="preserve">. </w:t>
      </w:r>
    </w:p>
    <w:p w14:paraId="03CC8D9A"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przypadkach zagrażających zdrowiu i życiu ucznia niezwłocznie wzywa się lekarza.</w:t>
      </w:r>
    </w:p>
    <w:p w14:paraId="180CFF53"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w:hAnsi="Arial" w:cs="Arial"/>
        </w:rPr>
      </w:pPr>
      <w:r w:rsidRPr="0004165C">
        <w:rPr>
          <w:rFonts w:ascii="Arial" w:eastAsia="Arial Unicode MS" w:hAnsi="Arial" w:cs="Arial"/>
        </w:rPr>
        <w:t>Dopuszcza się możliwość zwalniania uczniów (całego oddziału) z ostatniej godziny lekcyjnej lub odwoływania zajęć z pierwszej godziny lekcyjnej, zgodnie z planem za</w:t>
      </w:r>
      <w:r w:rsidR="00E7621A" w:rsidRPr="0004165C">
        <w:rPr>
          <w:rFonts w:ascii="Arial" w:eastAsia="Arial Unicode MS" w:hAnsi="Arial" w:cs="Arial"/>
        </w:rPr>
        <w:t>jęć, w </w:t>
      </w:r>
      <w:r w:rsidRPr="0004165C">
        <w:rPr>
          <w:rFonts w:ascii="Arial" w:eastAsia="Arial Unicode MS" w:hAnsi="Arial" w:cs="Arial"/>
        </w:rPr>
        <w:t>przypadkach podyktowanych nieobecnością nauczycieli lub z innych ważnych przyczyn uniemożliwiających zorganizowanie zastępstwa za nieobecnego nauczyciela.</w:t>
      </w:r>
    </w:p>
    <w:p w14:paraId="5321F0FB"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w:hAnsi="Arial" w:cs="Arial"/>
        </w:rPr>
      </w:pPr>
      <w:r w:rsidRPr="0004165C">
        <w:rPr>
          <w:rFonts w:ascii="Arial" w:eastAsia="Arial Unicode MS" w:hAnsi="Arial" w:cs="Arial"/>
        </w:rPr>
        <w:t>Informację o zwolnieniu z zajęć lub ich odwołaniu podaje się uczniom i ich rodzicom najpóźniej dzień wcześniej. Informację przekazuje się ustnie z poleceniem odnotowania jej w dzienniczku ucznia lub w przypadku jego braku w zeszycie przedmiotowym i zobowiązuje się uczniów do przekazania tej informac</w:t>
      </w:r>
      <w:r w:rsidR="003B51D9" w:rsidRPr="0004165C">
        <w:rPr>
          <w:rFonts w:ascii="Arial" w:eastAsia="Arial Unicode MS" w:hAnsi="Arial" w:cs="Arial"/>
        </w:rPr>
        <w:t>ji rodzicom (prawnym opiekunom) albo poprzez dziennik elektroniczny (zastępstwa).</w:t>
      </w:r>
    </w:p>
    <w:p w14:paraId="7EAAA8EB"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hAnsi="Arial" w:cs="Arial"/>
        </w:rPr>
      </w:pPr>
      <w:r w:rsidRPr="0004165C">
        <w:rPr>
          <w:rFonts w:ascii="Arial" w:eastAsia="Arial" w:hAnsi="Arial" w:cs="Arial"/>
        </w:rPr>
        <w:lastRenderedPageBreak/>
        <w:t xml:space="preserve"> </w:t>
      </w:r>
      <w:r w:rsidRPr="0004165C">
        <w:rPr>
          <w:rFonts w:ascii="Arial" w:eastAsia="Arial Unicode MS" w:hAnsi="Arial" w:cs="Arial"/>
        </w:rPr>
        <w:t>Za przekazanie informacji, o której mowa w ust. 11 odpowiedzialny jest wychowaw</w:t>
      </w:r>
      <w:r w:rsidR="00E7621A" w:rsidRPr="0004165C">
        <w:rPr>
          <w:rFonts w:ascii="Arial" w:eastAsia="Arial Unicode MS" w:hAnsi="Arial" w:cs="Arial"/>
        </w:rPr>
        <w:t>ca, a </w:t>
      </w:r>
      <w:r w:rsidRPr="0004165C">
        <w:rPr>
          <w:rFonts w:ascii="Arial" w:eastAsia="Arial Unicode MS" w:hAnsi="Arial" w:cs="Arial"/>
        </w:rPr>
        <w:t>w przypadku jego nieobecności inny nauczyciel wskazany przez wicedyrektora lub sam wicedyrektor.</w:t>
      </w:r>
    </w:p>
    <w:p w14:paraId="54C529ED" w14:textId="77777777" w:rsidR="002C05C7" w:rsidRPr="0004165C" w:rsidRDefault="002C05C7" w:rsidP="00A76A72">
      <w:pPr>
        <w:tabs>
          <w:tab w:val="left" w:pos="284"/>
          <w:tab w:val="left" w:pos="426"/>
        </w:tabs>
        <w:suppressAutoHyphens w:val="0"/>
        <w:spacing w:line="276" w:lineRule="auto"/>
        <w:jc w:val="both"/>
        <w:rPr>
          <w:rFonts w:ascii="Arial" w:hAnsi="Arial" w:cs="Arial"/>
        </w:rPr>
      </w:pPr>
    </w:p>
    <w:p w14:paraId="259C34B6" w14:textId="77777777" w:rsidR="00A87130" w:rsidRPr="0004165C" w:rsidRDefault="00A87130" w:rsidP="00A76A72">
      <w:pPr>
        <w:keepLines/>
        <w:numPr>
          <w:ilvl w:val="1"/>
          <w:numId w:val="62"/>
        </w:numPr>
        <w:spacing w:line="276" w:lineRule="auto"/>
        <w:ind w:left="0" w:hanging="426"/>
        <w:jc w:val="center"/>
        <w:rPr>
          <w:rFonts w:ascii="Arial" w:hAnsi="Arial" w:cs="Arial"/>
          <w:lang w:eastAsia="ja-JP"/>
        </w:rPr>
      </w:pPr>
      <w:r w:rsidRPr="0004165C">
        <w:rPr>
          <w:rFonts w:ascii="Arial" w:hAnsi="Arial" w:cs="Arial"/>
          <w:b/>
        </w:rPr>
        <w:t>§ </w:t>
      </w:r>
      <w:r w:rsidR="002C05C7" w:rsidRPr="0004165C">
        <w:rPr>
          <w:rFonts w:ascii="Arial" w:hAnsi="Arial" w:cs="Arial"/>
          <w:b/>
        </w:rPr>
        <w:t>94</w:t>
      </w:r>
      <w:r w:rsidR="007D3A1D" w:rsidRPr="0004165C">
        <w:rPr>
          <w:rFonts w:ascii="Arial" w:hAnsi="Arial" w:cs="Arial"/>
          <w:b/>
          <w:lang w:eastAsia="ja-JP"/>
        </w:rPr>
        <w:t>.</w:t>
      </w:r>
    </w:p>
    <w:p w14:paraId="4AA3F501" w14:textId="77777777" w:rsidR="00A87130" w:rsidRPr="0004165C" w:rsidRDefault="002D3D52"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1. W S</w:t>
      </w:r>
      <w:r w:rsidR="00A87130" w:rsidRPr="0004165C">
        <w:rPr>
          <w:rFonts w:ascii="Arial" w:hAnsi="Arial" w:cs="Arial"/>
          <w:lang w:eastAsia="ja-JP"/>
        </w:rPr>
        <w:t>zkole przewiduje się nagrody dla ucznió</w:t>
      </w:r>
      <w:r w:rsidR="00E7621A" w:rsidRPr="0004165C">
        <w:rPr>
          <w:rFonts w:ascii="Arial" w:hAnsi="Arial" w:cs="Arial"/>
          <w:lang w:eastAsia="ja-JP"/>
        </w:rPr>
        <w:t>w za rzetelną naukę, sumienne i </w:t>
      </w:r>
      <w:r w:rsidR="00A87130" w:rsidRPr="0004165C">
        <w:rPr>
          <w:rFonts w:ascii="Arial" w:hAnsi="Arial" w:cs="Arial"/>
          <w:lang w:eastAsia="ja-JP"/>
        </w:rPr>
        <w:t>systematyczne wywiązywanie się ze swoich obowiązków, pracę na rzecz szkoły lub środowiska lokalnego, wzorową postawę i wzorową frekwencję na zajęciach szkolnych osiągnięcia naukowe, sportowe i artystyczne, aktywność społeczną, przeciwstawianie się przejawom brutalności i wulgarności, odwagę godną naśladowania, udzielanie pomocy innym osobom.</w:t>
      </w:r>
    </w:p>
    <w:p w14:paraId="643EC78C"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2.</w:t>
      </w:r>
      <w:r w:rsidR="003B1E8A" w:rsidRPr="0004165C">
        <w:rPr>
          <w:rFonts w:ascii="Arial" w:hAnsi="Arial" w:cs="Arial"/>
          <w:lang w:eastAsia="ja-JP"/>
        </w:rPr>
        <w:t xml:space="preserve"> </w:t>
      </w:r>
      <w:r w:rsidRPr="0004165C">
        <w:rPr>
          <w:rFonts w:ascii="Arial" w:hAnsi="Arial" w:cs="Arial"/>
          <w:lang w:eastAsia="ja-JP"/>
        </w:rPr>
        <w:t>Wobec uczniów wyróżniających się stosuje się następujące nagrody:</w:t>
      </w:r>
    </w:p>
    <w:p w14:paraId="61FC4436"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1)</w:t>
      </w:r>
      <w:r w:rsidR="003B1E8A" w:rsidRPr="0004165C">
        <w:rPr>
          <w:rFonts w:ascii="Arial" w:hAnsi="Arial" w:cs="Arial"/>
          <w:sz w:val="24"/>
          <w:szCs w:val="24"/>
          <w:lang w:eastAsia="ja-JP"/>
        </w:rPr>
        <w:t xml:space="preserve"> </w:t>
      </w:r>
      <w:r w:rsidRPr="0004165C">
        <w:rPr>
          <w:rFonts w:ascii="Arial" w:hAnsi="Arial" w:cs="Arial"/>
          <w:sz w:val="24"/>
          <w:szCs w:val="24"/>
          <w:lang w:eastAsia="ja-JP"/>
        </w:rPr>
        <w:t>ustna pochwała wychowawcy na forum klasy;</w:t>
      </w:r>
    </w:p>
    <w:p w14:paraId="0E8C9EB0"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2)</w:t>
      </w:r>
      <w:r w:rsidR="003B1E8A" w:rsidRPr="0004165C">
        <w:rPr>
          <w:rFonts w:ascii="Arial" w:hAnsi="Arial" w:cs="Arial"/>
          <w:sz w:val="24"/>
          <w:szCs w:val="24"/>
          <w:lang w:eastAsia="ja-JP"/>
        </w:rPr>
        <w:t xml:space="preserve"> </w:t>
      </w:r>
      <w:r w:rsidRPr="0004165C">
        <w:rPr>
          <w:rFonts w:ascii="Arial" w:hAnsi="Arial" w:cs="Arial"/>
          <w:sz w:val="24"/>
          <w:szCs w:val="24"/>
          <w:lang w:eastAsia="ja-JP"/>
        </w:rPr>
        <w:t>ustna p</w:t>
      </w:r>
      <w:r w:rsidR="00E328DD" w:rsidRPr="0004165C">
        <w:rPr>
          <w:rFonts w:ascii="Arial" w:hAnsi="Arial" w:cs="Arial"/>
          <w:sz w:val="24"/>
          <w:szCs w:val="24"/>
          <w:lang w:eastAsia="ja-JP"/>
        </w:rPr>
        <w:t>ochwała</w:t>
      </w:r>
      <w:r w:rsidR="007E2C94" w:rsidRPr="0004165C">
        <w:rPr>
          <w:rFonts w:ascii="Arial" w:hAnsi="Arial" w:cs="Arial"/>
          <w:sz w:val="24"/>
          <w:szCs w:val="24"/>
          <w:lang w:eastAsia="ja-JP"/>
        </w:rPr>
        <w:t xml:space="preserve"> </w:t>
      </w:r>
      <w:r w:rsidR="00E328DD" w:rsidRPr="0004165C">
        <w:rPr>
          <w:rFonts w:ascii="Arial" w:hAnsi="Arial" w:cs="Arial"/>
          <w:sz w:val="24"/>
          <w:szCs w:val="24"/>
          <w:lang w:eastAsia="ja-JP"/>
        </w:rPr>
        <w:t>Dyrektora wobec całej S</w:t>
      </w:r>
      <w:r w:rsidRPr="0004165C">
        <w:rPr>
          <w:rFonts w:ascii="Arial" w:hAnsi="Arial" w:cs="Arial"/>
          <w:sz w:val="24"/>
          <w:szCs w:val="24"/>
          <w:lang w:eastAsia="ja-JP"/>
        </w:rPr>
        <w:t>zkoły;</w:t>
      </w:r>
    </w:p>
    <w:p w14:paraId="6DEAD97F"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3)</w:t>
      </w:r>
      <w:r w:rsidR="003B1E8A" w:rsidRPr="0004165C">
        <w:rPr>
          <w:rFonts w:ascii="Arial" w:hAnsi="Arial" w:cs="Arial"/>
          <w:sz w:val="24"/>
          <w:szCs w:val="24"/>
          <w:lang w:eastAsia="ja-JP"/>
        </w:rPr>
        <w:t xml:space="preserve"> </w:t>
      </w:r>
      <w:r w:rsidRPr="0004165C">
        <w:rPr>
          <w:rFonts w:ascii="Arial" w:hAnsi="Arial" w:cs="Arial"/>
          <w:sz w:val="24"/>
          <w:szCs w:val="24"/>
          <w:lang w:eastAsia="ja-JP"/>
        </w:rPr>
        <w:t>pochwała na zebraniu rodziców;</w:t>
      </w:r>
    </w:p>
    <w:p w14:paraId="3974A920"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4)</w:t>
      </w:r>
      <w:r w:rsidR="003B1E8A" w:rsidRPr="0004165C">
        <w:rPr>
          <w:rFonts w:ascii="Arial" w:hAnsi="Arial" w:cs="Arial"/>
          <w:sz w:val="24"/>
          <w:szCs w:val="24"/>
          <w:lang w:eastAsia="ja-JP"/>
        </w:rPr>
        <w:t xml:space="preserve"> </w:t>
      </w:r>
      <w:r w:rsidRPr="0004165C">
        <w:rPr>
          <w:rFonts w:ascii="Arial" w:hAnsi="Arial" w:cs="Arial"/>
          <w:sz w:val="24"/>
          <w:szCs w:val="24"/>
          <w:lang w:eastAsia="ja-JP"/>
        </w:rPr>
        <w:t>dyplomy uznania, nagrody rzeczowe;</w:t>
      </w:r>
    </w:p>
    <w:p w14:paraId="2B985F1B"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5)</w:t>
      </w:r>
      <w:r w:rsidR="003B1E8A" w:rsidRPr="0004165C">
        <w:rPr>
          <w:rFonts w:ascii="Arial" w:hAnsi="Arial" w:cs="Arial"/>
          <w:sz w:val="24"/>
          <w:szCs w:val="24"/>
          <w:lang w:eastAsia="ja-JP"/>
        </w:rPr>
        <w:t xml:space="preserve"> </w:t>
      </w:r>
      <w:r w:rsidRPr="0004165C">
        <w:rPr>
          <w:rFonts w:ascii="Arial" w:hAnsi="Arial" w:cs="Arial"/>
          <w:sz w:val="24"/>
          <w:szCs w:val="24"/>
          <w:lang w:eastAsia="ja-JP"/>
        </w:rPr>
        <w:t>wpis do kroniki szkolnej;</w:t>
      </w:r>
    </w:p>
    <w:p w14:paraId="436466A9"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6) list pochwalny do rodziców.</w:t>
      </w:r>
    </w:p>
    <w:p w14:paraId="62E04B8D"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3.</w:t>
      </w:r>
      <w:r w:rsidR="003B1E8A" w:rsidRPr="0004165C">
        <w:rPr>
          <w:rFonts w:ascii="Arial" w:hAnsi="Arial" w:cs="Arial"/>
          <w:lang w:eastAsia="ja-JP"/>
        </w:rPr>
        <w:t xml:space="preserve"> </w:t>
      </w:r>
      <w:r w:rsidRPr="0004165C">
        <w:rPr>
          <w:rFonts w:ascii="Arial" w:hAnsi="Arial" w:cs="Arial"/>
          <w:lang w:eastAsia="ja-JP"/>
        </w:rPr>
        <w:t xml:space="preserve">Z wnioskiem o przyznanie nagrody ma prawo wystąpić wychowawca, nauczyciel, pedagog, Dyrektor. </w:t>
      </w:r>
    </w:p>
    <w:p w14:paraId="7493ACD3"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4. Nagrody mogą być przyznawane między innymi przez wych</w:t>
      </w:r>
      <w:r w:rsidR="002D3D52" w:rsidRPr="0004165C">
        <w:rPr>
          <w:rFonts w:ascii="Arial" w:hAnsi="Arial" w:cs="Arial"/>
          <w:lang w:eastAsia="ja-JP"/>
        </w:rPr>
        <w:t>owawcę, nauczyciela, pedagoga, D</w:t>
      </w:r>
      <w:r w:rsidRPr="0004165C">
        <w:rPr>
          <w:rFonts w:ascii="Arial" w:hAnsi="Arial" w:cs="Arial"/>
          <w:lang w:eastAsia="ja-JP"/>
        </w:rPr>
        <w:t>yrektora.</w:t>
      </w:r>
    </w:p>
    <w:p w14:paraId="02665E52"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5.</w:t>
      </w:r>
      <w:r w:rsidR="003B1E8A" w:rsidRPr="0004165C">
        <w:rPr>
          <w:rFonts w:ascii="Arial" w:hAnsi="Arial" w:cs="Arial"/>
          <w:lang w:eastAsia="ja-JP"/>
        </w:rPr>
        <w:t xml:space="preserve"> </w:t>
      </w:r>
      <w:r w:rsidRPr="0004165C">
        <w:rPr>
          <w:rFonts w:ascii="Arial" w:hAnsi="Arial" w:cs="Arial"/>
          <w:lang w:eastAsia="ja-JP"/>
        </w:rPr>
        <w:t>O przyznaniu nagrody powiadamia się każdorazowo rodziców ucznia.</w:t>
      </w:r>
    </w:p>
    <w:p w14:paraId="3B59DE68"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6.</w:t>
      </w:r>
      <w:r w:rsidR="003B1E8A" w:rsidRPr="0004165C">
        <w:rPr>
          <w:rFonts w:ascii="Arial" w:hAnsi="Arial" w:cs="Arial"/>
          <w:lang w:eastAsia="ja-JP"/>
        </w:rPr>
        <w:t xml:space="preserve"> </w:t>
      </w:r>
      <w:r w:rsidRPr="0004165C">
        <w:rPr>
          <w:rFonts w:ascii="Arial" w:hAnsi="Arial" w:cs="Arial"/>
          <w:lang w:eastAsia="ja-JP"/>
        </w:rPr>
        <w:t>Jeżeli rodzic</w:t>
      </w:r>
      <w:r w:rsidR="00E328DD" w:rsidRPr="0004165C">
        <w:rPr>
          <w:rFonts w:ascii="Arial" w:hAnsi="Arial" w:cs="Arial"/>
          <w:lang w:eastAsia="ja-JP"/>
        </w:rPr>
        <w:t>e</w:t>
      </w:r>
      <w:r w:rsidRPr="0004165C">
        <w:rPr>
          <w:rFonts w:ascii="Arial" w:hAnsi="Arial" w:cs="Arial"/>
          <w:lang w:eastAsia="ja-JP"/>
        </w:rPr>
        <w:t xml:space="preserve"> ma</w:t>
      </w:r>
      <w:r w:rsidR="00E328DD" w:rsidRPr="0004165C">
        <w:rPr>
          <w:rFonts w:ascii="Arial" w:hAnsi="Arial" w:cs="Arial"/>
          <w:lang w:eastAsia="ja-JP"/>
        </w:rPr>
        <w:t>ją</w:t>
      </w:r>
      <w:r w:rsidRPr="0004165C">
        <w:rPr>
          <w:rFonts w:ascii="Arial" w:hAnsi="Arial" w:cs="Arial"/>
          <w:lang w:eastAsia="ja-JP"/>
        </w:rPr>
        <w:t xml:space="preserve"> zastrzeżenia do przyznanej nagrody, to w terminie 7 dni </w:t>
      </w:r>
      <w:r w:rsidR="00EE4749" w:rsidRPr="0004165C">
        <w:rPr>
          <w:rFonts w:ascii="Arial" w:hAnsi="Arial" w:cs="Arial"/>
          <w:lang w:eastAsia="ja-JP"/>
        </w:rPr>
        <w:t>od jej otrzymania składa</w:t>
      </w:r>
      <w:r w:rsidR="00E328DD" w:rsidRPr="0004165C">
        <w:rPr>
          <w:rFonts w:ascii="Arial" w:hAnsi="Arial" w:cs="Arial"/>
          <w:lang w:eastAsia="ja-JP"/>
        </w:rPr>
        <w:t>ją</w:t>
      </w:r>
      <w:r w:rsidR="00EE4749" w:rsidRPr="0004165C">
        <w:rPr>
          <w:rFonts w:ascii="Arial" w:hAnsi="Arial" w:cs="Arial"/>
          <w:lang w:eastAsia="ja-JP"/>
        </w:rPr>
        <w:t xml:space="preserve"> do D</w:t>
      </w:r>
      <w:r w:rsidRPr="0004165C">
        <w:rPr>
          <w:rFonts w:ascii="Arial" w:hAnsi="Arial" w:cs="Arial"/>
          <w:lang w:eastAsia="ja-JP"/>
        </w:rPr>
        <w:t>yrektora wniosek, podanie wraz z uzasadnieniem.</w:t>
      </w:r>
    </w:p>
    <w:p w14:paraId="0DE65D1C"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7.</w:t>
      </w:r>
      <w:r w:rsidR="003B1E8A" w:rsidRPr="0004165C">
        <w:rPr>
          <w:rFonts w:ascii="Arial" w:hAnsi="Arial" w:cs="Arial"/>
          <w:lang w:eastAsia="ja-JP"/>
        </w:rPr>
        <w:t xml:space="preserve"> </w:t>
      </w:r>
      <w:r w:rsidRPr="0004165C">
        <w:rPr>
          <w:rFonts w:ascii="Arial" w:hAnsi="Arial" w:cs="Arial"/>
          <w:lang w:eastAsia="ja-JP"/>
        </w:rPr>
        <w:t>Dyrektor powołuje zespół, który przyznawał nagrodę, poszerzony o wychowawcę, w celu wyjaśnienia zastrzeżeń.</w:t>
      </w:r>
    </w:p>
    <w:p w14:paraId="74ACAD4D"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8.</w:t>
      </w:r>
      <w:r w:rsidR="003B1E8A" w:rsidRPr="0004165C">
        <w:rPr>
          <w:rFonts w:ascii="Arial" w:hAnsi="Arial" w:cs="Arial"/>
          <w:lang w:eastAsia="ja-JP"/>
        </w:rPr>
        <w:t xml:space="preserve"> </w:t>
      </w:r>
      <w:r w:rsidRPr="0004165C">
        <w:rPr>
          <w:rFonts w:ascii="Arial" w:hAnsi="Arial" w:cs="Arial"/>
          <w:lang w:eastAsia="ja-JP"/>
        </w:rPr>
        <w:t>Zespół pisemnie odnosi się do zastrzeżeń zawar</w:t>
      </w:r>
      <w:r w:rsidR="005F51BF" w:rsidRPr="0004165C">
        <w:rPr>
          <w:rFonts w:ascii="Arial" w:hAnsi="Arial" w:cs="Arial"/>
          <w:lang w:eastAsia="ja-JP"/>
        </w:rPr>
        <w:t>t</w:t>
      </w:r>
      <w:r w:rsidRPr="0004165C">
        <w:rPr>
          <w:rFonts w:ascii="Arial" w:hAnsi="Arial" w:cs="Arial"/>
          <w:lang w:eastAsia="ja-JP"/>
        </w:rPr>
        <w:t xml:space="preserve">ych </w:t>
      </w:r>
      <w:r w:rsidR="00E328DD" w:rsidRPr="0004165C">
        <w:rPr>
          <w:rFonts w:ascii="Arial" w:hAnsi="Arial" w:cs="Arial"/>
          <w:lang w:eastAsia="ja-JP"/>
        </w:rPr>
        <w:t>we wniosku rodziców</w:t>
      </w:r>
      <w:r w:rsidRPr="0004165C">
        <w:rPr>
          <w:rFonts w:ascii="Arial" w:hAnsi="Arial" w:cs="Arial"/>
          <w:lang w:eastAsia="ja-JP"/>
        </w:rPr>
        <w:t>.</w:t>
      </w:r>
    </w:p>
    <w:p w14:paraId="09AA419C" w14:textId="77777777" w:rsidR="00A87130" w:rsidRPr="0004165C" w:rsidRDefault="00A87130" w:rsidP="00A76A72">
      <w:pPr>
        <w:numPr>
          <w:ilvl w:val="0"/>
          <w:numId w:val="62"/>
        </w:numPr>
        <w:spacing w:line="276" w:lineRule="auto"/>
        <w:ind w:left="0" w:firstLine="0"/>
        <w:jc w:val="both"/>
        <w:rPr>
          <w:rFonts w:ascii="Arial" w:eastAsia="Arial" w:hAnsi="Arial" w:cs="Arial"/>
        </w:rPr>
      </w:pPr>
      <w:r w:rsidRPr="0004165C">
        <w:rPr>
          <w:rFonts w:ascii="Arial" w:hAnsi="Arial" w:cs="Arial"/>
          <w:lang w:eastAsia="ja-JP"/>
        </w:rPr>
        <w:t>9.</w:t>
      </w:r>
      <w:r w:rsidR="003B1E8A" w:rsidRPr="0004165C">
        <w:rPr>
          <w:rFonts w:ascii="Arial" w:hAnsi="Arial" w:cs="Arial"/>
          <w:lang w:eastAsia="ja-JP"/>
        </w:rPr>
        <w:t xml:space="preserve"> </w:t>
      </w:r>
      <w:r w:rsidR="005F51BF" w:rsidRPr="0004165C">
        <w:rPr>
          <w:rFonts w:ascii="Arial" w:hAnsi="Arial" w:cs="Arial"/>
          <w:lang w:eastAsia="ja-JP"/>
        </w:rPr>
        <w:t>Dyrektor w cią</w:t>
      </w:r>
      <w:r w:rsidRPr="0004165C">
        <w:rPr>
          <w:rFonts w:ascii="Arial" w:hAnsi="Arial" w:cs="Arial"/>
          <w:lang w:eastAsia="ja-JP"/>
        </w:rPr>
        <w:t>gu 14 dni w formie pisemnej przekazuje rodzicom odpowiedź.</w:t>
      </w:r>
    </w:p>
    <w:p w14:paraId="1C0157D6" w14:textId="77777777" w:rsidR="002C05C7" w:rsidRPr="0004165C" w:rsidRDefault="002C05C7" w:rsidP="00A76A72">
      <w:pPr>
        <w:numPr>
          <w:ilvl w:val="0"/>
          <w:numId w:val="62"/>
        </w:numPr>
        <w:spacing w:line="276" w:lineRule="auto"/>
        <w:ind w:left="0" w:firstLine="0"/>
        <w:jc w:val="both"/>
        <w:rPr>
          <w:rFonts w:ascii="Arial" w:eastAsia="Arial" w:hAnsi="Arial" w:cs="Arial"/>
        </w:rPr>
      </w:pPr>
    </w:p>
    <w:p w14:paraId="5D847A09" w14:textId="77777777" w:rsidR="00A87130" w:rsidRPr="0004165C" w:rsidRDefault="00A87130" w:rsidP="00A76A72">
      <w:pPr>
        <w:spacing w:line="276" w:lineRule="auto"/>
        <w:ind w:left="-142" w:hanging="284"/>
        <w:jc w:val="center"/>
        <w:rPr>
          <w:rFonts w:ascii="Arial" w:eastAsia="Arial" w:hAnsi="Arial" w:cs="Arial"/>
        </w:rPr>
      </w:pPr>
      <w:r w:rsidRPr="0004165C">
        <w:rPr>
          <w:rFonts w:ascii="Arial" w:hAnsi="Arial" w:cs="Arial"/>
          <w:b/>
        </w:rPr>
        <w:t>§ </w:t>
      </w:r>
      <w:r w:rsidR="00015864" w:rsidRPr="0004165C">
        <w:rPr>
          <w:rFonts w:ascii="Arial" w:hAnsi="Arial" w:cs="Arial"/>
          <w:b/>
        </w:rPr>
        <w:t>9</w:t>
      </w:r>
      <w:r w:rsidR="002C05C7" w:rsidRPr="0004165C">
        <w:rPr>
          <w:rFonts w:ascii="Arial" w:hAnsi="Arial" w:cs="Arial"/>
          <w:b/>
        </w:rPr>
        <w:t>5</w:t>
      </w:r>
      <w:r w:rsidR="007D3A1D" w:rsidRPr="0004165C">
        <w:rPr>
          <w:rFonts w:ascii="Arial" w:hAnsi="Arial" w:cs="Arial"/>
          <w:b/>
        </w:rPr>
        <w:t>.</w:t>
      </w:r>
    </w:p>
    <w:p w14:paraId="1F55CDDB" w14:textId="77777777" w:rsidR="00A87130" w:rsidRPr="0004165C" w:rsidRDefault="00A87130" w:rsidP="00A76A72">
      <w:pPr>
        <w:keepLines/>
        <w:numPr>
          <w:ilvl w:val="1"/>
          <w:numId w:val="62"/>
        </w:numPr>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1.</w:t>
      </w:r>
      <w:r w:rsidR="003B1E8A" w:rsidRPr="0004165C">
        <w:rPr>
          <w:rFonts w:ascii="Arial" w:hAnsi="Arial" w:cs="Arial"/>
        </w:rPr>
        <w:t xml:space="preserve"> </w:t>
      </w:r>
      <w:r w:rsidRPr="0004165C">
        <w:rPr>
          <w:rFonts w:ascii="Arial" w:hAnsi="Arial" w:cs="Arial"/>
        </w:rPr>
        <w:t>Za nieprzestrzeganie postanowień zawartych w Statucie, rażące zaniedbanie lub lekceważenie obowiązków szkolnych, przejawianie zachowań negatywnych</w:t>
      </w:r>
      <w:r w:rsidR="007E2C94" w:rsidRPr="0004165C">
        <w:rPr>
          <w:rFonts w:ascii="Arial" w:hAnsi="Arial" w:cs="Arial"/>
        </w:rPr>
        <w:t xml:space="preserve"> </w:t>
      </w:r>
      <w:r w:rsidRPr="0004165C">
        <w:rPr>
          <w:rFonts w:ascii="Arial" w:hAnsi="Arial" w:cs="Arial"/>
        </w:rPr>
        <w:t>przewiduje się następujące kary:</w:t>
      </w:r>
    </w:p>
    <w:p w14:paraId="484AA326" w14:textId="77777777" w:rsidR="00A87130" w:rsidRPr="0004165C" w:rsidRDefault="00A87130" w:rsidP="00A76A72">
      <w:pPr>
        <w:numPr>
          <w:ilvl w:val="1"/>
          <w:numId w:val="62"/>
        </w:numPr>
        <w:spacing w:line="276" w:lineRule="auto"/>
        <w:ind w:left="0" w:firstLine="0"/>
        <w:jc w:val="both"/>
        <w:rPr>
          <w:rFonts w:ascii="Arial" w:hAnsi="Arial" w:cs="Arial"/>
        </w:rPr>
      </w:pPr>
      <w:r w:rsidRPr="0004165C">
        <w:rPr>
          <w:rFonts w:ascii="Arial" w:hAnsi="Arial" w:cs="Arial"/>
        </w:rPr>
        <w:t>1) upomnienie wychowawcy klasy;</w:t>
      </w:r>
    </w:p>
    <w:p w14:paraId="2EC7F7AB" w14:textId="77777777" w:rsidR="00A87130" w:rsidRPr="0004165C" w:rsidRDefault="00EE4749"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 upomnienie ustne Dyrektora S</w:t>
      </w:r>
      <w:r w:rsidR="00A87130" w:rsidRPr="0004165C">
        <w:rPr>
          <w:rFonts w:ascii="Arial" w:hAnsi="Arial" w:cs="Arial"/>
          <w:sz w:val="24"/>
          <w:szCs w:val="24"/>
        </w:rPr>
        <w:t>zkoły z jednoczesnym powiadomieniem rodziców;</w:t>
      </w:r>
    </w:p>
    <w:p w14:paraId="26B68256"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3) ud</w:t>
      </w:r>
      <w:r w:rsidR="00EE4749" w:rsidRPr="0004165C">
        <w:rPr>
          <w:rFonts w:ascii="Arial" w:hAnsi="Arial" w:cs="Arial"/>
          <w:sz w:val="24"/>
          <w:szCs w:val="24"/>
        </w:rPr>
        <w:t>zielenie pisemnej nagany przez Dyrektora S</w:t>
      </w:r>
      <w:r w:rsidR="007A6A7B" w:rsidRPr="0004165C">
        <w:rPr>
          <w:rFonts w:ascii="Arial" w:hAnsi="Arial" w:cs="Arial"/>
          <w:sz w:val="24"/>
          <w:szCs w:val="24"/>
        </w:rPr>
        <w:t>zkoły w gabinecie D</w:t>
      </w:r>
      <w:r w:rsidRPr="0004165C">
        <w:rPr>
          <w:rFonts w:ascii="Arial" w:hAnsi="Arial" w:cs="Arial"/>
          <w:sz w:val="24"/>
          <w:szCs w:val="24"/>
        </w:rPr>
        <w:t>yrektora w obecności wychowawcy klasy bądź pedagoga szkolnego, z równoczesnym pisemnym poinformo</w:t>
      </w:r>
      <w:r w:rsidR="007A6A7B" w:rsidRPr="0004165C">
        <w:rPr>
          <w:rFonts w:ascii="Arial" w:hAnsi="Arial" w:cs="Arial"/>
          <w:sz w:val="24"/>
          <w:szCs w:val="24"/>
        </w:rPr>
        <w:t>waniem rodziców o zaistniałym z</w:t>
      </w:r>
      <w:r w:rsidRPr="0004165C">
        <w:rPr>
          <w:rFonts w:ascii="Arial" w:hAnsi="Arial" w:cs="Arial"/>
          <w:sz w:val="24"/>
          <w:szCs w:val="24"/>
        </w:rPr>
        <w:t>darzeniu;</w:t>
      </w:r>
    </w:p>
    <w:p w14:paraId="37BC6F92"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4) czasowy zakaz reprezentowania Szkoły na zewnątrz;</w:t>
      </w:r>
    </w:p>
    <w:p w14:paraId="20A08466" w14:textId="77777777" w:rsidR="00B91F96"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5) stałe lub czasowe odebranie przywilejów</w:t>
      </w:r>
      <w:r w:rsidR="00B91F96" w:rsidRPr="0004165C">
        <w:rPr>
          <w:rFonts w:ascii="Arial" w:hAnsi="Arial" w:cs="Arial"/>
          <w:sz w:val="24"/>
          <w:szCs w:val="24"/>
        </w:rPr>
        <w:t>;</w:t>
      </w:r>
    </w:p>
    <w:p w14:paraId="397964CF" w14:textId="77777777" w:rsidR="004E6338" w:rsidRPr="0004165C" w:rsidRDefault="00B91F96" w:rsidP="00A76A72">
      <w:pPr>
        <w:pStyle w:val="Akapitzlist"/>
        <w:numPr>
          <w:ilvl w:val="0"/>
          <w:numId w:val="118"/>
        </w:numPr>
        <w:spacing w:after="0"/>
        <w:jc w:val="both"/>
        <w:rPr>
          <w:rFonts w:ascii="Arial" w:hAnsi="Arial" w:cs="Arial"/>
          <w:sz w:val="24"/>
          <w:szCs w:val="24"/>
        </w:rPr>
      </w:pPr>
      <w:r w:rsidRPr="0004165C">
        <w:rPr>
          <w:rFonts w:ascii="Arial" w:hAnsi="Arial" w:cs="Arial"/>
          <w:sz w:val="24"/>
          <w:szCs w:val="24"/>
        </w:rPr>
        <w:t>6) w przypadku stwierdzenia demoralizacji zawiadomienie odpowiednich organów.</w:t>
      </w:r>
    </w:p>
    <w:p w14:paraId="724C433D"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Pr="0004165C">
        <w:rPr>
          <w:rFonts w:ascii="Arial" w:hAnsi="Arial" w:cs="Arial"/>
          <w:sz w:val="24"/>
          <w:szCs w:val="24"/>
        </w:rPr>
        <w:t>Zawieszenie prawa do udział</w:t>
      </w:r>
      <w:r w:rsidR="00EE4749" w:rsidRPr="0004165C">
        <w:rPr>
          <w:rFonts w:ascii="Arial" w:hAnsi="Arial" w:cs="Arial"/>
          <w:sz w:val="24"/>
          <w:szCs w:val="24"/>
        </w:rPr>
        <w:t>u w reprezentowaniu S</w:t>
      </w:r>
      <w:r w:rsidRPr="0004165C">
        <w:rPr>
          <w:rFonts w:ascii="Arial" w:hAnsi="Arial" w:cs="Arial"/>
          <w:sz w:val="24"/>
          <w:szCs w:val="24"/>
        </w:rPr>
        <w:t>zkoły</w:t>
      </w:r>
      <w:r w:rsidR="00EE4749" w:rsidRPr="0004165C">
        <w:rPr>
          <w:rFonts w:ascii="Arial" w:hAnsi="Arial" w:cs="Arial"/>
          <w:sz w:val="24"/>
          <w:szCs w:val="24"/>
        </w:rPr>
        <w:t xml:space="preserve"> na zewnątrz (nakłada Dyrektor S</w:t>
      </w:r>
      <w:r w:rsidRPr="0004165C">
        <w:rPr>
          <w:rFonts w:ascii="Arial" w:hAnsi="Arial" w:cs="Arial"/>
          <w:sz w:val="24"/>
          <w:szCs w:val="24"/>
        </w:rPr>
        <w:t>zkoły z własnej inicjatywy lub na wniosek nauczyciela, Rady Pedagogicznej, Rady Rodziców lub Samorządu Uczniowskiego).</w:t>
      </w:r>
    </w:p>
    <w:p w14:paraId="05A91AD2"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lastRenderedPageBreak/>
        <w:t>3. Przeniesienie do innej szkoły (za zgodą Kuratora Oświaty w drodze decyzji administracyjnej nakłada Dyrektor Szkoły z własnej inicjatywy lub na wniosek nauczyciela, Rady Pedagogicznej, Rady Rodziców lub Samorządu Uczniowskiego), w przypadku nieskutecznego zastosowania dostępnych kar oraz dla rozbicia negatywnych grup szkolnych działających na szkodę społeczności uczniowskiej poprzez:</w:t>
      </w:r>
    </w:p>
    <w:p w14:paraId="210A4BFC"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1) propagowanie narkomanii i innych form uzależnień;</w:t>
      </w:r>
    </w:p>
    <w:p w14:paraId="43A60749"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2) celowe </w:t>
      </w:r>
      <w:r w:rsidR="007A6A7B" w:rsidRPr="0004165C">
        <w:rPr>
          <w:rFonts w:ascii="Arial" w:hAnsi="Arial" w:cs="Arial"/>
          <w:sz w:val="24"/>
          <w:szCs w:val="24"/>
        </w:rPr>
        <w:t>i ustawiczne niszczenie mienia S</w:t>
      </w:r>
      <w:r w:rsidRPr="0004165C">
        <w:rPr>
          <w:rFonts w:ascii="Arial" w:hAnsi="Arial" w:cs="Arial"/>
          <w:sz w:val="24"/>
          <w:szCs w:val="24"/>
        </w:rPr>
        <w:t>zkoły;</w:t>
      </w:r>
    </w:p>
    <w:p w14:paraId="2D5B5ED6"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 nagminne stosowanie przemocy wobec słabszych i młodszych;</w:t>
      </w:r>
    </w:p>
    <w:p w14:paraId="34C9B26C"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4) wyłudzanie pieniędzy, molestowanie seksualne, poniżanie godności osobistej ucznia, przynoszenie do szkoły i grożenie użyciem niebezpiecznych narzędzi (kastety, noże, pałki itp.);</w:t>
      </w:r>
    </w:p>
    <w:p w14:paraId="28B87B17" w14:textId="77777777" w:rsidR="00A87130" w:rsidRPr="0004165C" w:rsidRDefault="00A87130" w:rsidP="00A76A72">
      <w:pPr>
        <w:pStyle w:val="Akapitzlist"/>
        <w:numPr>
          <w:ilvl w:val="0"/>
          <w:numId w:val="118"/>
        </w:numPr>
        <w:tabs>
          <w:tab w:val="left" w:pos="284"/>
        </w:tabs>
        <w:spacing w:after="0"/>
        <w:ind w:left="0" w:firstLine="0"/>
        <w:jc w:val="both"/>
        <w:rPr>
          <w:rFonts w:ascii="Arial" w:hAnsi="Arial" w:cs="Arial"/>
          <w:sz w:val="24"/>
          <w:szCs w:val="24"/>
        </w:rPr>
      </w:pPr>
      <w:r w:rsidRPr="0004165C">
        <w:rPr>
          <w:rFonts w:ascii="Arial" w:hAnsi="Arial" w:cs="Arial"/>
          <w:sz w:val="24"/>
          <w:szCs w:val="24"/>
        </w:rPr>
        <w:t xml:space="preserve">5) narażanie siebie lub innych uczniów na niebezpieczeństwo </w:t>
      </w:r>
      <w:r w:rsidR="007D3A1D" w:rsidRPr="0004165C">
        <w:rPr>
          <w:rFonts w:ascii="Arial" w:hAnsi="Arial" w:cs="Arial"/>
          <w:sz w:val="24"/>
          <w:szCs w:val="24"/>
        </w:rPr>
        <w:t>powodujące</w:t>
      </w:r>
      <w:r w:rsidRPr="0004165C">
        <w:rPr>
          <w:rFonts w:ascii="Arial" w:hAnsi="Arial" w:cs="Arial"/>
          <w:sz w:val="24"/>
          <w:szCs w:val="24"/>
        </w:rPr>
        <w:t xml:space="preserve"> zagrożenie dla życia i zdrowia;</w:t>
      </w:r>
    </w:p>
    <w:p w14:paraId="6435C41B" w14:textId="77777777" w:rsidR="004E6338"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6) rażące naruszenie zasad współżycia </w:t>
      </w:r>
      <w:r w:rsidR="00877676" w:rsidRPr="0004165C">
        <w:rPr>
          <w:rFonts w:ascii="Arial" w:hAnsi="Arial" w:cs="Arial"/>
          <w:sz w:val="24"/>
          <w:szCs w:val="24"/>
        </w:rPr>
        <w:t>społecznego</w:t>
      </w:r>
      <w:r w:rsidRPr="0004165C">
        <w:rPr>
          <w:rFonts w:ascii="Arial" w:hAnsi="Arial" w:cs="Arial"/>
          <w:sz w:val="24"/>
          <w:szCs w:val="24"/>
        </w:rPr>
        <w:t>.</w:t>
      </w:r>
    </w:p>
    <w:p w14:paraId="5F60D99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rPr>
        <w:t>4. Zastosowana wobec ucznia kara winna być odpowiednia do wagi przewinienia i znaleźć odzwierciedlenie w ocenie zachowania.</w:t>
      </w:r>
    </w:p>
    <w:p w14:paraId="775DF84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5. W nakładaniu kar bierze się pod uwagę w szczególności:</w:t>
      </w:r>
    </w:p>
    <w:p w14:paraId="1A09311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1) rodzaj popełnionego przewinienia;</w:t>
      </w:r>
    </w:p>
    <w:p w14:paraId="4EEFB98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2) skutki społeczne przewinienia;</w:t>
      </w:r>
    </w:p>
    <w:p w14:paraId="012487BB"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3) dotychczasowe zachowanie ucznia;</w:t>
      </w:r>
    </w:p>
    <w:p w14:paraId="4CCA097F"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4) intencje ucznia;</w:t>
      </w:r>
    </w:p>
    <w:p w14:paraId="5C5F4C5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5) poziom rozwoju psychofizycznego i wiek ucznia.</w:t>
      </w:r>
    </w:p>
    <w:p w14:paraId="29C240F1" w14:textId="77777777" w:rsidR="00A87130" w:rsidRPr="0004165C" w:rsidRDefault="005F51BF"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6. Uczeń, który naruszył obowią</w:t>
      </w:r>
      <w:r w:rsidR="00A87130" w:rsidRPr="0004165C">
        <w:rPr>
          <w:rFonts w:ascii="Arial" w:hAnsi="Arial" w:cs="Arial"/>
          <w:lang w:eastAsia="ja-JP"/>
        </w:rPr>
        <w:t xml:space="preserve">zki ucznia określone w Statucie, niezależnie od </w:t>
      </w:r>
      <w:r w:rsidRPr="0004165C">
        <w:rPr>
          <w:rFonts w:ascii="Arial" w:hAnsi="Arial" w:cs="Arial"/>
          <w:lang w:eastAsia="ja-JP"/>
        </w:rPr>
        <w:t>nałożonej kary, może być zobowią</w:t>
      </w:r>
      <w:r w:rsidR="00A87130" w:rsidRPr="0004165C">
        <w:rPr>
          <w:rFonts w:ascii="Arial" w:hAnsi="Arial" w:cs="Arial"/>
          <w:lang w:eastAsia="ja-JP"/>
        </w:rPr>
        <w:t>zany prz</w:t>
      </w:r>
      <w:r w:rsidRPr="0004165C">
        <w:rPr>
          <w:rFonts w:ascii="Arial" w:hAnsi="Arial" w:cs="Arial"/>
          <w:lang w:eastAsia="ja-JP"/>
        </w:rPr>
        <w:t>ez Dyrektora Szkoły, po zasię</w:t>
      </w:r>
      <w:r w:rsidR="00A87130" w:rsidRPr="0004165C">
        <w:rPr>
          <w:rFonts w:ascii="Arial" w:hAnsi="Arial" w:cs="Arial"/>
          <w:lang w:eastAsia="ja-JP"/>
        </w:rPr>
        <w:t>gnięciu opinii Rady Pedagogicznej do:</w:t>
      </w:r>
    </w:p>
    <w:p w14:paraId="2E52474F" w14:textId="77777777" w:rsidR="00A87130" w:rsidRPr="0004165C" w:rsidRDefault="00877676"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1) naprawienia wyrzą</w:t>
      </w:r>
      <w:r w:rsidR="00A87130" w:rsidRPr="0004165C">
        <w:rPr>
          <w:rFonts w:ascii="Arial" w:hAnsi="Arial" w:cs="Arial"/>
          <w:lang w:eastAsia="ja-JP"/>
        </w:rPr>
        <w:t>dzonej szkody;</w:t>
      </w:r>
    </w:p>
    <w:p w14:paraId="07A424A7"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2) przeproszenia osoby pokrzywdzonej;</w:t>
      </w:r>
    </w:p>
    <w:p w14:paraId="29A5E93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3) wykonani</w:t>
      </w:r>
      <w:r w:rsidR="00877676" w:rsidRPr="0004165C">
        <w:rPr>
          <w:rFonts w:ascii="Arial" w:hAnsi="Arial" w:cs="Arial"/>
          <w:lang w:eastAsia="ja-JP"/>
        </w:rPr>
        <w:t>a określonej pracy społecznie uż</w:t>
      </w:r>
      <w:r w:rsidR="007A6A7B" w:rsidRPr="0004165C">
        <w:rPr>
          <w:rFonts w:ascii="Arial" w:hAnsi="Arial" w:cs="Arial"/>
          <w:lang w:eastAsia="ja-JP"/>
        </w:rPr>
        <w:t>ytecznej na rzecz klasy, S</w:t>
      </w:r>
      <w:r w:rsidRPr="0004165C">
        <w:rPr>
          <w:rFonts w:ascii="Arial" w:hAnsi="Arial" w:cs="Arial"/>
          <w:lang w:eastAsia="ja-JP"/>
        </w:rPr>
        <w:t>zkoły lub społeczności lokalnej.</w:t>
      </w:r>
    </w:p>
    <w:p w14:paraId="03B4E1BA"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7. Dyrektor Szkoły może, po zasięgnięciu opinii Rady Pedagogi</w:t>
      </w:r>
      <w:r w:rsidR="00E7621A" w:rsidRPr="0004165C">
        <w:rPr>
          <w:rFonts w:ascii="Arial" w:hAnsi="Arial" w:cs="Arial"/>
          <w:lang w:eastAsia="ja-JP"/>
        </w:rPr>
        <w:t>cznej, podjąć decyzję o </w:t>
      </w:r>
      <w:r w:rsidRPr="0004165C">
        <w:rPr>
          <w:rFonts w:ascii="Arial" w:hAnsi="Arial" w:cs="Arial"/>
          <w:lang w:eastAsia="ja-JP"/>
        </w:rPr>
        <w:t>zawieszeniu kary przeniesienia do innej szkoły na czas nie dłuższy niż trzy miesiące.</w:t>
      </w:r>
    </w:p>
    <w:p w14:paraId="3691E7B2" w14:textId="77777777" w:rsidR="0083110E" w:rsidRPr="0004165C" w:rsidRDefault="0083110E" w:rsidP="00A76A72">
      <w:pPr>
        <w:numPr>
          <w:ilvl w:val="0"/>
          <w:numId w:val="118"/>
        </w:numPr>
        <w:spacing w:line="276" w:lineRule="auto"/>
        <w:ind w:left="0" w:firstLine="0"/>
        <w:jc w:val="both"/>
        <w:rPr>
          <w:rFonts w:ascii="Arial" w:hAnsi="Arial" w:cs="Arial"/>
          <w:lang w:eastAsia="ja-JP"/>
        </w:rPr>
      </w:pPr>
    </w:p>
    <w:p w14:paraId="71F7CDE5" w14:textId="77777777" w:rsidR="00640CA6" w:rsidRPr="0004165C" w:rsidRDefault="00AD6C16" w:rsidP="00A76A72">
      <w:pPr>
        <w:numPr>
          <w:ilvl w:val="0"/>
          <w:numId w:val="118"/>
        </w:numPr>
        <w:spacing w:line="276" w:lineRule="auto"/>
        <w:ind w:left="0"/>
        <w:jc w:val="center"/>
        <w:rPr>
          <w:rFonts w:ascii="Arial" w:eastAsia="Arial" w:hAnsi="Arial" w:cs="Arial"/>
        </w:rPr>
      </w:pPr>
      <w:r w:rsidRPr="0004165C">
        <w:rPr>
          <w:rFonts w:ascii="Arial" w:hAnsi="Arial" w:cs="Arial"/>
          <w:b/>
        </w:rPr>
        <w:t>§ 9</w:t>
      </w:r>
      <w:r w:rsidR="00BB5143" w:rsidRPr="0004165C">
        <w:rPr>
          <w:rFonts w:ascii="Arial" w:hAnsi="Arial" w:cs="Arial"/>
          <w:b/>
        </w:rPr>
        <w:t>6</w:t>
      </w:r>
      <w:r w:rsidRPr="0004165C">
        <w:rPr>
          <w:rFonts w:ascii="Arial" w:hAnsi="Arial" w:cs="Arial"/>
          <w:b/>
        </w:rPr>
        <w:t>.</w:t>
      </w:r>
    </w:p>
    <w:p w14:paraId="19FEEA5D" w14:textId="77777777" w:rsidR="00A87130" w:rsidRPr="0004165C" w:rsidRDefault="00AD6C16" w:rsidP="00A76A72">
      <w:pPr>
        <w:spacing w:line="276" w:lineRule="auto"/>
        <w:jc w:val="both"/>
        <w:rPr>
          <w:rFonts w:ascii="Arial" w:eastAsia="Arial" w:hAnsi="Arial" w:cs="Arial"/>
        </w:rPr>
      </w:pPr>
      <w:r w:rsidRPr="0004165C">
        <w:rPr>
          <w:rFonts w:ascii="Arial" w:hAnsi="Arial" w:cs="Arial"/>
          <w:lang w:eastAsia="ja-JP"/>
        </w:rPr>
        <w:t>1.</w:t>
      </w:r>
      <w:r w:rsidR="00A87130" w:rsidRPr="0004165C">
        <w:rPr>
          <w:rFonts w:ascii="Arial" w:hAnsi="Arial" w:cs="Arial"/>
          <w:lang w:eastAsia="ja-JP"/>
        </w:rPr>
        <w:t xml:space="preserve"> Tryb odwoływania się od kar:</w:t>
      </w:r>
    </w:p>
    <w:p w14:paraId="11FF5DA0"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1) Szkoła informuje rodziców ucznia pisemnie o udzieleniu kary, od której uczeń lub rodzic (prawny opiekun) ma prawo odwołania się;</w:t>
      </w:r>
    </w:p>
    <w:p w14:paraId="4C92871E"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 pisemne o</w:t>
      </w:r>
      <w:r w:rsidR="00EE4749" w:rsidRPr="0004165C">
        <w:rPr>
          <w:rFonts w:ascii="Arial" w:hAnsi="Arial" w:cs="Arial"/>
          <w:sz w:val="24"/>
          <w:szCs w:val="24"/>
        </w:rPr>
        <w:t>dwołanie należy złożyć na ręce Dyrektora S</w:t>
      </w:r>
      <w:r w:rsidRPr="0004165C">
        <w:rPr>
          <w:rFonts w:ascii="Arial" w:hAnsi="Arial" w:cs="Arial"/>
          <w:sz w:val="24"/>
          <w:szCs w:val="24"/>
        </w:rPr>
        <w:t>zkoły w ciągu 7 dni od daty zastosowania kary;</w:t>
      </w:r>
    </w:p>
    <w:p w14:paraId="151A1CFD" w14:textId="77777777" w:rsidR="00A87130" w:rsidRPr="0004165C" w:rsidRDefault="00EE474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 D</w:t>
      </w:r>
      <w:r w:rsidR="00A87130" w:rsidRPr="0004165C">
        <w:rPr>
          <w:rFonts w:ascii="Arial" w:hAnsi="Arial" w:cs="Arial"/>
          <w:sz w:val="24"/>
          <w:szCs w:val="24"/>
        </w:rPr>
        <w:t>yrektor jest zobowiązany udzielić odpowiedzi na piśmie w ciągu 7 dni od daty otrzymania wniosku;</w:t>
      </w:r>
    </w:p>
    <w:p w14:paraId="6466FF2D"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4) w sprawie odwołania </w:t>
      </w:r>
      <w:r w:rsidR="00EE4749" w:rsidRPr="0004165C">
        <w:rPr>
          <w:rFonts w:ascii="Arial" w:hAnsi="Arial" w:cs="Arial"/>
          <w:sz w:val="24"/>
          <w:szCs w:val="24"/>
        </w:rPr>
        <w:t>D</w:t>
      </w:r>
      <w:r w:rsidRPr="0004165C">
        <w:rPr>
          <w:rFonts w:ascii="Arial" w:hAnsi="Arial" w:cs="Arial"/>
          <w:sz w:val="24"/>
          <w:szCs w:val="24"/>
        </w:rPr>
        <w:t>yrektor może zasięgnąć opinii Rady Pedagogicznej lub Zespołu Wychowawczego.</w:t>
      </w:r>
    </w:p>
    <w:p w14:paraId="2ADF4086" w14:textId="77777777" w:rsidR="00A87130" w:rsidRPr="0004165C" w:rsidRDefault="00AD6C16"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A87130" w:rsidRPr="0004165C">
        <w:rPr>
          <w:rFonts w:ascii="Arial" w:hAnsi="Arial" w:cs="Arial"/>
          <w:sz w:val="24"/>
          <w:szCs w:val="24"/>
        </w:rPr>
        <w:t>. Strona zainteresowana ma prawo złożyć odwołanie</w:t>
      </w:r>
      <w:r w:rsidR="00EE4749" w:rsidRPr="0004165C">
        <w:rPr>
          <w:rFonts w:ascii="Arial" w:hAnsi="Arial" w:cs="Arial"/>
          <w:sz w:val="24"/>
          <w:szCs w:val="24"/>
        </w:rPr>
        <w:t xml:space="preserve"> do organu nadzorującego pracę S</w:t>
      </w:r>
      <w:r w:rsidR="00A87130" w:rsidRPr="0004165C">
        <w:rPr>
          <w:rFonts w:ascii="Arial" w:hAnsi="Arial" w:cs="Arial"/>
          <w:sz w:val="24"/>
          <w:szCs w:val="24"/>
        </w:rPr>
        <w:t>zkoły.</w:t>
      </w:r>
    </w:p>
    <w:p w14:paraId="526770CE" w14:textId="77777777" w:rsidR="00A87130" w:rsidRDefault="00A87130" w:rsidP="00851BA4">
      <w:pPr>
        <w:spacing w:line="276" w:lineRule="auto"/>
        <w:jc w:val="both"/>
        <w:rPr>
          <w:rFonts w:ascii="Arial" w:hAnsi="Arial" w:cs="Arial"/>
        </w:rPr>
      </w:pPr>
    </w:p>
    <w:p w14:paraId="2FCCF424" w14:textId="77777777" w:rsidR="00A87130" w:rsidRPr="0004165C" w:rsidRDefault="00BB5143" w:rsidP="00A76A72">
      <w:pPr>
        <w:keepLines/>
        <w:numPr>
          <w:ilvl w:val="1"/>
          <w:numId w:val="118"/>
        </w:numPr>
        <w:spacing w:line="276" w:lineRule="auto"/>
        <w:ind w:left="0" w:hanging="426"/>
        <w:jc w:val="center"/>
        <w:rPr>
          <w:rFonts w:ascii="Arial" w:hAnsi="Arial" w:cs="Arial"/>
          <w:bCs/>
          <w:lang w:eastAsia="ja-JP"/>
        </w:rPr>
      </w:pPr>
      <w:r w:rsidRPr="0004165C">
        <w:rPr>
          <w:rFonts w:ascii="Arial" w:hAnsi="Arial" w:cs="Arial"/>
          <w:b/>
        </w:rPr>
        <w:lastRenderedPageBreak/>
        <w:t>§ 97</w:t>
      </w:r>
      <w:r w:rsidR="00A87130" w:rsidRPr="0004165C">
        <w:rPr>
          <w:rFonts w:ascii="Arial" w:hAnsi="Arial" w:cs="Arial"/>
          <w:b/>
        </w:rPr>
        <w:t>.</w:t>
      </w:r>
    </w:p>
    <w:p w14:paraId="37273EB5" w14:textId="4F2FD150" w:rsidR="00A87130" w:rsidRPr="0004165C" w:rsidRDefault="00861088" w:rsidP="437EC7B9">
      <w:pPr>
        <w:numPr>
          <w:ilvl w:val="0"/>
          <w:numId w:val="118"/>
        </w:numPr>
        <w:tabs>
          <w:tab w:val="left" w:pos="142"/>
          <w:tab w:val="left" w:pos="284"/>
        </w:tabs>
        <w:spacing w:line="276" w:lineRule="auto"/>
        <w:ind w:left="0" w:firstLine="0"/>
        <w:jc w:val="both"/>
        <w:rPr>
          <w:rFonts w:ascii="Arial" w:hAnsi="Arial" w:cs="Arial"/>
          <w:lang w:eastAsia="ja-JP"/>
        </w:rPr>
      </w:pPr>
      <w:r w:rsidRPr="437EC7B9">
        <w:rPr>
          <w:rFonts w:ascii="Arial" w:hAnsi="Arial" w:cs="Arial"/>
          <w:lang w:eastAsia="ja-JP"/>
        </w:rPr>
        <w:t>1. Dyrektor S</w:t>
      </w:r>
      <w:r w:rsidR="00A87130" w:rsidRPr="437EC7B9">
        <w:rPr>
          <w:rFonts w:ascii="Arial" w:hAnsi="Arial" w:cs="Arial"/>
          <w:lang w:eastAsia="ja-JP"/>
        </w:rPr>
        <w:t>zkoły może, w drodze decyzji, skreślić z listy uczniów ucznia nieobjętego obowiązkiem szkolnym w</w:t>
      </w:r>
      <w:r w:rsidR="0125A469" w:rsidRPr="437EC7B9">
        <w:rPr>
          <w:rFonts w:ascii="Arial" w:hAnsi="Arial" w:cs="Arial"/>
          <w:lang w:eastAsia="ja-JP"/>
        </w:rPr>
        <w:t xml:space="preserve"> </w:t>
      </w:r>
      <w:r w:rsidR="00A87130" w:rsidRPr="437EC7B9">
        <w:rPr>
          <w:rFonts w:ascii="Arial" w:hAnsi="Arial" w:cs="Arial"/>
          <w:lang w:eastAsia="ja-JP"/>
        </w:rPr>
        <w:t>przypadku</w:t>
      </w:r>
      <w:r w:rsidR="11B2C4AA" w:rsidRPr="437EC7B9">
        <w:rPr>
          <w:rFonts w:ascii="Arial" w:hAnsi="Arial" w:cs="Arial"/>
          <w:lang w:eastAsia="ja-JP"/>
        </w:rPr>
        <w:t xml:space="preserve"> </w:t>
      </w:r>
      <w:r w:rsidR="00A87130" w:rsidRPr="437EC7B9">
        <w:rPr>
          <w:rFonts w:ascii="Arial" w:hAnsi="Arial" w:cs="Arial"/>
          <w:lang w:eastAsia="ja-JP"/>
        </w:rPr>
        <w:t>gdy:</w:t>
      </w:r>
    </w:p>
    <w:p w14:paraId="2D9271E8" w14:textId="77777777" w:rsidR="00A87130" w:rsidRPr="0004165C" w:rsidRDefault="00A87130" w:rsidP="00A76A72">
      <w:pPr>
        <w:numPr>
          <w:ilvl w:val="0"/>
          <w:numId w:val="118"/>
        </w:numPr>
        <w:tabs>
          <w:tab w:val="left" w:pos="142"/>
          <w:tab w:val="left" w:pos="284"/>
        </w:tabs>
        <w:spacing w:line="276" w:lineRule="auto"/>
        <w:ind w:left="0" w:firstLine="0"/>
        <w:jc w:val="both"/>
        <w:rPr>
          <w:rFonts w:ascii="Arial" w:hAnsi="Arial" w:cs="Arial"/>
          <w:bCs/>
          <w:lang w:eastAsia="ja-JP"/>
        </w:rPr>
      </w:pPr>
      <w:r w:rsidRPr="0004165C">
        <w:rPr>
          <w:rFonts w:ascii="Arial" w:hAnsi="Arial" w:cs="Arial"/>
          <w:bCs/>
          <w:lang w:eastAsia="ja-JP"/>
        </w:rPr>
        <w:t>1) nie ma on obowiązku nauki;</w:t>
      </w:r>
    </w:p>
    <w:p w14:paraId="5AD9E5FB" w14:textId="77777777" w:rsidR="00A87130" w:rsidRPr="0004165C" w:rsidRDefault="00A87130" w:rsidP="00A76A72">
      <w:pPr>
        <w:pStyle w:val="Akapitzlist"/>
        <w:numPr>
          <w:ilvl w:val="0"/>
          <w:numId w:val="118"/>
        </w:numPr>
        <w:tabs>
          <w:tab w:val="left" w:pos="142"/>
          <w:tab w:val="left" w:pos="284"/>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 jego zachowanie i p</w:t>
      </w:r>
      <w:r w:rsidR="000351DC" w:rsidRPr="0004165C">
        <w:rPr>
          <w:rFonts w:ascii="Arial" w:hAnsi="Arial" w:cs="Arial"/>
          <w:bCs/>
          <w:sz w:val="24"/>
          <w:szCs w:val="24"/>
          <w:lang w:eastAsia="ja-JP"/>
        </w:rPr>
        <w:t>ostawa naruszają postanowienia S</w:t>
      </w:r>
      <w:r w:rsidR="00861088" w:rsidRPr="0004165C">
        <w:rPr>
          <w:rFonts w:ascii="Arial" w:hAnsi="Arial" w:cs="Arial"/>
          <w:bCs/>
          <w:sz w:val="24"/>
          <w:szCs w:val="24"/>
          <w:lang w:eastAsia="ja-JP"/>
        </w:rPr>
        <w:t>tatutu S</w:t>
      </w:r>
      <w:r w:rsidRPr="0004165C">
        <w:rPr>
          <w:rFonts w:ascii="Arial" w:hAnsi="Arial" w:cs="Arial"/>
          <w:bCs/>
          <w:sz w:val="24"/>
          <w:szCs w:val="24"/>
          <w:lang w:eastAsia="ja-JP"/>
        </w:rPr>
        <w:t>zkoły.</w:t>
      </w:r>
    </w:p>
    <w:p w14:paraId="59461A8F" w14:textId="77777777" w:rsidR="00A87130" w:rsidRPr="0004165C" w:rsidRDefault="00A87130" w:rsidP="00A76A72">
      <w:pPr>
        <w:pStyle w:val="Akapitzlist"/>
        <w:numPr>
          <w:ilvl w:val="0"/>
          <w:numId w:val="118"/>
        </w:numPr>
        <w:tabs>
          <w:tab w:val="left" w:pos="142"/>
          <w:tab w:val="left" w:pos="284"/>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 Skreślenie to następuje na podstawie uchwały Rady Pedagogicznej po zasięgnięciu opinii Samorządu Uczniowskiego.</w:t>
      </w:r>
    </w:p>
    <w:p w14:paraId="135E58C4" w14:textId="77777777" w:rsidR="00B64A53" w:rsidRPr="0004165C" w:rsidRDefault="00B64A53" w:rsidP="00A76A72">
      <w:pPr>
        <w:pStyle w:val="Akapitzlist"/>
        <w:spacing w:after="0"/>
        <w:ind w:left="0"/>
        <w:jc w:val="both"/>
        <w:rPr>
          <w:rFonts w:ascii="Arial" w:hAnsi="Arial" w:cs="Arial"/>
          <w:bCs/>
          <w:sz w:val="24"/>
          <w:szCs w:val="24"/>
          <w:lang w:eastAsia="ja-JP"/>
        </w:rPr>
      </w:pPr>
    </w:p>
    <w:p w14:paraId="7B13461F" w14:textId="77777777" w:rsidR="00877676" w:rsidRPr="0004165C" w:rsidRDefault="00BB5143"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98</w:t>
      </w:r>
      <w:r w:rsidR="00877676" w:rsidRPr="0004165C">
        <w:rPr>
          <w:rFonts w:ascii="Arial" w:hAnsi="Arial" w:cs="Arial"/>
          <w:b/>
          <w:sz w:val="24"/>
          <w:szCs w:val="24"/>
        </w:rPr>
        <w:t>.</w:t>
      </w:r>
    </w:p>
    <w:p w14:paraId="3ACACCE2" w14:textId="77777777" w:rsidR="00877676" w:rsidRPr="0004165C" w:rsidRDefault="00877676" w:rsidP="00A76A72">
      <w:pPr>
        <w:pStyle w:val="Akapitzlist"/>
        <w:numPr>
          <w:ilvl w:val="0"/>
          <w:numId w:val="118"/>
        </w:numPr>
        <w:tabs>
          <w:tab w:val="left" w:pos="142"/>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 xml:space="preserve">1. </w:t>
      </w:r>
      <w:r w:rsidR="00A87130" w:rsidRPr="0004165C">
        <w:rPr>
          <w:rFonts w:ascii="Arial" w:hAnsi="Arial" w:cs="Arial"/>
          <w:bCs/>
          <w:sz w:val="24"/>
          <w:szCs w:val="24"/>
          <w:lang w:eastAsia="ja-JP"/>
        </w:rPr>
        <w:t xml:space="preserve">Uczeń objęty obowiązkiem szkolnym w uzasadnionych przypadkach, na wniosek </w:t>
      </w:r>
      <w:r w:rsidR="00B64A53" w:rsidRPr="0004165C">
        <w:rPr>
          <w:rFonts w:ascii="Arial" w:hAnsi="Arial" w:cs="Arial"/>
          <w:bCs/>
          <w:sz w:val="24"/>
          <w:szCs w:val="24"/>
          <w:lang w:eastAsia="ja-JP"/>
        </w:rPr>
        <w:t>Dyrektora S</w:t>
      </w:r>
      <w:r w:rsidR="00A87130" w:rsidRPr="0004165C">
        <w:rPr>
          <w:rFonts w:ascii="Arial" w:hAnsi="Arial" w:cs="Arial"/>
          <w:bCs/>
          <w:sz w:val="24"/>
          <w:szCs w:val="24"/>
          <w:lang w:eastAsia="ja-JP"/>
        </w:rPr>
        <w:t xml:space="preserve">zkoły, </w:t>
      </w:r>
      <w:r w:rsidR="000351DC" w:rsidRPr="0004165C">
        <w:rPr>
          <w:rFonts w:ascii="Arial" w:hAnsi="Arial" w:cs="Arial"/>
          <w:bCs/>
          <w:sz w:val="24"/>
          <w:szCs w:val="24"/>
          <w:lang w:eastAsia="ja-JP"/>
        </w:rPr>
        <w:t>może zostać przeniesiony przez K</w:t>
      </w:r>
      <w:r w:rsidR="00A87130" w:rsidRPr="0004165C">
        <w:rPr>
          <w:rFonts w:ascii="Arial" w:hAnsi="Arial" w:cs="Arial"/>
          <w:bCs/>
          <w:sz w:val="24"/>
          <w:szCs w:val="24"/>
          <w:lang w:eastAsia="ja-JP"/>
        </w:rPr>
        <w:t>uratora oświaty do innej szkoły.</w:t>
      </w:r>
    </w:p>
    <w:p w14:paraId="4FBDD095" w14:textId="77777777" w:rsidR="00877676" w:rsidRPr="0004165C" w:rsidRDefault="00877676" w:rsidP="00A76A72">
      <w:pPr>
        <w:pStyle w:val="Akapitzlist"/>
        <w:numPr>
          <w:ilvl w:val="0"/>
          <w:numId w:val="118"/>
        </w:numPr>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w:t>
      </w:r>
      <w:r w:rsidRPr="0004165C">
        <w:rPr>
          <w:rFonts w:ascii="Arial" w:hAnsi="Arial" w:cs="Arial"/>
          <w:b/>
          <w:sz w:val="24"/>
          <w:szCs w:val="24"/>
        </w:rPr>
        <w:t> </w:t>
      </w:r>
      <w:r w:rsidRPr="0004165C">
        <w:rPr>
          <w:rFonts w:ascii="Arial" w:hAnsi="Arial" w:cs="Arial"/>
          <w:sz w:val="24"/>
          <w:szCs w:val="24"/>
        </w:rPr>
        <w:t>O przeniesienie ucznia objętego obowiązkiem szkolnym do innej szkoły Dyrektor Szkoły może wystąpić do Śląskiego Kuratora Oświaty w przypadku szczególnie nagannego zachowania ucznia, w szczególności powodującego stan zagrożenia dla bezpieczeństwa, życia i zdrowia innych uczniów albo</w:t>
      </w:r>
      <w:r w:rsidR="007E2C94" w:rsidRPr="0004165C">
        <w:rPr>
          <w:rFonts w:ascii="Arial" w:hAnsi="Arial" w:cs="Arial"/>
          <w:sz w:val="24"/>
          <w:szCs w:val="24"/>
        </w:rPr>
        <w:t xml:space="preserve"> </w:t>
      </w:r>
      <w:r w:rsidRPr="0004165C">
        <w:rPr>
          <w:rFonts w:ascii="Arial" w:hAnsi="Arial" w:cs="Arial"/>
          <w:sz w:val="24"/>
          <w:szCs w:val="24"/>
        </w:rPr>
        <w:t>osób pracujących w Szkole, a także w przypadkach, gdy Szkoła i</w:t>
      </w:r>
      <w:r w:rsidR="007E2C94" w:rsidRPr="0004165C">
        <w:rPr>
          <w:rFonts w:ascii="Arial" w:hAnsi="Arial" w:cs="Arial"/>
          <w:sz w:val="24"/>
          <w:szCs w:val="24"/>
        </w:rPr>
        <w:t xml:space="preserve"> </w:t>
      </w:r>
      <w:r w:rsidRPr="0004165C">
        <w:rPr>
          <w:rFonts w:ascii="Arial" w:hAnsi="Arial" w:cs="Arial"/>
          <w:bCs/>
          <w:sz w:val="24"/>
          <w:szCs w:val="24"/>
          <w:lang w:eastAsia="ja-JP"/>
        </w:rPr>
        <w:t>instytucje współpracujące ze Szkołą (poradnie specjalistyczne, policja, kurator, opiekun rodziny i inne)</w:t>
      </w:r>
      <w:r w:rsidRPr="0004165C">
        <w:rPr>
          <w:rFonts w:ascii="Arial" w:hAnsi="Arial" w:cs="Arial"/>
          <w:sz w:val="24"/>
          <w:szCs w:val="24"/>
        </w:rPr>
        <w:t xml:space="preserve"> wyczerpały sposoby oddziaływań wychowawczych </w:t>
      </w:r>
      <w:r w:rsidRPr="0004165C">
        <w:rPr>
          <w:rFonts w:ascii="Arial" w:hAnsi="Arial" w:cs="Arial"/>
          <w:bCs/>
          <w:sz w:val="24"/>
          <w:szCs w:val="24"/>
          <w:lang w:eastAsia="ja-JP"/>
        </w:rPr>
        <w:t>zastosowanych wobec ucznia.</w:t>
      </w:r>
    </w:p>
    <w:p w14:paraId="49FCAA9E" w14:textId="77777777" w:rsidR="00A87130" w:rsidRPr="0004165C" w:rsidRDefault="00877676" w:rsidP="00A76A72">
      <w:pPr>
        <w:pStyle w:val="Akapitzlist"/>
        <w:numPr>
          <w:ilvl w:val="0"/>
          <w:numId w:val="118"/>
        </w:numPr>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3.</w:t>
      </w:r>
      <w:r w:rsidR="00A87130" w:rsidRPr="0004165C">
        <w:rPr>
          <w:rFonts w:ascii="Arial" w:hAnsi="Arial" w:cs="Arial"/>
          <w:bCs/>
          <w:sz w:val="24"/>
          <w:szCs w:val="24"/>
          <w:lang w:eastAsia="ja-JP"/>
        </w:rPr>
        <w:t xml:space="preserve"> </w:t>
      </w:r>
      <w:r w:rsidR="007A6A7B" w:rsidRPr="0004165C">
        <w:rPr>
          <w:rFonts w:ascii="Arial" w:hAnsi="Arial" w:cs="Arial"/>
          <w:bCs/>
          <w:sz w:val="24"/>
          <w:szCs w:val="24"/>
          <w:lang w:eastAsia="ja-JP"/>
        </w:rPr>
        <w:t>Przypadki, w których D</w:t>
      </w:r>
      <w:r w:rsidR="005F51BF" w:rsidRPr="0004165C">
        <w:rPr>
          <w:rFonts w:ascii="Arial" w:hAnsi="Arial" w:cs="Arial"/>
          <w:bCs/>
          <w:sz w:val="24"/>
          <w:szCs w:val="24"/>
          <w:lang w:eastAsia="ja-JP"/>
        </w:rPr>
        <w:t>yrektor Szkoły może wystą</w:t>
      </w:r>
      <w:r w:rsidR="00A87130" w:rsidRPr="0004165C">
        <w:rPr>
          <w:rFonts w:ascii="Arial" w:hAnsi="Arial" w:cs="Arial"/>
          <w:bCs/>
          <w:sz w:val="24"/>
          <w:szCs w:val="24"/>
          <w:lang w:eastAsia="ja-JP"/>
        </w:rPr>
        <w:t>pić o przeniesienie ucznia do innej szkoły, to w szczególności:</w:t>
      </w:r>
    </w:p>
    <w:p w14:paraId="2A16A9F3" w14:textId="77777777" w:rsidR="00A87130" w:rsidRPr="0004165C" w:rsidRDefault="00A87130" w:rsidP="00A76A72">
      <w:pPr>
        <w:numPr>
          <w:ilvl w:val="0"/>
          <w:numId w:val="118"/>
        </w:numPr>
        <w:spacing w:line="276" w:lineRule="auto"/>
        <w:ind w:left="0" w:firstLine="0"/>
        <w:jc w:val="both"/>
        <w:rPr>
          <w:rFonts w:ascii="Arial" w:hAnsi="Arial" w:cs="Arial"/>
          <w:bCs/>
          <w:lang w:eastAsia="ja-JP"/>
        </w:rPr>
      </w:pPr>
      <w:r w:rsidRPr="0004165C">
        <w:rPr>
          <w:rFonts w:ascii="Arial" w:hAnsi="Arial" w:cs="Arial"/>
          <w:bCs/>
          <w:lang w:eastAsia="ja-JP"/>
        </w:rPr>
        <w:t>1) uczeń naraża siebie lub innych na niebezpieczeństwo, a podejmowane środki zaradcze nie przynoszą efektów;</w:t>
      </w:r>
    </w:p>
    <w:p w14:paraId="3D472535" w14:textId="77777777" w:rsidR="00A87130" w:rsidRPr="0004165C" w:rsidRDefault="00A87130" w:rsidP="00A76A72">
      <w:pPr>
        <w:numPr>
          <w:ilvl w:val="0"/>
          <w:numId w:val="118"/>
        </w:numPr>
        <w:spacing w:line="276" w:lineRule="auto"/>
        <w:ind w:left="0" w:firstLine="0"/>
        <w:jc w:val="both"/>
        <w:rPr>
          <w:rFonts w:ascii="Arial" w:hAnsi="Arial" w:cs="Arial"/>
          <w:bCs/>
          <w:lang w:eastAsia="ja-JP"/>
        </w:rPr>
      </w:pPr>
      <w:r w:rsidRPr="0004165C">
        <w:rPr>
          <w:rFonts w:ascii="Arial" w:hAnsi="Arial" w:cs="Arial"/>
          <w:bCs/>
          <w:lang w:eastAsia="ja-JP"/>
        </w:rPr>
        <w:t>2) zachowanie ucznia wpływa demoralizująco na innych uczniów;</w:t>
      </w:r>
    </w:p>
    <w:p w14:paraId="44FDE080" w14:textId="1AC37F27" w:rsidR="00A87130" w:rsidRPr="0004165C" w:rsidRDefault="00A87130" w:rsidP="437EC7B9">
      <w:pPr>
        <w:numPr>
          <w:ilvl w:val="0"/>
          <w:numId w:val="118"/>
        </w:numPr>
        <w:tabs>
          <w:tab w:val="left" w:pos="142"/>
          <w:tab w:val="left" w:pos="284"/>
        </w:tabs>
        <w:spacing w:line="276" w:lineRule="auto"/>
        <w:ind w:left="0" w:firstLine="0"/>
        <w:jc w:val="both"/>
        <w:rPr>
          <w:rFonts w:ascii="Arial" w:hAnsi="Arial" w:cs="Arial"/>
          <w:lang w:eastAsia="ja-JP"/>
        </w:rPr>
      </w:pPr>
      <w:r w:rsidRPr="437EC7B9">
        <w:rPr>
          <w:rFonts w:ascii="Arial" w:hAnsi="Arial" w:cs="Arial"/>
          <w:lang w:eastAsia="ja-JP"/>
        </w:rPr>
        <w:t>3) wszelkie działania naprawcze</w:t>
      </w:r>
      <w:r w:rsidR="370CACD1" w:rsidRPr="437EC7B9">
        <w:rPr>
          <w:rFonts w:ascii="Arial" w:hAnsi="Arial" w:cs="Arial"/>
          <w:lang w:eastAsia="ja-JP"/>
        </w:rPr>
        <w:t xml:space="preserve"> </w:t>
      </w:r>
      <w:r w:rsidRPr="437EC7B9">
        <w:rPr>
          <w:rFonts w:ascii="Arial" w:hAnsi="Arial" w:cs="Arial"/>
          <w:lang w:eastAsia="ja-JP"/>
        </w:rPr>
        <w:t>zastosowane wobec tego ucznia i jego rodziny, wielokrotnie podejmowane, udokumentowane, nie przynoszą poprawy w obszarze zagrożeń dla życia i zdrowia;</w:t>
      </w:r>
    </w:p>
    <w:p w14:paraId="5F59D894" w14:textId="77777777" w:rsidR="00877676"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bCs/>
          <w:lang w:eastAsia="ja-JP"/>
        </w:rPr>
        <w:t xml:space="preserve">4) </w:t>
      </w:r>
      <w:r w:rsidR="005F51BF" w:rsidRPr="0004165C">
        <w:rPr>
          <w:rFonts w:ascii="Arial" w:hAnsi="Arial" w:cs="Arial"/>
        </w:rPr>
        <w:t xml:space="preserve">nie odniosły skutku </w:t>
      </w:r>
      <w:r w:rsidR="00877676" w:rsidRPr="0004165C">
        <w:rPr>
          <w:rFonts w:ascii="Arial" w:hAnsi="Arial" w:cs="Arial"/>
        </w:rPr>
        <w:t xml:space="preserve">próby zmiany sytuacji, motywowania ucznia do zmiany postawy i respektowania norm życia społecznego w Szkole </w:t>
      </w:r>
      <w:r w:rsidR="00630442" w:rsidRPr="0004165C">
        <w:rPr>
          <w:rFonts w:ascii="Arial" w:hAnsi="Arial" w:cs="Arial"/>
        </w:rPr>
        <w:t xml:space="preserve">podejmowane </w:t>
      </w:r>
      <w:r w:rsidR="00877676" w:rsidRPr="0004165C">
        <w:rPr>
          <w:rFonts w:ascii="Arial" w:hAnsi="Arial" w:cs="Arial"/>
        </w:rPr>
        <w:t>przez zespół wychowawczy nauczycie</w:t>
      </w:r>
      <w:r w:rsidR="005F51BF" w:rsidRPr="0004165C">
        <w:rPr>
          <w:rFonts w:ascii="Arial" w:hAnsi="Arial" w:cs="Arial"/>
        </w:rPr>
        <w:t>li we współdziałaniu z innymi uczniami i klasową Radą Rodziców</w:t>
      </w:r>
      <w:r w:rsidR="007E20F7" w:rsidRPr="0004165C">
        <w:rPr>
          <w:rFonts w:ascii="Arial" w:hAnsi="Arial" w:cs="Arial"/>
        </w:rPr>
        <w:t>;</w:t>
      </w:r>
    </w:p>
    <w:p w14:paraId="79FFCD2E" w14:textId="77777777" w:rsidR="00BB5143" w:rsidRPr="0004165C" w:rsidRDefault="00877676" w:rsidP="00A76A72">
      <w:pPr>
        <w:numPr>
          <w:ilvl w:val="0"/>
          <w:numId w:val="118"/>
        </w:numPr>
        <w:spacing w:line="276" w:lineRule="auto"/>
        <w:ind w:left="0" w:firstLine="0"/>
        <w:jc w:val="both"/>
        <w:rPr>
          <w:rFonts w:ascii="Arial" w:hAnsi="Arial" w:cs="Arial"/>
        </w:rPr>
      </w:pPr>
      <w:r w:rsidRPr="0004165C">
        <w:rPr>
          <w:rFonts w:ascii="Arial" w:hAnsi="Arial" w:cs="Arial"/>
        </w:rPr>
        <w:t>5)</w:t>
      </w:r>
      <w:r w:rsidR="007E2C94" w:rsidRPr="0004165C">
        <w:rPr>
          <w:rFonts w:ascii="Arial" w:hAnsi="Arial" w:cs="Arial"/>
        </w:rPr>
        <w:t xml:space="preserve"> </w:t>
      </w:r>
      <w:r w:rsidRPr="0004165C">
        <w:rPr>
          <w:rFonts w:ascii="Arial" w:hAnsi="Arial" w:cs="Arial"/>
        </w:rPr>
        <w:t>nie odniosły skutku wcześniej nałożone kary, rozmowy wychowawcze z uczniem, rozmowy z rodzicami ucznia, współdziałania z poradnią psychologiczno</w:t>
      </w:r>
      <w:r w:rsidR="00B64A53" w:rsidRPr="0004165C">
        <w:rPr>
          <w:rFonts w:ascii="Arial" w:hAnsi="Arial" w:cs="Arial"/>
        </w:rPr>
        <w:t xml:space="preserve"> </w:t>
      </w:r>
      <w:r w:rsidRPr="0004165C">
        <w:rPr>
          <w:rFonts w:ascii="Arial" w:hAnsi="Arial" w:cs="Arial"/>
        </w:rPr>
        <w:t>-</w:t>
      </w:r>
      <w:r w:rsidR="00B64A53" w:rsidRPr="0004165C">
        <w:rPr>
          <w:rFonts w:ascii="Arial" w:hAnsi="Arial" w:cs="Arial"/>
        </w:rPr>
        <w:t xml:space="preserve"> </w:t>
      </w:r>
      <w:r w:rsidRPr="0004165C">
        <w:rPr>
          <w:rFonts w:ascii="Arial" w:hAnsi="Arial" w:cs="Arial"/>
        </w:rPr>
        <w:t>pedagogiczną, policją, sądem rodzinnym</w:t>
      </w:r>
      <w:r w:rsidR="00B64A53" w:rsidRPr="0004165C">
        <w:rPr>
          <w:rFonts w:ascii="Arial" w:hAnsi="Arial" w:cs="Arial"/>
        </w:rPr>
        <w:t>.</w:t>
      </w:r>
    </w:p>
    <w:p w14:paraId="62EBF9A1" w14:textId="77777777" w:rsidR="00BB5143" w:rsidRPr="0004165C" w:rsidRDefault="00BB5143" w:rsidP="00A76A72">
      <w:pPr>
        <w:tabs>
          <w:tab w:val="left" w:pos="142"/>
        </w:tabs>
        <w:spacing w:line="276" w:lineRule="auto"/>
        <w:jc w:val="both"/>
        <w:rPr>
          <w:rFonts w:ascii="Arial" w:hAnsi="Arial" w:cs="Arial"/>
        </w:rPr>
      </w:pPr>
    </w:p>
    <w:p w14:paraId="26A31DC8" w14:textId="77777777" w:rsidR="00877676" w:rsidRPr="0004165C" w:rsidRDefault="00015864" w:rsidP="00A76A72">
      <w:pPr>
        <w:keepLines/>
        <w:spacing w:line="276" w:lineRule="auto"/>
        <w:ind w:hanging="426"/>
        <w:jc w:val="center"/>
        <w:rPr>
          <w:rFonts w:ascii="Arial" w:hAnsi="Arial" w:cs="Arial"/>
          <w:b/>
        </w:rPr>
      </w:pPr>
      <w:r w:rsidRPr="0004165C">
        <w:rPr>
          <w:rFonts w:ascii="Arial" w:hAnsi="Arial" w:cs="Arial"/>
          <w:b/>
        </w:rPr>
        <w:t>§ </w:t>
      </w:r>
      <w:r w:rsidR="007D3A1D" w:rsidRPr="0004165C">
        <w:rPr>
          <w:rFonts w:ascii="Arial" w:hAnsi="Arial" w:cs="Arial"/>
          <w:b/>
        </w:rPr>
        <w:t>9</w:t>
      </w:r>
      <w:r w:rsidR="00380B6F" w:rsidRPr="0004165C">
        <w:rPr>
          <w:rFonts w:ascii="Arial" w:hAnsi="Arial" w:cs="Arial"/>
          <w:b/>
        </w:rPr>
        <w:t>9</w:t>
      </w:r>
      <w:r w:rsidR="00A87130" w:rsidRPr="0004165C">
        <w:rPr>
          <w:rFonts w:ascii="Arial" w:hAnsi="Arial" w:cs="Arial"/>
          <w:b/>
        </w:rPr>
        <w:t>.</w:t>
      </w:r>
    </w:p>
    <w:p w14:paraId="74478328" w14:textId="77777777" w:rsidR="008512A7" w:rsidRPr="0004165C" w:rsidRDefault="008512A7" w:rsidP="00851BA4">
      <w:pPr>
        <w:keepLines/>
        <w:numPr>
          <w:ilvl w:val="0"/>
          <w:numId w:val="119"/>
        </w:numPr>
        <w:tabs>
          <w:tab w:val="left" w:pos="284"/>
          <w:tab w:val="left" w:pos="426"/>
        </w:tabs>
        <w:spacing w:line="276" w:lineRule="auto"/>
        <w:ind w:left="142" w:hanging="142"/>
        <w:jc w:val="both"/>
        <w:rPr>
          <w:rFonts w:ascii="Arial" w:hAnsi="Arial" w:cs="Arial"/>
        </w:rPr>
      </w:pPr>
      <w:r w:rsidRPr="0004165C">
        <w:rPr>
          <w:rFonts w:ascii="Arial" w:hAnsi="Arial" w:cs="Arial"/>
        </w:rPr>
        <w:t>Nałożenie i wykonanie kary następuje w czasie nie dłuższym niż miesiąc od momentu zaistniałej sytuacji.</w:t>
      </w:r>
    </w:p>
    <w:p w14:paraId="53CE62EC" w14:textId="77777777" w:rsidR="00A87130" w:rsidRPr="0004165C" w:rsidRDefault="00A87130" w:rsidP="00851BA4">
      <w:pPr>
        <w:keepLines/>
        <w:numPr>
          <w:ilvl w:val="0"/>
          <w:numId w:val="119"/>
        </w:numPr>
        <w:tabs>
          <w:tab w:val="left" w:pos="284"/>
          <w:tab w:val="left" w:pos="426"/>
        </w:tabs>
        <w:spacing w:line="276" w:lineRule="auto"/>
        <w:ind w:left="142" w:hanging="142"/>
        <w:jc w:val="both"/>
        <w:rPr>
          <w:rFonts w:ascii="Arial" w:hAnsi="Arial" w:cs="Arial"/>
        </w:rPr>
      </w:pPr>
      <w:r w:rsidRPr="0004165C">
        <w:rPr>
          <w:rFonts w:ascii="Arial" w:hAnsi="Arial" w:cs="Arial"/>
        </w:rPr>
        <w:t>Dyrektor Szkoły może zawiesić wykonanie kary na okres próbny (nie dłuższy niż pół roku), jeżeli uczeń zyska poręczenie wychowawcy klasy lub Samorządu Uczniowskiego Szkoły.</w:t>
      </w:r>
    </w:p>
    <w:p w14:paraId="0C6C2CD5" w14:textId="77777777" w:rsidR="002C05C7" w:rsidRPr="0004165C" w:rsidRDefault="002C05C7" w:rsidP="00A76A72">
      <w:pPr>
        <w:keepLines/>
        <w:numPr>
          <w:ilvl w:val="0"/>
          <w:numId w:val="118"/>
        </w:numPr>
        <w:spacing w:line="276" w:lineRule="auto"/>
        <w:ind w:left="0" w:firstLine="0"/>
        <w:jc w:val="both"/>
        <w:rPr>
          <w:rFonts w:ascii="Arial" w:hAnsi="Arial" w:cs="Arial"/>
          <w:b/>
        </w:rPr>
      </w:pPr>
    </w:p>
    <w:p w14:paraId="24528E46" w14:textId="77777777" w:rsidR="00877676" w:rsidRPr="0004165C" w:rsidRDefault="00380B6F" w:rsidP="00A76A72">
      <w:pPr>
        <w:keepLines/>
        <w:numPr>
          <w:ilvl w:val="0"/>
          <w:numId w:val="118"/>
        </w:numPr>
        <w:spacing w:line="276" w:lineRule="auto"/>
        <w:ind w:left="0"/>
        <w:jc w:val="center"/>
        <w:rPr>
          <w:rFonts w:ascii="Arial" w:hAnsi="Arial" w:cs="Arial"/>
          <w:b/>
        </w:rPr>
      </w:pPr>
      <w:r w:rsidRPr="0004165C">
        <w:rPr>
          <w:rFonts w:ascii="Arial" w:hAnsi="Arial" w:cs="Arial"/>
          <w:b/>
        </w:rPr>
        <w:t>§ 100</w:t>
      </w:r>
      <w:r w:rsidR="00A87130" w:rsidRPr="0004165C">
        <w:rPr>
          <w:rFonts w:ascii="Arial" w:hAnsi="Arial" w:cs="Arial"/>
          <w:b/>
        </w:rPr>
        <w:t>.</w:t>
      </w:r>
    </w:p>
    <w:p w14:paraId="5CC0689A" w14:textId="77777777" w:rsidR="00A87130" w:rsidRPr="0004165C" w:rsidRDefault="00A87130" w:rsidP="00A76A72">
      <w:pPr>
        <w:keepLines/>
        <w:numPr>
          <w:ilvl w:val="0"/>
          <w:numId w:val="118"/>
        </w:numPr>
        <w:spacing w:line="276" w:lineRule="auto"/>
        <w:ind w:left="0" w:firstLine="0"/>
        <w:jc w:val="both"/>
        <w:rPr>
          <w:rFonts w:ascii="Arial" w:hAnsi="Arial" w:cs="Arial"/>
          <w:b/>
        </w:rPr>
      </w:pPr>
      <w:r w:rsidRPr="0004165C">
        <w:rPr>
          <w:rFonts w:ascii="Arial" w:hAnsi="Arial" w:cs="Arial"/>
          <w:b/>
        </w:rPr>
        <w:t> </w:t>
      </w:r>
      <w:r w:rsidRPr="0004165C">
        <w:rPr>
          <w:rFonts w:ascii="Arial" w:hAnsi="Arial" w:cs="Arial"/>
        </w:rPr>
        <w:t>Szkoła ma obowiązek informowania rodziców ucznia o przyznanej mu nagrodzie lub udzielonej karze, udzielania odpowiedniej informacji na zebraniu rodziców, indywidualnym spotkaniu z rodzicami lub poprzez wezwanie rodziców do Szkoły.</w:t>
      </w:r>
    </w:p>
    <w:p w14:paraId="709E88E4" w14:textId="77777777" w:rsidR="002C05C7" w:rsidRPr="0004165C" w:rsidRDefault="002C05C7" w:rsidP="00A76A72">
      <w:pPr>
        <w:keepLines/>
        <w:numPr>
          <w:ilvl w:val="0"/>
          <w:numId w:val="118"/>
        </w:numPr>
        <w:spacing w:line="276" w:lineRule="auto"/>
        <w:ind w:left="0" w:firstLine="0"/>
        <w:jc w:val="both"/>
        <w:rPr>
          <w:rFonts w:ascii="Arial" w:hAnsi="Arial" w:cs="Arial"/>
          <w:b/>
        </w:rPr>
      </w:pPr>
    </w:p>
    <w:p w14:paraId="7015BB48" w14:textId="77777777" w:rsidR="00A87130" w:rsidRPr="0004165C" w:rsidRDefault="00380B6F" w:rsidP="00A76A72">
      <w:pPr>
        <w:keepLines/>
        <w:numPr>
          <w:ilvl w:val="0"/>
          <w:numId w:val="118"/>
        </w:numPr>
        <w:spacing w:line="276" w:lineRule="auto"/>
        <w:ind w:left="0"/>
        <w:jc w:val="center"/>
        <w:rPr>
          <w:rFonts w:ascii="Arial" w:hAnsi="Arial" w:cs="Arial"/>
          <w:b/>
        </w:rPr>
      </w:pPr>
      <w:r w:rsidRPr="0004165C">
        <w:rPr>
          <w:rFonts w:ascii="Arial" w:hAnsi="Arial" w:cs="Arial"/>
          <w:b/>
        </w:rPr>
        <w:t>§ 101</w:t>
      </w:r>
      <w:r w:rsidR="007D3A1D" w:rsidRPr="0004165C">
        <w:rPr>
          <w:rFonts w:ascii="Arial" w:hAnsi="Arial" w:cs="Arial"/>
          <w:b/>
        </w:rPr>
        <w:t>.</w:t>
      </w:r>
    </w:p>
    <w:p w14:paraId="5BA1B169" w14:textId="77777777" w:rsidR="0092589B" w:rsidRPr="0004165C" w:rsidRDefault="0092589B" w:rsidP="00A76A72">
      <w:pPr>
        <w:widowControl w:val="0"/>
        <w:numPr>
          <w:ilvl w:val="0"/>
          <w:numId w:val="40"/>
        </w:numPr>
        <w:tabs>
          <w:tab w:val="left" w:pos="284"/>
        </w:tabs>
        <w:suppressAutoHyphens w:val="0"/>
        <w:spacing w:line="276" w:lineRule="auto"/>
        <w:ind w:left="0" w:right="-68" w:firstLine="0"/>
        <w:rPr>
          <w:rFonts w:ascii="Arial" w:hAnsi="Arial" w:cs="Arial"/>
        </w:rPr>
      </w:pPr>
      <w:r w:rsidRPr="0004165C">
        <w:rPr>
          <w:rFonts w:ascii="Arial" w:hAnsi="Arial" w:cs="Arial"/>
          <w:lang w:eastAsia="ja-JP"/>
        </w:rPr>
        <w:lastRenderedPageBreak/>
        <w:t>Następujące zachowania uczniów uważa się za negatywne:</w:t>
      </w:r>
    </w:p>
    <w:p w14:paraId="53688E26"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samowolne </w:t>
      </w:r>
      <w:r w:rsidR="00217CD0" w:rsidRPr="0004165C">
        <w:rPr>
          <w:rFonts w:ascii="Arial" w:hAnsi="Arial" w:cs="Arial"/>
          <w:sz w:val="24"/>
          <w:szCs w:val="24"/>
        </w:rPr>
        <w:t>opuszczanie sali podczas lekcji;</w:t>
      </w:r>
    </w:p>
    <w:p w14:paraId="417497E2"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opuszczan</w:t>
      </w:r>
      <w:r w:rsidR="007A6A7B" w:rsidRPr="0004165C">
        <w:rPr>
          <w:rFonts w:ascii="Arial" w:hAnsi="Arial" w:cs="Arial"/>
          <w:sz w:val="24"/>
          <w:szCs w:val="24"/>
        </w:rPr>
        <w:t>ie terenu S</w:t>
      </w:r>
      <w:r w:rsidR="00217CD0" w:rsidRPr="0004165C">
        <w:rPr>
          <w:rFonts w:ascii="Arial" w:hAnsi="Arial" w:cs="Arial"/>
          <w:sz w:val="24"/>
          <w:szCs w:val="24"/>
        </w:rPr>
        <w:t>zkoły podczas przerw;</w:t>
      </w:r>
    </w:p>
    <w:p w14:paraId="12175969" w14:textId="77777777" w:rsidR="0092589B" w:rsidRPr="0004165C" w:rsidRDefault="00217CD0"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spóźnienia na lekcje;</w:t>
      </w:r>
    </w:p>
    <w:p w14:paraId="4571678C"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posiadanie i palenie cygar, papierosów, także papierosów elektronicznych, inhalatorów z zawartością nikotyny, fajek wodnych i innych tym podobnych </w:t>
      </w:r>
      <w:r w:rsidR="00217CD0" w:rsidRPr="0004165C">
        <w:rPr>
          <w:rFonts w:ascii="Arial" w:hAnsi="Arial" w:cs="Arial"/>
          <w:sz w:val="24"/>
          <w:szCs w:val="24"/>
        </w:rPr>
        <w:t>środków</w:t>
      </w:r>
      <w:r w:rsidR="00950C6E" w:rsidRPr="0004165C">
        <w:rPr>
          <w:rFonts w:ascii="Arial" w:hAnsi="Arial" w:cs="Arial"/>
          <w:sz w:val="24"/>
          <w:szCs w:val="24"/>
        </w:rPr>
        <w:t xml:space="preserve"> (jednorazowe)</w:t>
      </w:r>
      <w:r w:rsidR="00217CD0" w:rsidRPr="0004165C">
        <w:rPr>
          <w:rFonts w:ascii="Arial" w:hAnsi="Arial" w:cs="Arial"/>
          <w:sz w:val="24"/>
          <w:szCs w:val="24"/>
        </w:rPr>
        <w:t>;</w:t>
      </w:r>
    </w:p>
    <w:p w14:paraId="72E1E4C3"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siedzenie na </w:t>
      </w:r>
      <w:r w:rsidR="00217CD0" w:rsidRPr="0004165C">
        <w:rPr>
          <w:rFonts w:ascii="Arial" w:hAnsi="Arial" w:cs="Arial"/>
          <w:sz w:val="24"/>
          <w:szCs w:val="24"/>
        </w:rPr>
        <w:t>schodach, parapetach, poręczach;</w:t>
      </w:r>
    </w:p>
    <w:p w14:paraId="46CD5E64" w14:textId="77777777" w:rsidR="0092589B"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4C49FC74"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aroganckie i wulgarne zachowanie w stosunku </w:t>
      </w:r>
      <w:r w:rsidR="007A6A7B" w:rsidRPr="0004165C">
        <w:rPr>
          <w:rFonts w:ascii="Arial" w:hAnsi="Arial" w:cs="Arial"/>
          <w:sz w:val="24"/>
          <w:szCs w:val="24"/>
        </w:rPr>
        <w:t>do uczniów i pracowników S</w:t>
      </w:r>
      <w:r w:rsidR="00217CD0" w:rsidRPr="0004165C">
        <w:rPr>
          <w:rFonts w:ascii="Arial" w:hAnsi="Arial" w:cs="Arial"/>
          <w:sz w:val="24"/>
          <w:szCs w:val="24"/>
        </w:rPr>
        <w:t>zkoły;</w:t>
      </w:r>
    </w:p>
    <w:p w14:paraId="0F0C8852" w14:textId="77777777" w:rsidR="005F51BF"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00089846" w14:textId="77777777" w:rsidR="0092589B"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1FFC3B70" w14:textId="77777777" w:rsidR="0092589B" w:rsidRPr="0004165C" w:rsidRDefault="005F51BF" w:rsidP="00A76A72">
      <w:pPr>
        <w:pStyle w:val="Akapitzlist"/>
        <w:numPr>
          <w:ilvl w:val="0"/>
          <w:numId w:val="37"/>
        </w:numPr>
        <w:tabs>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4EE49BDC" w14:textId="77777777" w:rsidR="0092589B" w:rsidRPr="0004165C" w:rsidRDefault="007E20F7" w:rsidP="00A76A72">
      <w:pPr>
        <w:pStyle w:val="Akapitzlist"/>
        <w:numPr>
          <w:ilvl w:val="0"/>
          <w:numId w:val="37"/>
        </w:numPr>
        <w:tabs>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uchylanie się od noszenia </w:t>
      </w:r>
      <w:r w:rsidR="005F51BF" w:rsidRPr="0004165C">
        <w:rPr>
          <w:rFonts w:ascii="Arial" w:hAnsi="Arial" w:cs="Arial"/>
          <w:sz w:val="24"/>
          <w:szCs w:val="24"/>
        </w:rPr>
        <w:t xml:space="preserve">stroju </w:t>
      </w:r>
      <w:r w:rsidR="0092589B" w:rsidRPr="0004165C">
        <w:rPr>
          <w:rFonts w:ascii="Arial" w:hAnsi="Arial" w:cs="Arial"/>
          <w:sz w:val="24"/>
          <w:szCs w:val="24"/>
        </w:rPr>
        <w:t>obowiązującego wszy</w:t>
      </w:r>
      <w:r w:rsidR="005F51BF" w:rsidRPr="0004165C">
        <w:rPr>
          <w:rFonts w:ascii="Arial" w:hAnsi="Arial" w:cs="Arial"/>
          <w:sz w:val="24"/>
          <w:szCs w:val="24"/>
        </w:rPr>
        <w:t>stkich uczniów</w:t>
      </w:r>
      <w:r w:rsidR="00217CD0" w:rsidRPr="0004165C">
        <w:rPr>
          <w:rFonts w:ascii="Arial" w:hAnsi="Arial" w:cs="Arial"/>
          <w:sz w:val="24"/>
          <w:szCs w:val="24"/>
        </w:rPr>
        <w:t>:</w:t>
      </w:r>
    </w:p>
    <w:p w14:paraId="3452FC8C" w14:textId="77777777" w:rsidR="0092589B" w:rsidRPr="0004165C" w:rsidRDefault="0092589B" w:rsidP="00A76A72">
      <w:pPr>
        <w:pStyle w:val="Akapitzlist"/>
        <w:numPr>
          <w:ilvl w:val="0"/>
          <w:numId w:val="41"/>
        </w:numPr>
        <w:tabs>
          <w:tab w:val="num" w:pos="208"/>
          <w:tab w:val="left" w:pos="284"/>
          <w:tab w:val="left" w:pos="567"/>
        </w:tabs>
        <w:suppressAutoHyphens w:val="0"/>
        <w:spacing w:after="0"/>
        <w:ind w:left="0" w:firstLine="0"/>
        <w:contextualSpacing/>
        <w:jc w:val="both"/>
        <w:rPr>
          <w:rFonts w:ascii="Arial" w:hAnsi="Arial" w:cs="Arial"/>
          <w:sz w:val="24"/>
          <w:szCs w:val="24"/>
          <w:lang w:eastAsia="ja-JP"/>
        </w:rPr>
      </w:pPr>
      <w:r w:rsidRPr="0004165C">
        <w:rPr>
          <w:rFonts w:ascii="Arial" w:hAnsi="Arial" w:cs="Arial"/>
          <w:sz w:val="24"/>
          <w:szCs w:val="24"/>
        </w:rPr>
        <w:t>za niestosowny uważa się strój:</w:t>
      </w:r>
    </w:p>
    <w:p w14:paraId="39385637" w14:textId="77777777" w:rsidR="0092589B" w:rsidRPr="0004165C" w:rsidRDefault="005F51BF"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(uchylony)</w:t>
      </w:r>
    </w:p>
    <w:p w14:paraId="6F0981FA" w14:textId="77777777" w:rsidR="0092589B" w:rsidRPr="0004165C" w:rsidRDefault="0092589B"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z napisami i wzorami propagującymi zachowania niemoralne, obraźliwe i wulgarne,</w:t>
      </w:r>
    </w:p>
    <w:p w14:paraId="29449B64" w14:textId="77777777" w:rsidR="0092589B" w:rsidRPr="0004165C" w:rsidRDefault="0092589B"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krótkie bluzki odsłaniające ciało, odkryw</w:t>
      </w:r>
      <w:r w:rsidR="005F51BF" w:rsidRPr="0004165C">
        <w:rPr>
          <w:rFonts w:ascii="Arial" w:hAnsi="Arial" w:cs="Arial"/>
          <w:b w:val="0"/>
          <w:sz w:val="24"/>
          <w:szCs w:val="24"/>
          <w:lang w:eastAsia="ja-JP"/>
        </w:rPr>
        <w:t>ające ramiona, głębokie dekolty,</w:t>
      </w:r>
    </w:p>
    <w:p w14:paraId="5C41FE91" w14:textId="77777777" w:rsidR="0092589B" w:rsidRPr="0004165C" w:rsidRDefault="00532CD4" w:rsidP="00A76A72">
      <w:pPr>
        <w:pStyle w:val="FR1"/>
        <w:numPr>
          <w:ilvl w:val="0"/>
          <w:numId w:val="42"/>
        </w:numPr>
        <w:tabs>
          <w:tab w:val="num" w:pos="208"/>
          <w:tab w:val="left" w:pos="284"/>
        </w:tabs>
        <w:spacing w:before="0" w:line="276" w:lineRule="auto"/>
        <w:ind w:left="0" w:firstLine="0"/>
        <w:jc w:val="both"/>
        <w:rPr>
          <w:rFonts w:ascii="Arial" w:hAnsi="Arial" w:cs="Arial"/>
          <w:sz w:val="24"/>
          <w:szCs w:val="24"/>
        </w:rPr>
      </w:pPr>
      <w:r w:rsidRPr="0004165C">
        <w:rPr>
          <w:rFonts w:ascii="Arial" w:hAnsi="Arial" w:cs="Arial"/>
          <w:b w:val="0"/>
          <w:sz w:val="24"/>
          <w:szCs w:val="24"/>
          <w:lang w:eastAsia="ja-JP"/>
        </w:rPr>
        <w:t xml:space="preserve">zbyt </w:t>
      </w:r>
      <w:r w:rsidR="0092589B" w:rsidRPr="0004165C">
        <w:rPr>
          <w:rFonts w:ascii="Arial" w:hAnsi="Arial" w:cs="Arial"/>
          <w:b w:val="0"/>
          <w:sz w:val="24"/>
          <w:szCs w:val="24"/>
          <w:lang w:eastAsia="ja-JP"/>
        </w:rPr>
        <w:t>krótkie spódniczki mini, krótkie spodenki;</w:t>
      </w:r>
    </w:p>
    <w:p w14:paraId="6216F5EC" w14:textId="77777777" w:rsidR="005A0E46" w:rsidRPr="0004165C" w:rsidRDefault="00217CD0"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5A0E46" w:rsidRPr="0004165C">
        <w:rPr>
          <w:rFonts w:ascii="Arial" w:hAnsi="Arial" w:cs="Arial"/>
          <w:sz w:val="24"/>
          <w:szCs w:val="24"/>
        </w:rPr>
        <w:t>(uchylony)</w:t>
      </w:r>
    </w:p>
    <w:p w14:paraId="0B83C69F" w14:textId="77777777" w:rsidR="0092589B" w:rsidRPr="0004165C" w:rsidRDefault="00532CD4"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negatywne </w:t>
      </w:r>
      <w:r w:rsidR="0092589B" w:rsidRPr="0004165C">
        <w:rPr>
          <w:rFonts w:ascii="Arial" w:hAnsi="Arial" w:cs="Arial"/>
          <w:sz w:val="24"/>
          <w:szCs w:val="24"/>
        </w:rPr>
        <w:t>przejawy subkultury młodzieżowej (np. szaliki jako symbole klubowe</w:t>
      </w:r>
      <w:r w:rsidR="005A0E46" w:rsidRPr="0004165C">
        <w:rPr>
          <w:rFonts w:ascii="Arial" w:hAnsi="Arial" w:cs="Arial"/>
          <w:sz w:val="24"/>
          <w:szCs w:val="24"/>
        </w:rPr>
        <w:t>);</w:t>
      </w:r>
    </w:p>
    <w:p w14:paraId="5457EA2A" w14:textId="77777777" w:rsidR="0092589B" w:rsidRPr="0004165C" w:rsidRDefault="00532CD4" w:rsidP="00A76A72">
      <w:pPr>
        <w:pStyle w:val="Akapitzlist"/>
        <w:numPr>
          <w:ilvl w:val="0"/>
          <w:numId w:val="37"/>
        </w:numPr>
        <w:tabs>
          <w:tab w:val="left" w:pos="142"/>
          <w:tab w:val="num" w:pos="208"/>
          <w:tab w:val="left" w:pos="284"/>
          <w:tab w:val="left" w:pos="426"/>
          <w:tab w:val="left" w:pos="709"/>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ze względów bezpieczeństwa </w:t>
      </w:r>
      <w:r w:rsidR="0092589B" w:rsidRPr="0004165C">
        <w:rPr>
          <w:rFonts w:ascii="Arial" w:hAnsi="Arial" w:cs="Arial"/>
          <w:sz w:val="24"/>
          <w:szCs w:val="24"/>
        </w:rPr>
        <w:t>noszenie kolczyków w takich miejscach jak: brwi, nos, broda, język, pępek, usta, itp.</w:t>
      </w:r>
      <w:r w:rsidR="00217CD0" w:rsidRPr="0004165C">
        <w:rPr>
          <w:rFonts w:ascii="Arial" w:hAnsi="Arial" w:cs="Arial"/>
          <w:sz w:val="24"/>
          <w:szCs w:val="24"/>
        </w:rPr>
        <w:t>;</w:t>
      </w:r>
    </w:p>
    <w:p w14:paraId="5E94D66B" w14:textId="77777777" w:rsidR="0092589B" w:rsidRPr="000B1B5F" w:rsidRDefault="005A0E46"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0F941878" w14:textId="77777777" w:rsidR="0092589B" w:rsidRPr="0004165C" w:rsidRDefault="006130EC" w:rsidP="00A76A72">
      <w:pPr>
        <w:widowControl w:val="0"/>
        <w:numPr>
          <w:ilvl w:val="0"/>
          <w:numId w:val="40"/>
        </w:numPr>
        <w:tabs>
          <w:tab w:val="left" w:pos="284"/>
        </w:tabs>
        <w:suppressAutoHyphens w:val="0"/>
        <w:spacing w:line="276" w:lineRule="auto"/>
        <w:ind w:left="0" w:right="-68" w:firstLine="0"/>
        <w:rPr>
          <w:rFonts w:ascii="Arial" w:hAnsi="Arial" w:cs="Arial"/>
        </w:rPr>
      </w:pPr>
      <w:r w:rsidRPr="0004165C">
        <w:rPr>
          <w:rFonts w:ascii="Arial" w:hAnsi="Arial" w:cs="Arial"/>
        </w:rPr>
        <w:t xml:space="preserve"> </w:t>
      </w:r>
      <w:r w:rsidR="0092589B" w:rsidRPr="0004165C">
        <w:rPr>
          <w:rFonts w:ascii="Arial" w:hAnsi="Arial" w:cs="Arial"/>
        </w:rPr>
        <w:t>W przypadku negatywnych zachowań uczniów stosuje się następujące procedury:</w:t>
      </w:r>
    </w:p>
    <w:p w14:paraId="7FC75BE0" w14:textId="77777777" w:rsidR="0092589B" w:rsidRPr="0004165C" w:rsidRDefault="0092589B"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zwrócenie uwagi uczniowi przez nau</w:t>
      </w:r>
      <w:r w:rsidR="00BA42BE" w:rsidRPr="0004165C">
        <w:rPr>
          <w:rFonts w:ascii="Arial" w:hAnsi="Arial" w:cs="Arial"/>
          <w:sz w:val="24"/>
          <w:szCs w:val="24"/>
        </w:rPr>
        <w:t>czyciela, pracownika S</w:t>
      </w:r>
      <w:r w:rsidR="005F51BF" w:rsidRPr="0004165C">
        <w:rPr>
          <w:rFonts w:ascii="Arial" w:hAnsi="Arial" w:cs="Arial"/>
          <w:sz w:val="24"/>
          <w:szCs w:val="24"/>
        </w:rPr>
        <w:t>zkoły;</w:t>
      </w:r>
    </w:p>
    <w:p w14:paraId="648587FB"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CA2EF5" w:rsidRPr="0004165C">
        <w:rPr>
          <w:rFonts w:ascii="Arial" w:hAnsi="Arial" w:cs="Arial"/>
          <w:sz w:val="24"/>
          <w:szCs w:val="24"/>
        </w:rPr>
        <w:t>odpowiednia adnotacja w dzienniku elektronicznym</w:t>
      </w:r>
      <w:r w:rsidR="00BA42BE" w:rsidRPr="0004165C">
        <w:rPr>
          <w:rFonts w:ascii="Arial" w:hAnsi="Arial" w:cs="Arial"/>
          <w:sz w:val="24"/>
          <w:szCs w:val="24"/>
        </w:rPr>
        <w:t>;</w:t>
      </w:r>
    </w:p>
    <w:p w14:paraId="0E69BF9D"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CA2EF5" w:rsidRPr="0004165C">
        <w:rPr>
          <w:rFonts w:ascii="Arial" w:hAnsi="Arial" w:cs="Arial"/>
          <w:sz w:val="24"/>
          <w:szCs w:val="24"/>
        </w:rPr>
        <w:t>wykreślono</w:t>
      </w:r>
      <w:r w:rsidR="00BA42BE" w:rsidRPr="0004165C">
        <w:rPr>
          <w:rFonts w:ascii="Arial" w:hAnsi="Arial" w:cs="Arial"/>
          <w:sz w:val="24"/>
          <w:szCs w:val="24"/>
        </w:rPr>
        <w:t>;</w:t>
      </w:r>
    </w:p>
    <w:p w14:paraId="76A69FAE"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pisemne lub telefoniczne (w obecności </w:t>
      </w:r>
      <w:r w:rsidR="00BA42BE" w:rsidRPr="0004165C">
        <w:rPr>
          <w:rFonts w:ascii="Arial" w:hAnsi="Arial" w:cs="Arial"/>
          <w:sz w:val="24"/>
          <w:szCs w:val="24"/>
        </w:rPr>
        <w:t>świadka) powiadomienie rodziców;</w:t>
      </w:r>
    </w:p>
    <w:p w14:paraId="710D0249"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BA42BE" w:rsidRPr="0004165C">
        <w:rPr>
          <w:rFonts w:ascii="Arial" w:hAnsi="Arial" w:cs="Arial"/>
          <w:sz w:val="24"/>
          <w:szCs w:val="24"/>
        </w:rPr>
        <w:t>powiadomienie pedagoga;</w:t>
      </w:r>
    </w:p>
    <w:p w14:paraId="2D862490"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uwzględnienie w tematyce spotkań z ro</w:t>
      </w:r>
      <w:r w:rsidR="005F51BF" w:rsidRPr="0004165C">
        <w:rPr>
          <w:rFonts w:ascii="Arial" w:hAnsi="Arial" w:cs="Arial"/>
          <w:sz w:val="24"/>
          <w:szCs w:val="24"/>
        </w:rPr>
        <w:t>dzicami problemów wychowawczych;</w:t>
      </w:r>
    </w:p>
    <w:p w14:paraId="78224DA4"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w przypadku powtarzających się negatywnych zachowań uczniów, bądź niewydolności wychowawczej rodziców (prawnych opiekunó</w:t>
      </w:r>
      <w:r w:rsidR="00BA42BE" w:rsidRPr="0004165C">
        <w:rPr>
          <w:rFonts w:ascii="Arial" w:hAnsi="Arial" w:cs="Arial"/>
          <w:sz w:val="24"/>
          <w:szCs w:val="24"/>
        </w:rPr>
        <w:t>w), powiadomienie policji, sądu;</w:t>
      </w:r>
    </w:p>
    <w:p w14:paraId="76F09DBD"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zastosowanie kar </w:t>
      </w:r>
      <w:r w:rsidR="007A6A7B" w:rsidRPr="0004165C">
        <w:rPr>
          <w:rFonts w:ascii="Arial" w:hAnsi="Arial" w:cs="Arial"/>
          <w:sz w:val="24"/>
          <w:szCs w:val="24"/>
        </w:rPr>
        <w:t>przewidzianych w S</w:t>
      </w:r>
      <w:r w:rsidR="00B64A53" w:rsidRPr="0004165C">
        <w:rPr>
          <w:rFonts w:ascii="Arial" w:hAnsi="Arial" w:cs="Arial"/>
          <w:sz w:val="24"/>
          <w:szCs w:val="24"/>
        </w:rPr>
        <w:t>tatucie S</w:t>
      </w:r>
      <w:r w:rsidR="00BA42BE" w:rsidRPr="0004165C">
        <w:rPr>
          <w:rFonts w:ascii="Arial" w:hAnsi="Arial" w:cs="Arial"/>
          <w:sz w:val="24"/>
          <w:szCs w:val="24"/>
        </w:rPr>
        <w:t>zkoł</w:t>
      </w:r>
      <w:r w:rsidR="00B64A53" w:rsidRPr="0004165C">
        <w:rPr>
          <w:rFonts w:ascii="Arial" w:hAnsi="Arial" w:cs="Arial"/>
          <w:sz w:val="24"/>
          <w:szCs w:val="24"/>
        </w:rPr>
        <w:t>y</w:t>
      </w:r>
      <w:r w:rsidR="00BA42BE" w:rsidRPr="0004165C">
        <w:rPr>
          <w:rFonts w:ascii="Arial" w:hAnsi="Arial" w:cs="Arial"/>
          <w:sz w:val="24"/>
          <w:szCs w:val="24"/>
        </w:rPr>
        <w:t>;</w:t>
      </w:r>
    </w:p>
    <w:p w14:paraId="240F8780"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z wnioskiem o udzielenie kary ma prawo wystąpić wychowawca, nauczyciel, peda</w:t>
      </w:r>
      <w:r w:rsidR="00BA42BE" w:rsidRPr="0004165C">
        <w:rPr>
          <w:rFonts w:ascii="Arial" w:hAnsi="Arial" w:cs="Arial"/>
          <w:sz w:val="24"/>
          <w:szCs w:val="24"/>
        </w:rPr>
        <w:t>gog, D</w:t>
      </w:r>
      <w:r w:rsidR="0092589B" w:rsidRPr="0004165C">
        <w:rPr>
          <w:rFonts w:ascii="Arial" w:hAnsi="Arial" w:cs="Arial"/>
          <w:sz w:val="24"/>
          <w:szCs w:val="24"/>
        </w:rPr>
        <w:t>yrektor</w:t>
      </w:r>
      <w:r w:rsidR="00B64A53" w:rsidRPr="0004165C">
        <w:rPr>
          <w:rFonts w:ascii="Arial" w:hAnsi="Arial" w:cs="Arial"/>
          <w:sz w:val="24"/>
          <w:szCs w:val="24"/>
        </w:rPr>
        <w:t>.</w:t>
      </w:r>
    </w:p>
    <w:p w14:paraId="498E2867"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3B1E8A" w:rsidRPr="0004165C">
        <w:rPr>
          <w:rFonts w:ascii="Arial" w:hAnsi="Arial" w:cs="Arial"/>
          <w:sz w:val="24"/>
          <w:szCs w:val="24"/>
        </w:rPr>
        <w:t xml:space="preserve"> </w:t>
      </w:r>
      <w:r w:rsidRPr="0004165C">
        <w:rPr>
          <w:rFonts w:ascii="Arial" w:hAnsi="Arial" w:cs="Arial"/>
          <w:sz w:val="24"/>
          <w:szCs w:val="24"/>
        </w:rPr>
        <w:t>Następujące zachowania uczniów kwalifikuje się jako czyny karalne:</w:t>
      </w:r>
    </w:p>
    <w:p w14:paraId="797A169F" w14:textId="77777777" w:rsidR="003A62C2"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3B1E8A" w:rsidRPr="0004165C">
        <w:rPr>
          <w:rFonts w:ascii="Arial" w:hAnsi="Arial" w:cs="Arial"/>
          <w:sz w:val="24"/>
          <w:szCs w:val="24"/>
        </w:rPr>
        <w:t xml:space="preserve"> </w:t>
      </w:r>
      <w:r w:rsidRPr="0004165C">
        <w:rPr>
          <w:rFonts w:ascii="Arial" w:hAnsi="Arial" w:cs="Arial"/>
          <w:sz w:val="24"/>
          <w:szCs w:val="24"/>
        </w:rPr>
        <w:t>posiadanie i palenie cygar, papierosów, także papierosów elektronicznych, inhalatorów z zawartością nikotyny, fajek wodnych i innych tym podobnych środków (powtórne);</w:t>
      </w:r>
    </w:p>
    <w:p w14:paraId="08CD7D6B"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Pr="0004165C">
        <w:rPr>
          <w:rFonts w:ascii="Arial" w:hAnsi="Arial" w:cs="Arial"/>
          <w:sz w:val="24"/>
          <w:szCs w:val="24"/>
        </w:rPr>
        <w:t>niszczenie mienia szkolnego;</w:t>
      </w:r>
    </w:p>
    <w:p w14:paraId="0952A44F"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3B1E8A" w:rsidRPr="0004165C">
        <w:rPr>
          <w:rFonts w:ascii="Arial" w:hAnsi="Arial" w:cs="Arial"/>
          <w:sz w:val="24"/>
          <w:szCs w:val="24"/>
        </w:rPr>
        <w:t xml:space="preserve"> </w:t>
      </w:r>
      <w:r w:rsidRPr="0004165C">
        <w:rPr>
          <w:rFonts w:ascii="Arial" w:hAnsi="Arial" w:cs="Arial"/>
          <w:sz w:val="24"/>
          <w:szCs w:val="24"/>
        </w:rPr>
        <w:t>kradzieże;</w:t>
      </w:r>
    </w:p>
    <w:p w14:paraId="1342659B"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3B1E8A" w:rsidRPr="0004165C">
        <w:rPr>
          <w:rFonts w:ascii="Arial" w:hAnsi="Arial" w:cs="Arial"/>
          <w:sz w:val="24"/>
          <w:szCs w:val="24"/>
        </w:rPr>
        <w:t xml:space="preserve"> </w:t>
      </w:r>
      <w:r w:rsidRPr="0004165C">
        <w:rPr>
          <w:rFonts w:ascii="Arial" w:hAnsi="Arial" w:cs="Arial"/>
          <w:sz w:val="24"/>
          <w:szCs w:val="24"/>
        </w:rPr>
        <w:t>przynoszeni</w:t>
      </w:r>
      <w:r w:rsidR="005F51BF" w:rsidRPr="0004165C">
        <w:rPr>
          <w:rFonts w:ascii="Arial" w:hAnsi="Arial" w:cs="Arial"/>
          <w:sz w:val="24"/>
          <w:szCs w:val="24"/>
        </w:rPr>
        <w:t>e ostrych, niebezpiecznych narzę</w:t>
      </w:r>
      <w:r w:rsidRPr="0004165C">
        <w:rPr>
          <w:rFonts w:ascii="Arial" w:hAnsi="Arial" w:cs="Arial"/>
          <w:sz w:val="24"/>
          <w:szCs w:val="24"/>
        </w:rPr>
        <w:t>dzi;</w:t>
      </w:r>
    </w:p>
    <w:p w14:paraId="16E8A6EB" w14:textId="77777777" w:rsidR="00941906"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3B1E8A" w:rsidRPr="0004165C">
        <w:rPr>
          <w:rFonts w:ascii="Arial" w:hAnsi="Arial" w:cs="Arial"/>
          <w:sz w:val="24"/>
          <w:szCs w:val="24"/>
        </w:rPr>
        <w:t xml:space="preserve"> </w:t>
      </w:r>
      <w:r w:rsidRPr="0004165C">
        <w:rPr>
          <w:rFonts w:ascii="Arial" w:hAnsi="Arial" w:cs="Arial"/>
          <w:sz w:val="24"/>
          <w:szCs w:val="24"/>
        </w:rPr>
        <w:t>bójki, pobicia, uderz</w:t>
      </w:r>
      <w:r w:rsidR="005F51BF" w:rsidRPr="0004165C">
        <w:rPr>
          <w:rFonts w:ascii="Arial" w:hAnsi="Arial" w:cs="Arial"/>
          <w:sz w:val="24"/>
          <w:szCs w:val="24"/>
        </w:rPr>
        <w:t>enie, umyślne uszkodzenie ciała</w:t>
      </w:r>
      <w:r w:rsidRPr="0004165C">
        <w:rPr>
          <w:rFonts w:ascii="Arial" w:hAnsi="Arial" w:cs="Arial"/>
          <w:sz w:val="24"/>
          <w:szCs w:val="24"/>
        </w:rPr>
        <w:t xml:space="preserve">; </w:t>
      </w:r>
    </w:p>
    <w:p w14:paraId="5C1AB281"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6)</w:t>
      </w:r>
      <w:r w:rsidR="003B1E8A" w:rsidRPr="0004165C">
        <w:rPr>
          <w:rFonts w:ascii="Arial" w:hAnsi="Arial" w:cs="Arial"/>
          <w:sz w:val="24"/>
          <w:szCs w:val="24"/>
        </w:rPr>
        <w:t xml:space="preserve"> </w:t>
      </w:r>
      <w:r w:rsidRPr="0004165C">
        <w:rPr>
          <w:rFonts w:ascii="Arial" w:hAnsi="Arial" w:cs="Arial"/>
          <w:sz w:val="24"/>
          <w:szCs w:val="24"/>
        </w:rPr>
        <w:t>fałszowanie, podrabianie dokumentacji szkolnej (tj. usprawiedliwienia, zgody, itp.)</w:t>
      </w:r>
      <w:r w:rsidR="00DA59F3" w:rsidRPr="0004165C">
        <w:rPr>
          <w:rFonts w:ascii="Arial" w:hAnsi="Arial" w:cs="Arial"/>
          <w:sz w:val="24"/>
          <w:szCs w:val="24"/>
        </w:rPr>
        <w:t>;</w:t>
      </w:r>
    </w:p>
    <w:p w14:paraId="28C3823F"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3B1E8A" w:rsidRPr="0004165C">
        <w:rPr>
          <w:rFonts w:ascii="Arial" w:hAnsi="Arial" w:cs="Arial"/>
          <w:sz w:val="24"/>
          <w:szCs w:val="24"/>
        </w:rPr>
        <w:t xml:space="preserve"> </w:t>
      </w:r>
      <w:r w:rsidRPr="0004165C">
        <w:rPr>
          <w:rFonts w:ascii="Arial" w:hAnsi="Arial" w:cs="Arial"/>
          <w:sz w:val="24"/>
          <w:szCs w:val="24"/>
        </w:rPr>
        <w:t>propagowanie symboli faszystow</w:t>
      </w:r>
      <w:r w:rsidR="00DA59F3" w:rsidRPr="0004165C">
        <w:rPr>
          <w:rFonts w:ascii="Arial" w:hAnsi="Arial" w:cs="Arial"/>
          <w:sz w:val="24"/>
          <w:szCs w:val="24"/>
        </w:rPr>
        <w:t>skich;</w:t>
      </w:r>
    </w:p>
    <w:p w14:paraId="2F7FDC21" w14:textId="77777777" w:rsidR="00DA59F3" w:rsidRPr="0004165C" w:rsidRDefault="00DA59F3"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3B1E8A" w:rsidRPr="0004165C">
        <w:rPr>
          <w:rFonts w:ascii="Arial" w:hAnsi="Arial" w:cs="Arial"/>
          <w:sz w:val="24"/>
          <w:szCs w:val="24"/>
        </w:rPr>
        <w:t xml:space="preserve"> </w:t>
      </w:r>
      <w:r w:rsidRPr="0004165C">
        <w:rPr>
          <w:rFonts w:ascii="Arial" w:hAnsi="Arial" w:cs="Arial"/>
          <w:sz w:val="24"/>
          <w:szCs w:val="24"/>
        </w:rPr>
        <w:t>znieważenie lub czynna napaść na nauczyciela.</w:t>
      </w:r>
    </w:p>
    <w:p w14:paraId="39606074" w14:textId="77777777" w:rsidR="00DA59F3" w:rsidRPr="0004165C" w:rsidRDefault="00DA59F3"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lastRenderedPageBreak/>
        <w:t>4. W przypadku stwierdzenia popełnienia czynu karalnego pr</w:t>
      </w:r>
      <w:r w:rsidR="00962022" w:rsidRPr="0004165C">
        <w:rPr>
          <w:rFonts w:ascii="Arial" w:hAnsi="Arial" w:cs="Arial"/>
          <w:sz w:val="24"/>
          <w:szCs w:val="24"/>
        </w:rPr>
        <w:t>zez ucznia na terenie S</w:t>
      </w:r>
      <w:r w:rsidR="00B66B6F" w:rsidRPr="0004165C">
        <w:rPr>
          <w:rFonts w:ascii="Arial" w:hAnsi="Arial" w:cs="Arial"/>
          <w:sz w:val="24"/>
          <w:szCs w:val="24"/>
        </w:rPr>
        <w:t>zkoły, Dyrektor</w:t>
      </w:r>
      <w:r w:rsidR="00962022" w:rsidRPr="0004165C">
        <w:rPr>
          <w:rFonts w:ascii="Arial" w:hAnsi="Arial" w:cs="Arial"/>
          <w:sz w:val="24"/>
          <w:szCs w:val="24"/>
        </w:rPr>
        <w:t xml:space="preserve"> oraz każdy nauczyciel</w:t>
      </w:r>
      <w:r w:rsidRPr="0004165C">
        <w:rPr>
          <w:rFonts w:ascii="Arial" w:hAnsi="Arial" w:cs="Arial"/>
          <w:sz w:val="24"/>
          <w:szCs w:val="24"/>
        </w:rPr>
        <w:t xml:space="preserve"> ma</w:t>
      </w:r>
      <w:r w:rsidR="00962022" w:rsidRPr="0004165C">
        <w:rPr>
          <w:rFonts w:ascii="Arial" w:hAnsi="Arial" w:cs="Arial"/>
          <w:sz w:val="24"/>
          <w:szCs w:val="24"/>
        </w:rPr>
        <w:t>ją</w:t>
      </w:r>
      <w:r w:rsidRPr="0004165C">
        <w:rPr>
          <w:rFonts w:ascii="Arial" w:hAnsi="Arial" w:cs="Arial"/>
          <w:sz w:val="24"/>
          <w:szCs w:val="24"/>
        </w:rPr>
        <w:t xml:space="preserve"> obowiązek</w:t>
      </w:r>
      <w:r w:rsidR="00962022" w:rsidRPr="0004165C">
        <w:rPr>
          <w:rFonts w:ascii="Arial" w:hAnsi="Arial" w:cs="Arial"/>
          <w:sz w:val="24"/>
          <w:szCs w:val="24"/>
        </w:rPr>
        <w:t xml:space="preserve"> poinformować o zaistniałej sytuacji</w:t>
      </w:r>
      <w:r w:rsidR="003B1E8A" w:rsidRPr="0004165C">
        <w:rPr>
          <w:rFonts w:ascii="Arial" w:hAnsi="Arial" w:cs="Arial"/>
          <w:sz w:val="24"/>
          <w:szCs w:val="24"/>
        </w:rPr>
        <w:t xml:space="preserve"> </w:t>
      </w:r>
      <w:r w:rsidRPr="0004165C">
        <w:rPr>
          <w:rFonts w:ascii="Arial" w:hAnsi="Arial" w:cs="Arial"/>
          <w:sz w:val="24"/>
          <w:szCs w:val="24"/>
        </w:rPr>
        <w:t>policję lub sąd rodzin</w:t>
      </w:r>
      <w:r w:rsidR="005F51BF" w:rsidRPr="0004165C">
        <w:rPr>
          <w:rFonts w:ascii="Arial" w:hAnsi="Arial" w:cs="Arial"/>
          <w:sz w:val="24"/>
          <w:szCs w:val="24"/>
        </w:rPr>
        <w:t>n</w:t>
      </w:r>
      <w:r w:rsidRPr="0004165C">
        <w:rPr>
          <w:rFonts w:ascii="Arial" w:hAnsi="Arial" w:cs="Arial"/>
          <w:sz w:val="24"/>
          <w:szCs w:val="24"/>
        </w:rPr>
        <w:t>y.</w:t>
      </w:r>
    </w:p>
    <w:p w14:paraId="508C98E9"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p>
    <w:p w14:paraId="070757F8" w14:textId="77777777" w:rsidR="00B64A53" w:rsidRPr="0004165C" w:rsidRDefault="00380B6F"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102</w:t>
      </w:r>
      <w:r w:rsidR="00B64A53" w:rsidRPr="0004165C">
        <w:rPr>
          <w:rFonts w:ascii="Arial" w:hAnsi="Arial" w:cs="Arial"/>
          <w:b/>
          <w:sz w:val="24"/>
          <w:szCs w:val="24"/>
        </w:rPr>
        <w:t>.</w:t>
      </w:r>
    </w:p>
    <w:p w14:paraId="6BC975DA" w14:textId="77777777" w:rsidR="0092589B" w:rsidRPr="000B1B5F" w:rsidRDefault="00B64A53" w:rsidP="000B1B5F">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W Szkole stosuje się następujące procedury wobec uczniów spóźniających się na lekcje:</w:t>
      </w:r>
    </w:p>
    <w:p w14:paraId="7CA7E8F8" w14:textId="77777777" w:rsidR="0092589B" w:rsidRPr="0004165C" w:rsidRDefault="005F51BF"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3ACDF544"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spóźnienie powyżej 20 minut odnotowuje</w:t>
      </w:r>
      <w:r w:rsidR="00BA42BE" w:rsidRPr="0004165C">
        <w:rPr>
          <w:rFonts w:ascii="Arial" w:hAnsi="Arial" w:cs="Arial"/>
          <w:sz w:val="24"/>
          <w:szCs w:val="24"/>
        </w:rPr>
        <w:t xml:space="preserve"> się jako nieobecność na lekcji;</w:t>
      </w:r>
    </w:p>
    <w:p w14:paraId="0A490369"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spóźnienie na lekcję </w:t>
      </w:r>
      <w:r w:rsidR="00BA42BE" w:rsidRPr="0004165C">
        <w:rPr>
          <w:rFonts w:ascii="Arial" w:hAnsi="Arial" w:cs="Arial"/>
          <w:sz w:val="24"/>
          <w:szCs w:val="24"/>
        </w:rPr>
        <w:t>powinno zostać usprawiedliwione;</w:t>
      </w:r>
    </w:p>
    <w:p w14:paraId="57C02218"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samowolne opuszczenie sali podczas lekcji odnotowane jest w dzienniku jako nie</w:t>
      </w:r>
      <w:r w:rsidR="00BA42BE" w:rsidRPr="0004165C">
        <w:rPr>
          <w:rFonts w:ascii="Arial" w:hAnsi="Arial" w:cs="Arial"/>
          <w:sz w:val="24"/>
          <w:szCs w:val="24"/>
        </w:rPr>
        <w:t>obecność;</w:t>
      </w:r>
    </w:p>
    <w:p w14:paraId="61751E16"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uczeń, który w czasie trwania zajęć nie przebywa w sali lekcyjnej, proszony jest </w:t>
      </w:r>
      <w:r w:rsidR="00E7621A" w:rsidRPr="0004165C">
        <w:rPr>
          <w:rFonts w:ascii="Arial" w:hAnsi="Arial" w:cs="Arial"/>
          <w:sz w:val="24"/>
          <w:szCs w:val="24"/>
        </w:rPr>
        <w:t>o </w:t>
      </w:r>
      <w:r w:rsidRPr="0004165C">
        <w:rPr>
          <w:rFonts w:ascii="Arial" w:hAnsi="Arial" w:cs="Arial"/>
          <w:sz w:val="24"/>
          <w:szCs w:val="24"/>
        </w:rPr>
        <w:t>wejście</w:t>
      </w:r>
      <w:r w:rsidR="005F51BF" w:rsidRPr="0004165C">
        <w:rPr>
          <w:rFonts w:ascii="Arial" w:hAnsi="Arial" w:cs="Arial"/>
          <w:sz w:val="24"/>
          <w:szCs w:val="24"/>
        </w:rPr>
        <w:t xml:space="preserve"> do klasy, a w przypadku odmowy stosuje się wobec niego kary zgodnie </w:t>
      </w:r>
      <w:r w:rsidR="009C19E7" w:rsidRPr="0004165C">
        <w:rPr>
          <w:rFonts w:ascii="Arial" w:hAnsi="Arial" w:cs="Arial"/>
          <w:sz w:val="24"/>
          <w:szCs w:val="24"/>
        </w:rPr>
        <w:br/>
      </w:r>
      <w:r w:rsidR="005F51BF" w:rsidRPr="0004165C">
        <w:rPr>
          <w:rFonts w:ascii="Arial" w:hAnsi="Arial" w:cs="Arial"/>
          <w:sz w:val="24"/>
          <w:szCs w:val="24"/>
        </w:rPr>
        <w:t>z zapisami Statutu.</w:t>
      </w:r>
    </w:p>
    <w:p w14:paraId="645EE864" w14:textId="77777777" w:rsidR="0092589B" w:rsidRPr="0004165C" w:rsidRDefault="00BA42BE" w:rsidP="00A76A72">
      <w:pPr>
        <w:pStyle w:val="Akapitzlist"/>
        <w:tabs>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a) </w:t>
      </w:r>
      <w:r w:rsidR="005F51BF" w:rsidRPr="0004165C">
        <w:rPr>
          <w:rFonts w:ascii="Arial" w:hAnsi="Arial" w:cs="Arial"/>
          <w:sz w:val="24"/>
          <w:szCs w:val="24"/>
        </w:rPr>
        <w:t>(uchylony)</w:t>
      </w:r>
    </w:p>
    <w:p w14:paraId="75985DDD" w14:textId="77777777" w:rsidR="0092589B" w:rsidRPr="0004165C" w:rsidRDefault="00BA42BE" w:rsidP="00A76A72">
      <w:pPr>
        <w:pStyle w:val="Akapitzlist"/>
        <w:tabs>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b) </w:t>
      </w:r>
      <w:r w:rsidR="005F51BF" w:rsidRPr="0004165C">
        <w:rPr>
          <w:rFonts w:ascii="Arial" w:hAnsi="Arial" w:cs="Arial"/>
          <w:sz w:val="24"/>
          <w:szCs w:val="24"/>
        </w:rPr>
        <w:t>(uchylony)</w:t>
      </w:r>
    </w:p>
    <w:p w14:paraId="779F8E76" w14:textId="77777777" w:rsidR="00640CA6" w:rsidRPr="0004165C" w:rsidRDefault="00640CA6" w:rsidP="00A76A72">
      <w:pPr>
        <w:pStyle w:val="Akapitzlist"/>
        <w:tabs>
          <w:tab w:val="left" w:pos="426"/>
        </w:tabs>
        <w:suppressAutoHyphens w:val="0"/>
        <w:spacing w:after="0"/>
        <w:ind w:left="0"/>
        <w:contextualSpacing/>
        <w:jc w:val="both"/>
        <w:rPr>
          <w:rFonts w:ascii="Arial" w:hAnsi="Arial" w:cs="Arial"/>
          <w:sz w:val="24"/>
          <w:szCs w:val="24"/>
        </w:rPr>
      </w:pPr>
    </w:p>
    <w:p w14:paraId="46EE9754" w14:textId="77777777" w:rsidR="0092589B" w:rsidRPr="0004165C" w:rsidRDefault="0092589B"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w:t>
      </w:r>
      <w:r w:rsidR="0066452C" w:rsidRPr="0004165C">
        <w:rPr>
          <w:rFonts w:ascii="Arial" w:hAnsi="Arial" w:cs="Arial"/>
          <w:b/>
          <w:sz w:val="24"/>
          <w:szCs w:val="24"/>
        </w:rPr>
        <w:t>103</w:t>
      </w:r>
      <w:r w:rsidR="007D3A1D" w:rsidRPr="0004165C">
        <w:rPr>
          <w:rFonts w:ascii="Arial" w:hAnsi="Arial" w:cs="Arial"/>
          <w:b/>
          <w:sz w:val="24"/>
          <w:szCs w:val="24"/>
        </w:rPr>
        <w:t>.</w:t>
      </w:r>
    </w:p>
    <w:p w14:paraId="487CD4ED" w14:textId="77777777" w:rsidR="006D7D30" w:rsidRPr="0004165C" w:rsidRDefault="006D7D30" w:rsidP="00A76A72">
      <w:pPr>
        <w:keepLines/>
        <w:spacing w:line="276" w:lineRule="auto"/>
        <w:jc w:val="both"/>
        <w:rPr>
          <w:rFonts w:ascii="Arial" w:hAnsi="Arial" w:cs="Arial"/>
        </w:rPr>
      </w:pPr>
      <w:r w:rsidRPr="0004165C">
        <w:rPr>
          <w:rFonts w:ascii="Arial" w:hAnsi="Arial" w:cs="Arial"/>
        </w:rPr>
        <w:t>Zasady korzystania z telefonów komórkowych i innych urządzeń elektronicznych na terenie Szkoły.</w:t>
      </w:r>
    </w:p>
    <w:p w14:paraId="01C6259C" w14:textId="77777777" w:rsidR="006D7D30" w:rsidRPr="0004165C" w:rsidRDefault="006D7D30" w:rsidP="00A76A72">
      <w:pPr>
        <w:keepLines/>
        <w:spacing w:line="276" w:lineRule="auto"/>
        <w:jc w:val="both"/>
        <w:rPr>
          <w:rFonts w:ascii="Arial" w:hAnsi="Arial" w:cs="Arial"/>
        </w:rPr>
      </w:pPr>
      <w:r w:rsidRPr="0004165C">
        <w:rPr>
          <w:rFonts w:ascii="Arial" w:hAnsi="Arial" w:cs="Arial"/>
        </w:rPr>
        <w:t>1) uczniowie przynoszą do Szkoły telefony komórkowe, odtwarzacze i inny sprzęt elektroniczny na własną odpowiedzialność, za zgodą rodziców;</w:t>
      </w:r>
    </w:p>
    <w:p w14:paraId="57EB0C53" w14:textId="77777777" w:rsidR="006D7D30" w:rsidRPr="0004165C" w:rsidRDefault="00C87118" w:rsidP="00A76A72">
      <w:pPr>
        <w:keepLines/>
        <w:spacing w:line="276" w:lineRule="auto"/>
        <w:jc w:val="both"/>
        <w:rPr>
          <w:rFonts w:ascii="Arial" w:hAnsi="Arial" w:cs="Arial"/>
        </w:rPr>
      </w:pPr>
      <w:r w:rsidRPr="0004165C">
        <w:rPr>
          <w:rFonts w:ascii="Arial" w:hAnsi="Arial" w:cs="Arial"/>
        </w:rPr>
        <w:t>2) s</w:t>
      </w:r>
      <w:r w:rsidR="006D7D30" w:rsidRPr="0004165C">
        <w:rPr>
          <w:rFonts w:ascii="Arial" w:hAnsi="Arial" w:cs="Arial"/>
        </w:rPr>
        <w:t>zkoła nie ponosi odpowiedzialności za zniszczenie, zagubienie czy kradzież sprzętu przynoszonego przez uczniów;</w:t>
      </w:r>
    </w:p>
    <w:p w14:paraId="23047A48" w14:textId="77777777" w:rsidR="006D7D30" w:rsidRPr="0004165C" w:rsidRDefault="006D7D30" w:rsidP="00A76A72">
      <w:pPr>
        <w:keepLines/>
        <w:spacing w:line="276" w:lineRule="auto"/>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nagrywanie dźwięku i obrazu za pomocą telefonu, dyktafonu, odtwarzacza MP, aparatu fotograficznego czy innego urządzenia</w:t>
      </w:r>
      <w:r w:rsidR="003B1E8A" w:rsidRPr="0004165C">
        <w:rPr>
          <w:rFonts w:ascii="Arial" w:hAnsi="Arial" w:cs="Arial"/>
        </w:rPr>
        <w:t xml:space="preserve"> </w:t>
      </w:r>
      <w:r w:rsidRPr="0004165C">
        <w:rPr>
          <w:rFonts w:ascii="Arial" w:hAnsi="Arial" w:cs="Arial"/>
        </w:rPr>
        <w:t>jest możliwe jedynie za zgodą nauczyciela oraz osoby nagrywanej lub fotografowanej;</w:t>
      </w:r>
    </w:p>
    <w:p w14:paraId="47721365" w14:textId="77777777" w:rsidR="006D7D30" w:rsidRPr="0004165C" w:rsidRDefault="006D7D30" w:rsidP="00A76A72">
      <w:pPr>
        <w:keepLines/>
        <w:spacing w:line="276" w:lineRule="auto"/>
        <w:jc w:val="both"/>
        <w:rPr>
          <w:rFonts w:ascii="Arial" w:hAnsi="Arial" w:cs="Arial"/>
        </w:rPr>
      </w:pPr>
      <w:r w:rsidRPr="0004165C">
        <w:rPr>
          <w:rFonts w:ascii="Arial" w:hAnsi="Arial" w:cs="Arial"/>
        </w:rPr>
        <w:t>4) niedopuszczalne jest nagrywanie lub fotografowanie sytuacji niezgodnych z powszechnie przyjętymi normami etycznymi i społecznymi oraz przesyłanie treści obrażających inne osoby;</w:t>
      </w:r>
    </w:p>
    <w:p w14:paraId="7870E3E0" w14:textId="77777777" w:rsidR="006D7D30" w:rsidRPr="0004165C" w:rsidRDefault="006D7D30" w:rsidP="00A76A72">
      <w:pPr>
        <w:keepLines/>
        <w:spacing w:line="276" w:lineRule="auto"/>
        <w:jc w:val="both"/>
        <w:rPr>
          <w:rFonts w:ascii="Arial" w:hAnsi="Arial" w:cs="Arial"/>
        </w:rPr>
      </w:pPr>
      <w:r w:rsidRPr="0004165C">
        <w:rPr>
          <w:rFonts w:ascii="Arial" w:hAnsi="Arial" w:cs="Arial"/>
        </w:rPr>
        <w:t>5) podczas</w:t>
      </w:r>
      <w:r w:rsidR="003B1E8A" w:rsidRPr="0004165C">
        <w:rPr>
          <w:rFonts w:ascii="Arial" w:hAnsi="Arial" w:cs="Arial"/>
        </w:rPr>
        <w:t xml:space="preserve"> </w:t>
      </w:r>
      <w:r w:rsidRPr="0004165C">
        <w:rPr>
          <w:rFonts w:ascii="Arial" w:hAnsi="Arial" w:cs="Arial"/>
        </w:rPr>
        <w:t xml:space="preserve">pobytu w szkole w czasie przerw i zajęć edukacyjnych obowiązuje całkowity zakaz używania telefonów komórkowych </w:t>
      </w:r>
      <w:r w:rsidR="005D2B1E" w:rsidRPr="0004165C">
        <w:rPr>
          <w:rFonts w:ascii="Arial" w:hAnsi="Arial" w:cs="Arial"/>
        </w:rPr>
        <w:t xml:space="preserve">i innych urządzeń elektronicznych </w:t>
      </w:r>
      <w:r w:rsidRPr="0004165C">
        <w:rPr>
          <w:rFonts w:ascii="Arial" w:hAnsi="Arial" w:cs="Arial"/>
        </w:rPr>
        <w:t>(powinny być wyłączone i schowane) we wszystkich pomieszczeniach szkolnych;</w:t>
      </w:r>
    </w:p>
    <w:p w14:paraId="0DF79C02" w14:textId="77777777" w:rsidR="006D7D30" w:rsidRPr="0004165C" w:rsidRDefault="006D7D30" w:rsidP="00A76A72">
      <w:pPr>
        <w:keepLines/>
        <w:spacing w:line="276" w:lineRule="auto"/>
        <w:jc w:val="both"/>
        <w:rPr>
          <w:rFonts w:ascii="Arial" w:hAnsi="Arial" w:cs="Arial"/>
        </w:rPr>
      </w:pPr>
      <w:r w:rsidRPr="0004165C">
        <w:rPr>
          <w:rFonts w:ascii="Arial" w:hAnsi="Arial" w:cs="Arial"/>
        </w:rPr>
        <w:t>6)</w:t>
      </w:r>
      <w:r w:rsidR="003B1E8A" w:rsidRPr="0004165C">
        <w:rPr>
          <w:rFonts w:ascii="Arial" w:hAnsi="Arial" w:cs="Arial"/>
        </w:rPr>
        <w:t xml:space="preserve"> </w:t>
      </w:r>
      <w:r w:rsidRPr="0004165C">
        <w:rPr>
          <w:rFonts w:ascii="Arial" w:hAnsi="Arial" w:cs="Arial"/>
        </w:rPr>
        <w:t>uczeń ma możliwość używania telefonu komórkowego oraz innego sprzętu elektronicznego jako pomocy dydaktycznej, jeśli pozwoli na to nauczyciel prowadzący lekcję;</w:t>
      </w:r>
    </w:p>
    <w:p w14:paraId="34BFBF1F" w14:textId="77777777" w:rsidR="006D7D30" w:rsidRPr="0004165C" w:rsidRDefault="006D7D30" w:rsidP="00A76A72">
      <w:pPr>
        <w:keepLines/>
        <w:spacing w:line="276" w:lineRule="auto"/>
        <w:jc w:val="both"/>
        <w:rPr>
          <w:rFonts w:ascii="Arial" w:hAnsi="Arial" w:cs="Arial"/>
        </w:rPr>
      </w:pPr>
      <w:r w:rsidRPr="0004165C">
        <w:rPr>
          <w:rFonts w:ascii="Arial" w:hAnsi="Arial" w:cs="Arial"/>
        </w:rPr>
        <w:t>7)</w:t>
      </w:r>
      <w:r w:rsidR="003B1E8A" w:rsidRPr="0004165C">
        <w:rPr>
          <w:rFonts w:ascii="Arial" w:hAnsi="Arial" w:cs="Arial"/>
        </w:rPr>
        <w:t xml:space="preserve"> </w:t>
      </w:r>
      <w:r w:rsidRPr="0004165C">
        <w:rPr>
          <w:rFonts w:ascii="Arial" w:hAnsi="Arial" w:cs="Arial"/>
        </w:rPr>
        <w:t>dopuszcza się możliwość skorzystania z telefonu w celu wykonania</w:t>
      </w:r>
      <w:r w:rsidR="003B1E8A" w:rsidRPr="0004165C">
        <w:rPr>
          <w:rFonts w:ascii="Arial" w:hAnsi="Arial" w:cs="Arial"/>
        </w:rPr>
        <w:t xml:space="preserve"> </w:t>
      </w:r>
      <w:r w:rsidRPr="0004165C">
        <w:rPr>
          <w:rFonts w:ascii="Arial" w:hAnsi="Arial" w:cs="Arial"/>
        </w:rPr>
        <w:t>pilnego połączenia telefonicznego do rodzica lub opiekuna prawnego, wynikającego z bieżącej potrzeby, wyłącznie za zgodą nauczyciela;</w:t>
      </w:r>
    </w:p>
    <w:p w14:paraId="455E3F76" w14:textId="77777777" w:rsidR="006D7D30" w:rsidRPr="0004165C" w:rsidRDefault="006D7D30" w:rsidP="00A76A72">
      <w:pPr>
        <w:keepLines/>
        <w:spacing w:line="276" w:lineRule="auto"/>
        <w:jc w:val="both"/>
        <w:rPr>
          <w:rFonts w:ascii="Arial" w:hAnsi="Arial" w:cs="Arial"/>
        </w:rPr>
      </w:pPr>
      <w:r w:rsidRPr="0004165C">
        <w:rPr>
          <w:rFonts w:ascii="Arial" w:hAnsi="Arial" w:cs="Arial"/>
        </w:rPr>
        <w:t>8) w szkole obowiązuje zakaz korzystania z Internetu za pośrednictwem telefonu komórkowego (z zastrzeżeniem punktu 6);</w:t>
      </w:r>
    </w:p>
    <w:p w14:paraId="62019CC7" w14:textId="77777777" w:rsidR="006D7D30" w:rsidRPr="0004165C" w:rsidRDefault="006D7D30" w:rsidP="00A76A72">
      <w:pPr>
        <w:keepLines/>
        <w:spacing w:line="276" w:lineRule="auto"/>
        <w:jc w:val="both"/>
        <w:rPr>
          <w:rFonts w:ascii="Arial" w:hAnsi="Arial" w:cs="Arial"/>
        </w:rPr>
      </w:pPr>
      <w:r w:rsidRPr="0004165C">
        <w:rPr>
          <w:rFonts w:ascii="Arial" w:hAnsi="Arial" w:cs="Arial"/>
        </w:rPr>
        <w:t>9) dopuszcza się możliwość korzystania z telefonu komórkowego i innych urządzeń elektronicznych podczas wycieczek szkolnych za zgodą rodziców, którzy ponoszą pełną odpowiedzialność za sprzęt, po uprzednim ustaleniu warunków korzystania z wychowawcą – opiekunem grupy;</w:t>
      </w:r>
    </w:p>
    <w:p w14:paraId="1D76014B" w14:textId="77777777" w:rsidR="006D7D30" w:rsidRPr="0004165C" w:rsidRDefault="006D7D30" w:rsidP="00A76A72">
      <w:pPr>
        <w:keepLines/>
        <w:spacing w:line="276" w:lineRule="auto"/>
        <w:jc w:val="both"/>
        <w:rPr>
          <w:rFonts w:ascii="Arial" w:hAnsi="Arial" w:cs="Arial"/>
        </w:rPr>
      </w:pPr>
      <w:r w:rsidRPr="0004165C">
        <w:rPr>
          <w:rFonts w:ascii="Arial" w:hAnsi="Arial" w:cs="Arial"/>
        </w:rPr>
        <w:lastRenderedPageBreak/>
        <w:t xml:space="preserve">10) naruszenie przez ucznia zasad używania telefonów komórkowych na terenie Szkoły powoduje odnotowanie tego faktu przez wychowawcę klasy lub innego nauczyciela </w:t>
      </w:r>
      <w:r w:rsidR="009C19E7" w:rsidRPr="0004165C">
        <w:rPr>
          <w:rFonts w:ascii="Arial" w:hAnsi="Arial" w:cs="Arial"/>
        </w:rPr>
        <w:br/>
      </w:r>
      <w:r w:rsidRPr="0004165C">
        <w:rPr>
          <w:rFonts w:ascii="Arial" w:hAnsi="Arial" w:cs="Arial"/>
        </w:rPr>
        <w:t>w dzienniku elektronicznym w zakładce „uwagi”;</w:t>
      </w:r>
    </w:p>
    <w:p w14:paraId="13485AB1" w14:textId="77777777" w:rsidR="006D7D30" w:rsidRPr="0004165C" w:rsidRDefault="006D7D30" w:rsidP="00A76A72">
      <w:pPr>
        <w:keepLines/>
        <w:spacing w:line="276" w:lineRule="auto"/>
        <w:jc w:val="both"/>
        <w:rPr>
          <w:rFonts w:ascii="Arial" w:hAnsi="Arial" w:cs="Arial"/>
        </w:rPr>
      </w:pPr>
      <w:r w:rsidRPr="0004165C">
        <w:rPr>
          <w:rFonts w:ascii="Arial" w:hAnsi="Arial" w:cs="Arial"/>
        </w:rPr>
        <w:t xml:space="preserve">11) </w:t>
      </w:r>
      <w:r w:rsidR="006301D8" w:rsidRPr="006301D8">
        <w:rPr>
          <w:rFonts w:ascii="Arial" w:hAnsi="Arial" w:cs="Arial"/>
        </w:rPr>
        <w:t>(uchylony)</w:t>
      </w:r>
    </w:p>
    <w:p w14:paraId="4AAA0ED6" w14:textId="77777777" w:rsidR="006D7D30" w:rsidRPr="0004165C" w:rsidRDefault="006D7D30" w:rsidP="00A76A72">
      <w:pPr>
        <w:keepLines/>
        <w:spacing w:line="276" w:lineRule="auto"/>
        <w:jc w:val="both"/>
        <w:rPr>
          <w:rFonts w:ascii="Arial" w:hAnsi="Arial" w:cs="Arial"/>
        </w:rPr>
      </w:pPr>
      <w:r w:rsidRPr="0004165C">
        <w:rPr>
          <w:rFonts w:ascii="Arial" w:hAnsi="Arial" w:cs="Arial"/>
        </w:rPr>
        <w:t xml:space="preserve">12) </w:t>
      </w:r>
      <w:r w:rsidR="006301D8" w:rsidRPr="006301D8">
        <w:rPr>
          <w:rFonts w:ascii="Arial" w:hAnsi="Arial" w:cs="Arial"/>
        </w:rPr>
        <w:t>(uchylony)</w:t>
      </w:r>
    </w:p>
    <w:p w14:paraId="52D6D264" w14:textId="286C2B87" w:rsidR="006D7D30" w:rsidRDefault="006D7D30" w:rsidP="437EC7B9">
      <w:pPr>
        <w:keepLines/>
        <w:spacing w:line="276" w:lineRule="auto"/>
        <w:jc w:val="both"/>
        <w:rPr>
          <w:rFonts w:ascii="Arial" w:hAnsi="Arial" w:cs="Arial"/>
          <w:b/>
          <w:bCs/>
        </w:rPr>
      </w:pPr>
      <w:r w:rsidRPr="437EC7B9">
        <w:rPr>
          <w:rFonts w:ascii="Arial" w:hAnsi="Arial" w:cs="Arial"/>
        </w:rPr>
        <w:t>13) nie wolno ładować telefonów komórkowych na terenie Szkoły</w:t>
      </w:r>
      <w:r w:rsidR="00D05A0F" w:rsidRPr="437EC7B9">
        <w:rPr>
          <w:rFonts w:ascii="Arial" w:hAnsi="Arial" w:cs="Arial"/>
        </w:rPr>
        <w:t>.</w:t>
      </w:r>
    </w:p>
    <w:p w14:paraId="656F77CE" w14:textId="0B95CB91" w:rsidR="437EC7B9" w:rsidRDefault="437EC7B9" w:rsidP="437EC7B9">
      <w:pPr>
        <w:pStyle w:val="Nagwek1"/>
        <w:numPr>
          <w:ilvl w:val="0"/>
          <w:numId w:val="0"/>
        </w:numPr>
        <w:jc w:val="center"/>
        <w:rPr>
          <w:rFonts w:ascii="Arial" w:hAnsi="Arial" w:cs="Arial"/>
          <w:sz w:val="24"/>
        </w:rPr>
      </w:pPr>
    </w:p>
    <w:p w14:paraId="070C0D0C" w14:textId="77777777" w:rsidR="00A87130" w:rsidRPr="0004165C" w:rsidRDefault="00A87130" w:rsidP="437EC7B9">
      <w:pPr>
        <w:pStyle w:val="Nagwek1"/>
        <w:numPr>
          <w:ilvl w:val="0"/>
          <w:numId w:val="0"/>
        </w:numPr>
        <w:jc w:val="center"/>
        <w:rPr>
          <w:rFonts w:ascii="Arial" w:hAnsi="Arial" w:cs="Arial"/>
          <w:sz w:val="24"/>
        </w:rPr>
      </w:pPr>
      <w:bookmarkStart w:id="17" w:name="_Toc499807634"/>
      <w:bookmarkStart w:id="18" w:name="_Toc1703579034"/>
      <w:r w:rsidRPr="0F2AD697">
        <w:rPr>
          <w:rFonts w:ascii="Arial" w:hAnsi="Arial" w:cs="Arial"/>
          <w:sz w:val="24"/>
        </w:rPr>
        <w:t>Rozdział 7.</w:t>
      </w:r>
      <w:r>
        <w:br/>
      </w:r>
      <w:r w:rsidRPr="0F2AD697">
        <w:rPr>
          <w:rFonts w:ascii="Arial" w:hAnsi="Arial" w:cs="Arial"/>
          <w:sz w:val="24"/>
        </w:rPr>
        <w:t>OCENIANIE, KLASYFIKOWANIE, PROMOWANIE I EGZAMINOWANIE UCZNIÓW</w:t>
      </w:r>
      <w:bookmarkEnd w:id="17"/>
      <w:bookmarkEnd w:id="18"/>
    </w:p>
    <w:p w14:paraId="5F07D11E" w14:textId="77777777" w:rsidR="00B42090" w:rsidRPr="0004165C" w:rsidRDefault="00B42090" w:rsidP="00A76A72">
      <w:pPr>
        <w:keepNext/>
        <w:keepLines/>
        <w:numPr>
          <w:ilvl w:val="0"/>
          <w:numId w:val="118"/>
        </w:numPr>
        <w:spacing w:line="276" w:lineRule="auto"/>
        <w:ind w:left="0"/>
        <w:jc w:val="center"/>
        <w:rPr>
          <w:rFonts w:ascii="Arial" w:eastAsia="Arial" w:hAnsi="Arial" w:cs="Arial"/>
          <w:b/>
        </w:rPr>
      </w:pPr>
    </w:p>
    <w:p w14:paraId="18CA47B8" w14:textId="77777777" w:rsidR="008345F4" w:rsidRPr="0004165C" w:rsidRDefault="0066452C" w:rsidP="00A76A72">
      <w:pPr>
        <w:keepLines/>
        <w:numPr>
          <w:ilvl w:val="1"/>
          <w:numId w:val="118"/>
        </w:numPr>
        <w:spacing w:line="276" w:lineRule="auto"/>
        <w:ind w:left="0" w:hanging="426"/>
        <w:jc w:val="center"/>
        <w:rPr>
          <w:rFonts w:ascii="Arial" w:hAnsi="Arial" w:cs="Arial"/>
          <w:b/>
        </w:rPr>
      </w:pPr>
      <w:r w:rsidRPr="0004165C">
        <w:rPr>
          <w:rFonts w:ascii="Arial" w:hAnsi="Arial" w:cs="Arial"/>
          <w:b/>
        </w:rPr>
        <w:t>§ 104</w:t>
      </w:r>
      <w:r w:rsidR="00A87130" w:rsidRPr="0004165C">
        <w:rPr>
          <w:rFonts w:ascii="Arial" w:hAnsi="Arial" w:cs="Arial"/>
          <w:b/>
        </w:rPr>
        <w:t>.</w:t>
      </w:r>
    </w:p>
    <w:p w14:paraId="51A9AC98" w14:textId="77777777" w:rsidR="00A87130" w:rsidRPr="0004165C" w:rsidRDefault="007E20F7" w:rsidP="00A76A72">
      <w:pPr>
        <w:keepLines/>
        <w:numPr>
          <w:ilvl w:val="1"/>
          <w:numId w:val="118"/>
        </w:numPr>
        <w:spacing w:line="276" w:lineRule="auto"/>
        <w:ind w:left="0" w:firstLine="0"/>
        <w:jc w:val="both"/>
        <w:rPr>
          <w:rFonts w:ascii="Arial" w:hAnsi="Arial" w:cs="Arial"/>
          <w:b/>
        </w:rPr>
      </w:pPr>
      <w:r w:rsidRPr="0004165C">
        <w:rPr>
          <w:rFonts w:ascii="Arial" w:hAnsi="Arial" w:cs="Arial"/>
        </w:rPr>
        <w:t>1.</w:t>
      </w:r>
      <w:r w:rsidR="00A87130" w:rsidRPr="0004165C">
        <w:rPr>
          <w:rFonts w:ascii="Arial" w:hAnsi="Arial" w:cs="Arial"/>
        </w:rPr>
        <w:t xml:space="preserve"> Ocenianiu podlegają osiągnięcia edukacyjne ucznia i zachowanie ucznia.</w:t>
      </w:r>
    </w:p>
    <w:p w14:paraId="27B92479"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Ocenianie wewnątrzszkolne osiągnięć edukacyjnych ucznia polega na rozpoznaniu przez nauczycieli poziomu i postępów w opanowaniu przez ucz</w:t>
      </w:r>
      <w:r w:rsidR="00E7621A" w:rsidRPr="0004165C">
        <w:rPr>
          <w:rFonts w:ascii="Arial" w:hAnsi="Arial" w:cs="Arial"/>
        </w:rPr>
        <w:t>nia wiadomości i umiejętności w </w:t>
      </w:r>
      <w:r w:rsidRPr="0004165C">
        <w:rPr>
          <w:rFonts w:ascii="Arial" w:hAnsi="Arial" w:cs="Arial"/>
        </w:rPr>
        <w:t>stosunku do:</w:t>
      </w:r>
    </w:p>
    <w:p w14:paraId="19D6D6C4"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wymagań określonych w po</w:t>
      </w:r>
      <w:r w:rsidR="005F51BF" w:rsidRPr="0004165C">
        <w:rPr>
          <w:rFonts w:ascii="Arial" w:hAnsi="Arial" w:cs="Arial"/>
        </w:rPr>
        <w:t>d</w:t>
      </w:r>
      <w:r w:rsidRPr="0004165C">
        <w:rPr>
          <w:rFonts w:ascii="Arial" w:hAnsi="Arial" w:cs="Arial"/>
        </w:rPr>
        <w:t>stawie programowej kształcenia ogólnego lub wymagań edukacyjnych wynikających z realizowanych w Szkole programów nauczania;</w:t>
      </w:r>
    </w:p>
    <w:p w14:paraId="6BC0F9A6"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wymagań edukacyjnych wynikających z realizowanych w Szkole programów nauczania – w przypadku dodatkowych zajęć edukacyjnych.</w:t>
      </w:r>
    </w:p>
    <w:p w14:paraId="6A308626"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3. Ocenianie wewnątrzszkolne osiągnięć edukacyjnych i zachowania ucznia ma na celu:</w:t>
      </w:r>
    </w:p>
    <w:p w14:paraId="508D0B42"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poinformowanie ucznia o poziomie jego osiągnięć edukacyjnych i jego zachowaniu oraz o postępach w tym zakresie;</w:t>
      </w:r>
    </w:p>
    <w:p w14:paraId="3AB4B114"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pomóc uczniowi w samodzielnym planowaniu własnego rozwoju;</w:t>
      </w:r>
    </w:p>
    <w:p w14:paraId="56F6438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motywowanie ucznia do dalszych postępów w nauce i zachowaniu;</w:t>
      </w:r>
    </w:p>
    <w:p w14:paraId="227F9DA9"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dostarczanie rodzicom i nauczycielom informacji o postępach, trudnościach w nauce, zachowaniu oraz szczególnych uzdolnieniach ucznia;</w:t>
      </w:r>
    </w:p>
    <w:p w14:paraId="7D6C1A17"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5) umożliwienie nauczycielom doskonalenia organizacji i metod pracy dydaktyczno-wychowawczej;</w:t>
      </w:r>
    </w:p>
    <w:p w14:paraId="7D805EFF"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6) wdrażanie ucznia do systematycznej pracy.</w:t>
      </w:r>
    </w:p>
    <w:p w14:paraId="1506102B"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4. Ocenianie wewnątrzszkolne osiągnięć edukacyjnych ucznia i zachowania obejmuje:</w:t>
      </w:r>
    </w:p>
    <w:p w14:paraId="18B10C5A"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formułowanie przez nauczycieli wymagań edukacyjnych niezbędnych do otrzymania przez ucznia poszczególnych śródrocznych i r</w:t>
      </w:r>
      <w:r w:rsidR="00E7621A" w:rsidRPr="0004165C">
        <w:rPr>
          <w:rFonts w:ascii="Arial" w:hAnsi="Arial" w:cs="Arial"/>
        </w:rPr>
        <w:t>ocznych ocen klasyfikacyjnych z </w:t>
      </w:r>
      <w:r w:rsidRPr="0004165C">
        <w:rPr>
          <w:rFonts w:ascii="Arial" w:hAnsi="Arial" w:cs="Arial"/>
        </w:rPr>
        <w:t>obowiązkowych i dodatkowych zajęć edukacyjnych oraz zajęć dla mniejszości narodowej;</w:t>
      </w:r>
    </w:p>
    <w:p w14:paraId="44E4176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ustalanie kryteriów oceniania zachowania;</w:t>
      </w:r>
    </w:p>
    <w:p w14:paraId="3D2E3822"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ocenianie bieżące i ustalanie śródrocznych ocen kla</w:t>
      </w:r>
      <w:r w:rsidR="00E7621A" w:rsidRPr="0004165C">
        <w:rPr>
          <w:rFonts w:ascii="Arial" w:hAnsi="Arial" w:cs="Arial"/>
        </w:rPr>
        <w:t>syfikacyjnych z obowiązkowych i </w:t>
      </w:r>
      <w:r w:rsidRPr="0004165C">
        <w:rPr>
          <w:rFonts w:ascii="Arial" w:hAnsi="Arial" w:cs="Arial"/>
        </w:rPr>
        <w:t>dodatkowych zajęć</w:t>
      </w:r>
      <w:r w:rsidR="007E2C94" w:rsidRPr="0004165C">
        <w:rPr>
          <w:rFonts w:ascii="Arial" w:hAnsi="Arial" w:cs="Arial"/>
        </w:rPr>
        <w:t xml:space="preserve"> </w:t>
      </w:r>
      <w:r w:rsidRPr="0004165C">
        <w:rPr>
          <w:rFonts w:ascii="Arial" w:hAnsi="Arial" w:cs="Arial"/>
        </w:rPr>
        <w:t>edukacyjnych oraz zajęć dla mniejszości narodowej, śródrocznej oceny klasyfikacyjnej zachowania;</w:t>
      </w:r>
    </w:p>
    <w:p w14:paraId="14A58060" w14:textId="77777777" w:rsidR="006C5461"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w:t>
      </w:r>
      <w:r w:rsidR="002409D1" w:rsidRPr="0004165C">
        <w:rPr>
          <w:rFonts w:ascii="Arial" w:hAnsi="Arial" w:cs="Arial"/>
        </w:rPr>
        <w:t xml:space="preserve"> udzielanie uczniowi pomocy w nauce poprzez przekazywanie mu informacji o tym, co zrobił dobrze i jak</w:t>
      </w:r>
      <w:r w:rsidR="007E2C94" w:rsidRPr="0004165C">
        <w:rPr>
          <w:rFonts w:ascii="Arial" w:hAnsi="Arial" w:cs="Arial"/>
        </w:rPr>
        <w:t xml:space="preserve"> </w:t>
      </w:r>
      <w:r w:rsidR="002409D1" w:rsidRPr="0004165C">
        <w:rPr>
          <w:rFonts w:ascii="Arial" w:hAnsi="Arial" w:cs="Arial"/>
        </w:rPr>
        <w:t>powinien się dalej uczyć</w:t>
      </w:r>
      <w:r w:rsidR="007C40C0" w:rsidRPr="0004165C">
        <w:rPr>
          <w:rFonts w:ascii="Arial" w:hAnsi="Arial" w:cs="Arial"/>
        </w:rPr>
        <w:t>;</w:t>
      </w:r>
    </w:p>
    <w:p w14:paraId="1B18C1BE" w14:textId="77777777" w:rsidR="007C40C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 xml:space="preserve">5) </w:t>
      </w:r>
      <w:r w:rsidR="00A87130" w:rsidRPr="0004165C">
        <w:rPr>
          <w:rFonts w:ascii="Arial" w:hAnsi="Arial" w:cs="Arial"/>
        </w:rPr>
        <w:t>przeprowadzenie egzaminów klasyfikacyjnych</w:t>
      </w:r>
      <w:r w:rsidR="00267D7E" w:rsidRPr="0004165C">
        <w:rPr>
          <w:rFonts w:ascii="Arial" w:hAnsi="Arial" w:cs="Arial"/>
        </w:rPr>
        <w:t xml:space="preserve"> i poprawkowych</w:t>
      </w:r>
      <w:r w:rsidR="00A87130" w:rsidRPr="0004165C">
        <w:rPr>
          <w:rFonts w:ascii="Arial" w:hAnsi="Arial" w:cs="Arial"/>
        </w:rPr>
        <w:t>;</w:t>
      </w:r>
    </w:p>
    <w:p w14:paraId="0DEDFE3E"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w:t>
      </w:r>
      <w:r w:rsidR="003B1E8A" w:rsidRPr="0004165C">
        <w:rPr>
          <w:rFonts w:ascii="Arial" w:hAnsi="Arial" w:cs="Arial"/>
        </w:rPr>
        <w:t xml:space="preserve"> </w:t>
      </w:r>
      <w:r w:rsidR="00A87130" w:rsidRPr="0004165C">
        <w:rPr>
          <w:rFonts w:ascii="Arial" w:hAnsi="Arial" w:cs="Arial"/>
        </w:rPr>
        <w:t>ustalanie rocznych ocen klasyfikacyjnych z obowiązkowych i dodatkowych zajęć edukacyjnych oraz zajęć dla mniejszości narodowej, a także rocznej oceny klasyfikacyjnej zachowania;</w:t>
      </w:r>
    </w:p>
    <w:p w14:paraId="6600F9F1"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7</w:t>
      </w:r>
      <w:r w:rsidR="00A87130" w:rsidRPr="0004165C">
        <w:rPr>
          <w:rFonts w:ascii="Arial" w:hAnsi="Arial" w:cs="Arial"/>
        </w:rPr>
        <w:t>)</w:t>
      </w:r>
      <w:r w:rsidR="003B1E8A" w:rsidRPr="0004165C">
        <w:rPr>
          <w:rFonts w:ascii="Arial" w:hAnsi="Arial" w:cs="Arial"/>
        </w:rPr>
        <w:t xml:space="preserve"> </w:t>
      </w:r>
      <w:r w:rsidR="00A87130" w:rsidRPr="0004165C">
        <w:rPr>
          <w:rFonts w:ascii="Arial" w:hAnsi="Arial" w:cs="Arial"/>
        </w:rPr>
        <w:t>ustalanie warunków i trybu otrzymania wyższych niż przewidywane rocznych ocen klasyfikacyjnych z zajęć edukacyjnych oraz rocznej oceny klasyfikacyjnej zachowania, informowanie o nich uczniów i rodziców na początku roku szkolnego;</w:t>
      </w:r>
    </w:p>
    <w:p w14:paraId="25721071" w14:textId="77777777" w:rsidR="00766C6D"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8</w:t>
      </w:r>
      <w:r w:rsidR="00A87130" w:rsidRPr="0004165C">
        <w:rPr>
          <w:rFonts w:ascii="Arial" w:hAnsi="Arial" w:cs="Arial"/>
        </w:rPr>
        <w:t>)</w:t>
      </w:r>
      <w:r w:rsidR="003B1E8A" w:rsidRPr="0004165C">
        <w:rPr>
          <w:rFonts w:ascii="Arial" w:hAnsi="Arial" w:cs="Arial"/>
        </w:rPr>
        <w:t xml:space="preserve"> </w:t>
      </w:r>
      <w:r w:rsidR="00766C6D" w:rsidRPr="0004165C">
        <w:rPr>
          <w:rFonts w:ascii="Arial" w:hAnsi="Arial" w:cs="Arial"/>
        </w:rPr>
        <w:t>rozpatrywanie zastrzeżeń uczniów lub rodziców;</w:t>
      </w:r>
    </w:p>
    <w:p w14:paraId="30BC66A6"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9</w:t>
      </w:r>
      <w:r w:rsidR="00766C6D" w:rsidRPr="0004165C">
        <w:rPr>
          <w:rFonts w:ascii="Arial" w:hAnsi="Arial" w:cs="Arial"/>
        </w:rPr>
        <w:t>)</w:t>
      </w:r>
      <w:r w:rsidRPr="0004165C">
        <w:rPr>
          <w:rFonts w:ascii="Arial" w:hAnsi="Arial" w:cs="Arial"/>
        </w:rPr>
        <w:t xml:space="preserve"> </w:t>
      </w:r>
      <w:r w:rsidR="00A87130" w:rsidRPr="0004165C">
        <w:rPr>
          <w:rFonts w:ascii="Arial" w:hAnsi="Arial" w:cs="Arial"/>
        </w:rPr>
        <w:t>ustalenie warunków i sposobu przekazywania ro</w:t>
      </w:r>
      <w:r w:rsidR="00E7621A" w:rsidRPr="0004165C">
        <w:rPr>
          <w:rFonts w:ascii="Arial" w:hAnsi="Arial" w:cs="Arial"/>
        </w:rPr>
        <w:t>dzicom informacji o postępach i </w:t>
      </w:r>
      <w:r w:rsidR="00A87130" w:rsidRPr="0004165C">
        <w:rPr>
          <w:rFonts w:ascii="Arial" w:hAnsi="Arial" w:cs="Arial"/>
        </w:rPr>
        <w:t>trudnościach w nauce i zachowaniu ucznia oraz o szczególnych uzdolnieniach ucznia;</w:t>
      </w:r>
    </w:p>
    <w:p w14:paraId="284EA51D" w14:textId="77777777" w:rsidR="00A87130" w:rsidRPr="0004165C" w:rsidRDefault="00A87130"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5. Ocenianie zachowania ucznia polega na rozpoznawaniu przez wychowawcę oddziału, nauczycieli oraz uczniów danego oddziału stopnia respektowania przez ucznia zasad współżycia społecznego i norm etycznych oraz </w:t>
      </w:r>
      <w:r w:rsidR="006C5461" w:rsidRPr="0004165C">
        <w:rPr>
          <w:rFonts w:ascii="Arial" w:hAnsi="Arial" w:cs="Arial"/>
        </w:rPr>
        <w:t>obowiązków ucznia ustalonych w S</w:t>
      </w:r>
      <w:r w:rsidRPr="0004165C">
        <w:rPr>
          <w:rFonts w:ascii="Arial" w:hAnsi="Arial" w:cs="Arial"/>
        </w:rPr>
        <w:t>tatucie Szkoły.</w:t>
      </w:r>
    </w:p>
    <w:p w14:paraId="41508A3C" w14:textId="77777777" w:rsidR="003A62C2" w:rsidRPr="0004165C" w:rsidRDefault="003A62C2" w:rsidP="00A76A72">
      <w:pPr>
        <w:keepLines/>
        <w:numPr>
          <w:ilvl w:val="0"/>
          <w:numId w:val="118"/>
        </w:numPr>
        <w:spacing w:line="276" w:lineRule="auto"/>
        <w:ind w:left="0"/>
        <w:jc w:val="both"/>
        <w:rPr>
          <w:rFonts w:ascii="Arial" w:eastAsia="Arial" w:hAnsi="Arial" w:cs="Arial"/>
          <w:b/>
        </w:rPr>
      </w:pPr>
    </w:p>
    <w:p w14:paraId="294D9F7C" w14:textId="77777777" w:rsidR="003A540C" w:rsidRPr="0004165C" w:rsidRDefault="003B1E8A" w:rsidP="00A76A72">
      <w:pPr>
        <w:keepLines/>
        <w:numPr>
          <w:ilvl w:val="1"/>
          <w:numId w:val="118"/>
        </w:numPr>
        <w:spacing w:line="276" w:lineRule="auto"/>
        <w:ind w:left="0"/>
        <w:jc w:val="center"/>
        <w:rPr>
          <w:rFonts w:ascii="Arial" w:hAnsi="Arial" w:cs="Arial"/>
        </w:rPr>
      </w:pPr>
      <w:r w:rsidRPr="0004165C">
        <w:rPr>
          <w:rFonts w:ascii="Arial" w:hAnsi="Arial" w:cs="Arial"/>
          <w:b/>
        </w:rPr>
        <w:t xml:space="preserve"> </w:t>
      </w:r>
      <w:r w:rsidR="0046264F" w:rsidRPr="0004165C">
        <w:rPr>
          <w:rFonts w:ascii="Arial" w:hAnsi="Arial" w:cs="Arial"/>
          <w:b/>
        </w:rPr>
        <w:t>§ 105</w:t>
      </w:r>
      <w:r w:rsidR="00A87130" w:rsidRPr="0004165C">
        <w:rPr>
          <w:rFonts w:ascii="Arial" w:hAnsi="Arial" w:cs="Arial"/>
          <w:b/>
        </w:rPr>
        <w:t>.</w:t>
      </w:r>
    </w:p>
    <w:p w14:paraId="0CDB3DAB" w14:textId="77777777" w:rsidR="00952FCA" w:rsidRPr="0004165C" w:rsidRDefault="003A540C" w:rsidP="437EC7B9">
      <w:pPr>
        <w:numPr>
          <w:ilvl w:val="0"/>
          <w:numId w:val="89"/>
        </w:numPr>
        <w:tabs>
          <w:tab w:val="left" w:pos="284"/>
          <w:tab w:val="left" w:pos="426"/>
        </w:tabs>
        <w:spacing w:line="276" w:lineRule="auto"/>
        <w:ind w:left="0" w:firstLine="0"/>
        <w:jc w:val="both"/>
        <w:rPr>
          <w:rFonts w:ascii="Arial" w:hAnsi="Arial" w:cs="Arial"/>
        </w:rPr>
      </w:pPr>
      <w:r w:rsidRPr="437EC7B9">
        <w:rPr>
          <w:rFonts w:ascii="Arial" w:hAnsi="Arial" w:cs="Arial"/>
        </w:rPr>
        <w:t>Warunki i sposoby przekazywania rodzicom informac</w:t>
      </w:r>
      <w:r w:rsidR="00E7621A" w:rsidRPr="437EC7B9">
        <w:rPr>
          <w:rFonts w:ascii="Arial" w:hAnsi="Arial" w:cs="Arial"/>
        </w:rPr>
        <w:t>ji o postępach i trudnościach w </w:t>
      </w:r>
      <w:r w:rsidRPr="437EC7B9">
        <w:rPr>
          <w:rFonts w:ascii="Arial" w:hAnsi="Arial" w:cs="Arial"/>
        </w:rPr>
        <w:t>nauce i zachowaniu ucznia oraz o szczególnych uzdolnieniach ucznia:</w:t>
      </w:r>
    </w:p>
    <w:p w14:paraId="3712F967" w14:textId="28215056" w:rsidR="003A540C" w:rsidRPr="0004165C" w:rsidRDefault="7E3377BA" w:rsidP="437EC7B9">
      <w:pPr>
        <w:tabs>
          <w:tab w:val="left" w:pos="284"/>
          <w:tab w:val="left" w:pos="426"/>
        </w:tabs>
        <w:spacing w:line="276" w:lineRule="auto"/>
        <w:jc w:val="both"/>
        <w:rPr>
          <w:rFonts w:ascii="Arial" w:hAnsi="Arial" w:cs="Arial"/>
        </w:rPr>
      </w:pPr>
      <w:r w:rsidRPr="437EC7B9">
        <w:rPr>
          <w:rFonts w:ascii="Arial" w:hAnsi="Arial" w:cs="Arial"/>
        </w:rPr>
        <w:t xml:space="preserve">1) </w:t>
      </w:r>
      <w:r w:rsidR="00671686" w:rsidRPr="437EC7B9">
        <w:rPr>
          <w:rFonts w:ascii="Arial" w:hAnsi="Arial" w:cs="Arial"/>
        </w:rPr>
        <w:t>informacja zwrotna musi być ściśle związana z kryteriami oceniania</w:t>
      </w:r>
      <w:r w:rsidR="00671686">
        <w:br/>
      </w:r>
      <w:r w:rsidR="30C9ADC7" w:rsidRPr="437EC7B9">
        <w:rPr>
          <w:rFonts w:ascii="Arial" w:hAnsi="Arial" w:cs="Arial"/>
        </w:rPr>
        <w:t xml:space="preserve">2) </w:t>
      </w:r>
      <w:r w:rsidR="00671686" w:rsidRPr="437EC7B9">
        <w:rPr>
          <w:rFonts w:ascii="Arial" w:hAnsi="Arial" w:cs="Arial"/>
        </w:rPr>
        <w:t>powinna zawierać wyszczególnienie i docenienie dobrych elementów pracy ucznia;</w:t>
      </w:r>
      <w:r w:rsidR="00671686">
        <w:br/>
      </w:r>
      <w:r w:rsidR="7DBED3D9" w:rsidRPr="437EC7B9">
        <w:rPr>
          <w:rFonts w:ascii="Arial" w:hAnsi="Arial" w:cs="Arial"/>
        </w:rPr>
        <w:t xml:space="preserve">3) </w:t>
      </w:r>
      <w:r w:rsidR="00671686" w:rsidRPr="437EC7B9">
        <w:rPr>
          <w:rFonts w:ascii="Arial" w:hAnsi="Arial" w:cs="Arial"/>
        </w:rPr>
        <w:t>odnotowywać, co wymaga poprawienia lub dodatkowej pracy ze strony ucznia;</w:t>
      </w:r>
      <w:r w:rsidR="00671686">
        <w:br/>
      </w:r>
      <w:r w:rsidR="167A173E" w:rsidRPr="437EC7B9">
        <w:rPr>
          <w:rFonts w:ascii="Arial" w:hAnsi="Arial" w:cs="Arial"/>
        </w:rPr>
        <w:t xml:space="preserve">4) </w:t>
      </w:r>
      <w:r w:rsidR="00671686" w:rsidRPr="437EC7B9">
        <w:rPr>
          <w:rFonts w:ascii="Arial" w:hAnsi="Arial" w:cs="Arial"/>
        </w:rPr>
        <w:t>wskazywać, w jaki sposób uczeń powinien poprawić konkretną pracę;</w:t>
      </w:r>
      <w:r w:rsidR="00671686">
        <w:br/>
      </w:r>
      <w:r w:rsidR="32090328" w:rsidRPr="437EC7B9">
        <w:rPr>
          <w:rFonts w:ascii="Arial" w:hAnsi="Arial" w:cs="Arial"/>
        </w:rPr>
        <w:t xml:space="preserve">5) </w:t>
      </w:r>
      <w:r w:rsidR="00671686" w:rsidRPr="437EC7B9">
        <w:rPr>
          <w:rFonts w:ascii="Arial" w:hAnsi="Arial" w:cs="Arial"/>
        </w:rPr>
        <w:t>zawierać wskazówki, w jakim kierunku uczeń powinien pracować.</w:t>
      </w:r>
      <w:r w:rsidR="00671686">
        <w:br/>
      </w:r>
      <w:r w:rsidR="6D87F7DE" w:rsidRPr="437EC7B9">
        <w:rPr>
          <w:rFonts w:ascii="Arial" w:hAnsi="Arial" w:cs="Arial"/>
        </w:rPr>
        <w:t xml:space="preserve">2. </w:t>
      </w:r>
      <w:r w:rsidR="00671686" w:rsidRPr="437EC7B9">
        <w:rPr>
          <w:rFonts w:ascii="Arial" w:hAnsi="Arial" w:cs="Arial"/>
        </w:rPr>
        <w:t xml:space="preserve">Informacja zwrotna może mieć formę </w:t>
      </w:r>
      <w:r w:rsidR="005F51BF" w:rsidRPr="437EC7B9">
        <w:rPr>
          <w:rFonts w:ascii="Arial" w:hAnsi="Arial" w:cs="Arial"/>
        </w:rPr>
        <w:t xml:space="preserve">pisemną lub </w:t>
      </w:r>
      <w:r w:rsidR="00671686" w:rsidRPr="437EC7B9">
        <w:rPr>
          <w:rFonts w:ascii="Arial" w:hAnsi="Arial" w:cs="Arial"/>
        </w:rPr>
        <w:t>ustną</w:t>
      </w:r>
      <w:r w:rsidR="007E63D8" w:rsidRPr="437EC7B9">
        <w:rPr>
          <w:rFonts w:ascii="Arial" w:hAnsi="Arial" w:cs="Arial"/>
        </w:rPr>
        <w:t>,</w:t>
      </w:r>
      <w:r w:rsidR="00671686" w:rsidRPr="437EC7B9">
        <w:rPr>
          <w:rFonts w:ascii="Arial" w:hAnsi="Arial" w:cs="Arial"/>
        </w:rPr>
        <w:t xml:space="preserve"> </w:t>
      </w:r>
      <w:r w:rsidR="005F51BF" w:rsidRPr="437EC7B9">
        <w:rPr>
          <w:rFonts w:ascii="Arial" w:hAnsi="Arial" w:cs="Arial"/>
        </w:rPr>
        <w:t>w bezpośrednim kontakcie.</w:t>
      </w:r>
    </w:p>
    <w:p w14:paraId="43D6B1D6" w14:textId="77777777" w:rsidR="006130EC" w:rsidRPr="0004165C" w:rsidRDefault="006130EC" w:rsidP="00A76A72">
      <w:pPr>
        <w:keepLines/>
        <w:numPr>
          <w:ilvl w:val="1"/>
          <w:numId w:val="118"/>
        </w:numPr>
        <w:tabs>
          <w:tab w:val="left" w:pos="426"/>
        </w:tabs>
        <w:spacing w:line="276" w:lineRule="auto"/>
        <w:ind w:left="0" w:firstLine="0"/>
        <w:jc w:val="center"/>
        <w:rPr>
          <w:rFonts w:ascii="Arial" w:hAnsi="Arial" w:cs="Arial"/>
        </w:rPr>
      </w:pPr>
    </w:p>
    <w:p w14:paraId="0EBD2886" w14:textId="77777777" w:rsidR="006130EC" w:rsidRPr="0004165C" w:rsidRDefault="003A540C" w:rsidP="00A76A72">
      <w:pPr>
        <w:keepLines/>
        <w:numPr>
          <w:ilvl w:val="1"/>
          <w:numId w:val="118"/>
        </w:numPr>
        <w:tabs>
          <w:tab w:val="left" w:pos="426"/>
        </w:tabs>
        <w:spacing w:line="276" w:lineRule="auto"/>
        <w:ind w:left="0" w:hanging="426"/>
        <w:jc w:val="center"/>
        <w:rPr>
          <w:rFonts w:ascii="Arial" w:hAnsi="Arial" w:cs="Arial"/>
        </w:rPr>
      </w:pPr>
      <w:r w:rsidRPr="0004165C">
        <w:rPr>
          <w:rFonts w:ascii="Arial" w:hAnsi="Arial" w:cs="Arial"/>
          <w:b/>
        </w:rPr>
        <w:t>§</w:t>
      </w:r>
      <w:r w:rsidR="00F5611D" w:rsidRPr="0004165C">
        <w:rPr>
          <w:rFonts w:ascii="Arial" w:hAnsi="Arial" w:cs="Arial"/>
          <w:b/>
        </w:rPr>
        <w:t> </w:t>
      </w:r>
      <w:r w:rsidR="0046264F" w:rsidRPr="0004165C">
        <w:rPr>
          <w:rFonts w:ascii="Arial" w:hAnsi="Arial" w:cs="Arial"/>
          <w:b/>
        </w:rPr>
        <w:t>106</w:t>
      </w:r>
      <w:r w:rsidRPr="0004165C">
        <w:rPr>
          <w:rFonts w:ascii="Arial" w:hAnsi="Arial" w:cs="Arial"/>
          <w:b/>
        </w:rPr>
        <w:t>.</w:t>
      </w:r>
    </w:p>
    <w:p w14:paraId="44D70BC9" w14:textId="77777777" w:rsidR="00B95399" w:rsidRPr="0004165C" w:rsidRDefault="00B95399" w:rsidP="00A76A72">
      <w:pPr>
        <w:pStyle w:val="Tekstpodstawowy"/>
        <w:widowControl w:val="0"/>
        <w:numPr>
          <w:ilvl w:val="0"/>
          <w:numId w:val="69"/>
        </w:numPr>
        <w:tabs>
          <w:tab w:val="left" w:pos="284"/>
        </w:tabs>
        <w:suppressAutoHyphens w:val="0"/>
        <w:spacing w:line="276" w:lineRule="auto"/>
        <w:ind w:left="0" w:firstLine="0"/>
        <w:rPr>
          <w:rFonts w:ascii="Arial" w:hAnsi="Arial" w:cs="Arial"/>
          <w:sz w:val="24"/>
        </w:rPr>
      </w:pPr>
      <w:r w:rsidRPr="0004165C">
        <w:rPr>
          <w:rFonts w:ascii="Arial" w:hAnsi="Arial" w:cs="Arial"/>
          <w:bCs/>
          <w:sz w:val="24"/>
        </w:rPr>
        <w:t>Szkoła d</w:t>
      </w:r>
      <w:r w:rsidR="00576CC8" w:rsidRPr="0004165C">
        <w:rPr>
          <w:rFonts w:ascii="Arial" w:hAnsi="Arial" w:cs="Arial"/>
          <w:bCs/>
          <w:sz w:val="24"/>
        </w:rPr>
        <w:t>iagnozuje potrzeby edukacyjne uczniów</w:t>
      </w:r>
      <w:r w:rsidRPr="0004165C">
        <w:rPr>
          <w:rFonts w:ascii="Arial" w:hAnsi="Arial" w:cs="Arial"/>
          <w:bCs/>
          <w:sz w:val="24"/>
        </w:rPr>
        <w:t>.</w:t>
      </w:r>
    </w:p>
    <w:p w14:paraId="27E899EA" w14:textId="77777777" w:rsidR="00B95399" w:rsidRPr="0004165C" w:rsidRDefault="00B95399" w:rsidP="00A76A72">
      <w:pPr>
        <w:widowControl w:val="0"/>
        <w:numPr>
          <w:ilvl w:val="0"/>
          <w:numId w:val="72"/>
        </w:numPr>
        <w:tabs>
          <w:tab w:val="left" w:pos="284"/>
        </w:tabs>
        <w:suppressAutoHyphens w:val="0"/>
        <w:spacing w:line="276" w:lineRule="auto"/>
        <w:ind w:left="0" w:firstLine="0"/>
        <w:jc w:val="both"/>
        <w:rPr>
          <w:rFonts w:ascii="Arial" w:hAnsi="Arial" w:cs="Arial"/>
        </w:rPr>
      </w:pPr>
      <w:r w:rsidRPr="0004165C">
        <w:rPr>
          <w:rFonts w:ascii="Arial" w:hAnsi="Arial" w:cs="Arial"/>
        </w:rPr>
        <w:t>Formy diagnozowania potrzeb edukacyjnych:</w:t>
      </w:r>
    </w:p>
    <w:p w14:paraId="471D3B46" w14:textId="77777777" w:rsidR="00B95399" w:rsidRPr="0004165C" w:rsidRDefault="00576CC8"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zebrania z rodzicami, konsultacje,</w:t>
      </w:r>
    </w:p>
    <w:p w14:paraId="46D739C4" w14:textId="77777777" w:rsidR="00576CC8" w:rsidRPr="0004165C" w:rsidRDefault="00576CC8"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rozmowy indywidualne,</w:t>
      </w:r>
    </w:p>
    <w:p w14:paraId="081E1434" w14:textId="77777777" w:rsidR="00B95399" w:rsidRPr="0004165C" w:rsidRDefault="00B95399"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ankiety,</w:t>
      </w:r>
    </w:p>
    <w:p w14:paraId="29016445" w14:textId="77777777" w:rsidR="00B95399" w:rsidRPr="0004165C" w:rsidRDefault="00B95399"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wywiady środowiskowe.</w:t>
      </w:r>
    </w:p>
    <w:p w14:paraId="691FCB9E" w14:textId="77777777" w:rsidR="00B95399" w:rsidRPr="0004165C" w:rsidRDefault="00B95399" w:rsidP="00A76A72">
      <w:pPr>
        <w:widowControl w:val="0"/>
        <w:numPr>
          <w:ilvl w:val="0"/>
          <w:numId w:val="72"/>
        </w:numPr>
        <w:tabs>
          <w:tab w:val="left" w:pos="284"/>
        </w:tabs>
        <w:suppressAutoHyphens w:val="0"/>
        <w:spacing w:line="276" w:lineRule="auto"/>
        <w:ind w:left="0" w:firstLine="0"/>
        <w:jc w:val="both"/>
        <w:rPr>
          <w:rFonts w:ascii="Arial" w:hAnsi="Arial" w:cs="Arial"/>
        </w:rPr>
      </w:pPr>
      <w:r w:rsidRPr="0004165C">
        <w:rPr>
          <w:rFonts w:ascii="Arial" w:hAnsi="Arial" w:cs="Arial"/>
        </w:rPr>
        <w:t>Diagnozowanie przeprowadzają wychowawcy</w:t>
      </w:r>
      <w:r w:rsidR="00576CC8" w:rsidRPr="0004165C">
        <w:rPr>
          <w:rFonts w:ascii="Arial" w:hAnsi="Arial" w:cs="Arial"/>
        </w:rPr>
        <w:t>, nauczyciele</w:t>
      </w:r>
      <w:r w:rsidRPr="0004165C">
        <w:rPr>
          <w:rFonts w:ascii="Arial" w:hAnsi="Arial" w:cs="Arial"/>
        </w:rPr>
        <w:t xml:space="preserve"> oraz pedagog szkolny.</w:t>
      </w:r>
    </w:p>
    <w:p w14:paraId="3DA99FE6" w14:textId="77777777" w:rsidR="00B95399" w:rsidRPr="0004165C" w:rsidRDefault="00B95399" w:rsidP="00A76A72">
      <w:pPr>
        <w:pStyle w:val="Tekstpodstawowy"/>
        <w:widowControl w:val="0"/>
        <w:numPr>
          <w:ilvl w:val="0"/>
          <w:numId w:val="69"/>
        </w:numPr>
        <w:tabs>
          <w:tab w:val="left" w:pos="284"/>
        </w:tabs>
        <w:suppressAutoHyphens w:val="0"/>
        <w:spacing w:line="276" w:lineRule="auto"/>
        <w:ind w:left="0" w:firstLine="0"/>
        <w:rPr>
          <w:rFonts w:ascii="Arial" w:hAnsi="Arial" w:cs="Arial"/>
          <w:sz w:val="24"/>
        </w:rPr>
      </w:pPr>
      <w:r w:rsidRPr="0004165C">
        <w:rPr>
          <w:rFonts w:ascii="Arial" w:hAnsi="Arial" w:cs="Arial"/>
          <w:sz w:val="24"/>
        </w:rPr>
        <w:t>Wychowawca prowadzi teczkę klasową, dziennik lekcyjny, arkusze ocen.</w:t>
      </w:r>
    </w:p>
    <w:p w14:paraId="339364EF"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dziennik lekcyjny jest prowadzony w wersji elektronicznej.</w:t>
      </w:r>
      <w:r w:rsidR="007E2C94" w:rsidRPr="0004165C">
        <w:rPr>
          <w:rFonts w:ascii="Arial" w:hAnsi="Arial" w:cs="Arial"/>
        </w:rPr>
        <w:t xml:space="preserve"> </w:t>
      </w:r>
      <w:r w:rsidRPr="0004165C">
        <w:rPr>
          <w:rFonts w:ascii="Arial" w:hAnsi="Arial" w:cs="Arial"/>
        </w:rPr>
        <w:t>Rodzice mają do niego wgląd zgodnie z warunkami określonymi w „Procedurach prowadzenia elektronicznej do</w:t>
      </w:r>
      <w:r w:rsidR="004A1728" w:rsidRPr="0004165C">
        <w:rPr>
          <w:rFonts w:ascii="Arial" w:hAnsi="Arial" w:cs="Arial"/>
        </w:rPr>
        <w:t>kumentacji przebiegu nauczania”;</w:t>
      </w:r>
    </w:p>
    <w:p w14:paraId="04ED211D" w14:textId="77777777" w:rsidR="004A1728"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arkusze</w:t>
      </w:r>
      <w:r w:rsidR="004A1728" w:rsidRPr="0004165C">
        <w:rPr>
          <w:rFonts w:ascii="Arial" w:hAnsi="Arial" w:cs="Arial"/>
        </w:rPr>
        <w:t xml:space="preserve"> ocen znajdują się w gabinecie Dyrektora S</w:t>
      </w:r>
      <w:r w:rsidRPr="0004165C">
        <w:rPr>
          <w:rFonts w:ascii="Arial" w:hAnsi="Arial" w:cs="Arial"/>
        </w:rPr>
        <w:t>zkoły</w:t>
      </w:r>
      <w:r w:rsidR="004A1728" w:rsidRPr="0004165C">
        <w:rPr>
          <w:rFonts w:ascii="Arial" w:hAnsi="Arial" w:cs="Arial"/>
        </w:rPr>
        <w:t>;</w:t>
      </w:r>
    </w:p>
    <w:p w14:paraId="2E16D9AE"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teczkę klasową przechowuje wychowawca; </w:t>
      </w:r>
    </w:p>
    <w:p w14:paraId="0DBFF57B"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teczka klasowa zawiera w szczególności:</w:t>
      </w:r>
    </w:p>
    <w:p w14:paraId="5320F8FF"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plany pracy wychowawczej,</w:t>
      </w:r>
    </w:p>
    <w:p w14:paraId="3DA33817"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porządek spotkań z rodzicami podpisany przez obecnych rodziców/prawnych opiekunów, </w:t>
      </w:r>
    </w:p>
    <w:p w14:paraId="0AB1E275"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notatki z przebiegu rozmów indywidualnych z rodzicami/prawnymi opiekunami,</w:t>
      </w:r>
    </w:p>
    <w:p w14:paraId="4CADF443"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notatki z rozmów telefonicznych z rodzicami/prawnymi opiekunami, </w:t>
      </w:r>
    </w:p>
    <w:p w14:paraId="731DE984" w14:textId="77777777" w:rsidR="00B95399" w:rsidRPr="0004165C" w:rsidRDefault="006C5461"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listy wpłat na Radę R</w:t>
      </w:r>
      <w:r w:rsidR="00B95399" w:rsidRPr="0004165C">
        <w:rPr>
          <w:rFonts w:ascii="Arial" w:hAnsi="Arial" w:cs="Arial"/>
        </w:rPr>
        <w:t>odziców,</w:t>
      </w:r>
    </w:p>
    <w:p w14:paraId="7200FB01"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nagany i upomnienia otrzymane przez uczniów,</w:t>
      </w:r>
    </w:p>
    <w:p w14:paraId="25210B98"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informacje o realizacji projektu edukacyjnego przez uczniów.</w:t>
      </w:r>
    </w:p>
    <w:p w14:paraId="4825F648" w14:textId="77777777" w:rsidR="00B95399" w:rsidRPr="0004165C" w:rsidRDefault="00B95399" w:rsidP="000B1B5F">
      <w:pPr>
        <w:pStyle w:val="Tekstpodstawowy"/>
        <w:widowControl w:val="0"/>
        <w:numPr>
          <w:ilvl w:val="0"/>
          <w:numId w:val="69"/>
        </w:numPr>
        <w:tabs>
          <w:tab w:val="left" w:pos="284"/>
        </w:tabs>
        <w:suppressAutoHyphens w:val="0"/>
        <w:spacing w:line="276" w:lineRule="auto"/>
        <w:ind w:left="0" w:firstLine="0"/>
        <w:jc w:val="both"/>
        <w:rPr>
          <w:rFonts w:ascii="Arial" w:hAnsi="Arial" w:cs="Arial"/>
          <w:sz w:val="24"/>
        </w:rPr>
      </w:pPr>
      <w:r w:rsidRPr="0004165C">
        <w:rPr>
          <w:rFonts w:ascii="Arial" w:hAnsi="Arial" w:cs="Arial"/>
          <w:sz w:val="24"/>
        </w:rPr>
        <w:t>Pedagog szkolny prowadzi i przechowuje dokumentację obserwacji uczniów, którą gromadzi w teczce pedago</w:t>
      </w:r>
      <w:r w:rsidR="006C5461" w:rsidRPr="0004165C">
        <w:rPr>
          <w:rFonts w:ascii="Arial" w:hAnsi="Arial" w:cs="Arial"/>
          <w:sz w:val="24"/>
        </w:rPr>
        <w:t>ga. Jest ona do wglądu Dyrekcji S</w:t>
      </w:r>
      <w:r w:rsidRPr="0004165C">
        <w:rPr>
          <w:rFonts w:ascii="Arial" w:hAnsi="Arial" w:cs="Arial"/>
          <w:sz w:val="24"/>
        </w:rPr>
        <w:t>zkoły, zaintere</w:t>
      </w:r>
      <w:r w:rsidR="006C5461" w:rsidRPr="0004165C">
        <w:rPr>
          <w:rFonts w:ascii="Arial" w:hAnsi="Arial" w:cs="Arial"/>
          <w:sz w:val="24"/>
        </w:rPr>
        <w:t>sowanych wychowawców, członków Zespołu W</w:t>
      </w:r>
      <w:r w:rsidRPr="0004165C">
        <w:rPr>
          <w:rFonts w:ascii="Arial" w:hAnsi="Arial" w:cs="Arial"/>
          <w:sz w:val="24"/>
        </w:rPr>
        <w:t>ychowawczego.</w:t>
      </w:r>
    </w:p>
    <w:p w14:paraId="17DBC151" w14:textId="77777777" w:rsidR="00D4746E" w:rsidRPr="0004165C" w:rsidRDefault="00D4746E" w:rsidP="00A76A72">
      <w:pPr>
        <w:pStyle w:val="Tekstpodstawowy"/>
        <w:widowControl w:val="0"/>
        <w:tabs>
          <w:tab w:val="left" w:pos="284"/>
        </w:tabs>
        <w:suppressAutoHyphens w:val="0"/>
        <w:spacing w:line="276" w:lineRule="auto"/>
        <w:rPr>
          <w:rFonts w:ascii="Arial" w:hAnsi="Arial" w:cs="Arial"/>
          <w:sz w:val="24"/>
        </w:rPr>
      </w:pPr>
    </w:p>
    <w:p w14:paraId="3E7EBE01" w14:textId="77777777" w:rsidR="00B95399" w:rsidRPr="0004165C" w:rsidRDefault="0046264F" w:rsidP="00A76A72">
      <w:pPr>
        <w:keepLines/>
        <w:spacing w:line="276" w:lineRule="auto"/>
        <w:ind w:hanging="426"/>
        <w:jc w:val="center"/>
        <w:rPr>
          <w:rFonts w:ascii="Arial" w:hAnsi="Arial" w:cs="Arial"/>
          <w:b/>
        </w:rPr>
      </w:pPr>
      <w:r w:rsidRPr="0004165C">
        <w:rPr>
          <w:rFonts w:ascii="Arial" w:hAnsi="Arial" w:cs="Arial"/>
          <w:b/>
        </w:rPr>
        <w:t>§ 107</w:t>
      </w:r>
      <w:r w:rsidR="008D1DB7" w:rsidRPr="0004165C">
        <w:rPr>
          <w:rFonts w:ascii="Arial" w:hAnsi="Arial" w:cs="Arial"/>
          <w:b/>
        </w:rPr>
        <w:t>.</w:t>
      </w:r>
    </w:p>
    <w:p w14:paraId="1D888B1C" w14:textId="77777777" w:rsidR="008D1DB7" w:rsidRPr="0004165C" w:rsidRDefault="008D1DB7" w:rsidP="000B1B5F">
      <w:pPr>
        <w:pStyle w:val="Tekstpodstawowy"/>
        <w:widowControl w:val="0"/>
        <w:numPr>
          <w:ilvl w:val="0"/>
          <w:numId w:val="73"/>
        </w:numPr>
        <w:tabs>
          <w:tab w:val="clear" w:pos="502"/>
          <w:tab w:val="left" w:pos="0"/>
          <w:tab w:val="left" w:pos="142"/>
          <w:tab w:val="left" w:pos="284"/>
          <w:tab w:val="left" w:pos="426"/>
        </w:tabs>
        <w:suppressAutoHyphens w:val="0"/>
        <w:spacing w:line="276" w:lineRule="auto"/>
        <w:ind w:left="0" w:firstLine="0"/>
        <w:jc w:val="both"/>
        <w:rPr>
          <w:rFonts w:ascii="Arial" w:hAnsi="Arial" w:cs="Arial"/>
          <w:sz w:val="24"/>
        </w:rPr>
      </w:pPr>
      <w:r w:rsidRPr="0004165C">
        <w:rPr>
          <w:rFonts w:ascii="Arial" w:hAnsi="Arial" w:cs="Arial"/>
          <w:sz w:val="24"/>
        </w:rPr>
        <w:lastRenderedPageBreak/>
        <w:t>W ocenie osiągnięć uczniów według kryteriów wyrażonych obowiązującą skalą stopni szkolnych nauczyciel powinien kierować się:</w:t>
      </w:r>
    </w:p>
    <w:p w14:paraId="48D09954" w14:textId="77777777" w:rsidR="008D1DB7" w:rsidRPr="0004165C" w:rsidRDefault="00291B89" w:rsidP="00A76A72">
      <w:pPr>
        <w:pStyle w:val="Tekstpodstawowy"/>
        <w:widowControl w:val="0"/>
        <w:numPr>
          <w:ilvl w:val="0"/>
          <w:numId w:val="74"/>
        </w:numPr>
        <w:tabs>
          <w:tab w:val="left" w:pos="0"/>
          <w:tab w:val="left" w:pos="142"/>
          <w:tab w:val="left" w:pos="284"/>
        </w:tabs>
        <w:suppressAutoHyphens w:val="0"/>
        <w:spacing w:line="276" w:lineRule="auto"/>
        <w:ind w:left="0" w:firstLine="0"/>
        <w:rPr>
          <w:rFonts w:ascii="Arial" w:hAnsi="Arial" w:cs="Arial"/>
          <w:sz w:val="24"/>
        </w:rPr>
      </w:pPr>
      <w:r w:rsidRPr="0004165C">
        <w:rPr>
          <w:rFonts w:ascii="Arial" w:hAnsi="Arial" w:cs="Arial"/>
          <w:sz w:val="24"/>
        </w:rPr>
        <w:t>o</w:t>
      </w:r>
      <w:r w:rsidR="00B02BE1" w:rsidRPr="0004165C">
        <w:rPr>
          <w:rFonts w:ascii="Arial" w:hAnsi="Arial" w:cs="Arial"/>
          <w:sz w:val="24"/>
        </w:rPr>
        <w:t>biektywizmem;</w:t>
      </w:r>
    </w:p>
    <w:p w14:paraId="1A003867"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st</w:t>
      </w:r>
      <w:r w:rsidR="00B02BE1" w:rsidRPr="0004165C">
        <w:rPr>
          <w:rFonts w:ascii="Arial" w:hAnsi="Arial" w:cs="Arial"/>
        </w:rPr>
        <w:t>warzaniem równych szans uczniom;</w:t>
      </w:r>
    </w:p>
    <w:p w14:paraId="32D28483"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budowaniem</w:t>
      </w:r>
      <w:r w:rsidR="00B02BE1" w:rsidRPr="0004165C">
        <w:rPr>
          <w:rFonts w:ascii="Arial" w:hAnsi="Arial" w:cs="Arial"/>
        </w:rPr>
        <w:t xml:space="preserve"> przyjaznej atmosfery oceniania;</w:t>
      </w:r>
    </w:p>
    <w:p w14:paraId="37ABA30C" w14:textId="77777777" w:rsidR="008D1DB7" w:rsidRPr="0004165C" w:rsidRDefault="00B02BE1"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ocenianiem ściśle merytorycznym;</w:t>
      </w:r>
      <w:r w:rsidR="00D4746E" w:rsidRPr="0004165C">
        <w:rPr>
          <w:rFonts w:ascii="Arial" w:hAnsi="Arial" w:cs="Arial"/>
        </w:rPr>
        <w:tab/>
      </w:r>
    </w:p>
    <w:p w14:paraId="47A37149"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jasnym sformułowaniem i przekazaniem wymaga</w:t>
      </w:r>
      <w:r w:rsidR="00B02BE1" w:rsidRPr="0004165C">
        <w:rPr>
          <w:rFonts w:ascii="Arial" w:hAnsi="Arial" w:cs="Arial"/>
        </w:rPr>
        <w:t>ń uczniom;</w:t>
      </w:r>
    </w:p>
    <w:p w14:paraId="735547FE" w14:textId="77777777" w:rsidR="00B95399"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stosowaniem ustalonych wymagań</w:t>
      </w:r>
      <w:r w:rsidR="00164FD2" w:rsidRPr="0004165C">
        <w:rPr>
          <w:rFonts w:ascii="Arial" w:hAnsi="Arial" w:cs="Arial"/>
        </w:rPr>
        <w:t>.</w:t>
      </w:r>
    </w:p>
    <w:p w14:paraId="6F8BD81B" w14:textId="77777777" w:rsidR="003A62C2" w:rsidRPr="0004165C" w:rsidRDefault="003A62C2" w:rsidP="00A76A72">
      <w:pPr>
        <w:widowControl w:val="0"/>
        <w:tabs>
          <w:tab w:val="left" w:pos="0"/>
          <w:tab w:val="left" w:pos="142"/>
          <w:tab w:val="left" w:pos="284"/>
        </w:tabs>
        <w:suppressAutoHyphens w:val="0"/>
        <w:spacing w:line="276" w:lineRule="auto"/>
        <w:jc w:val="both"/>
        <w:rPr>
          <w:rFonts w:ascii="Arial" w:hAnsi="Arial" w:cs="Arial"/>
        </w:rPr>
      </w:pPr>
    </w:p>
    <w:p w14:paraId="7C72745F" w14:textId="77777777" w:rsidR="00DA0FF7" w:rsidRPr="0004165C" w:rsidRDefault="00DA0FF7" w:rsidP="00A76A72">
      <w:pPr>
        <w:keepLines/>
        <w:spacing w:line="276" w:lineRule="auto"/>
        <w:ind w:hanging="426"/>
        <w:jc w:val="center"/>
        <w:rPr>
          <w:rFonts w:ascii="Arial" w:hAnsi="Arial" w:cs="Arial"/>
          <w:b/>
        </w:rPr>
      </w:pPr>
      <w:r w:rsidRPr="0004165C">
        <w:rPr>
          <w:rFonts w:ascii="Arial" w:hAnsi="Arial" w:cs="Arial"/>
          <w:b/>
        </w:rPr>
        <w:t>§ </w:t>
      </w:r>
      <w:r w:rsidR="0046264F" w:rsidRPr="0004165C">
        <w:rPr>
          <w:rFonts w:ascii="Arial" w:hAnsi="Arial" w:cs="Arial"/>
          <w:b/>
        </w:rPr>
        <w:t>108</w:t>
      </w:r>
      <w:r w:rsidRPr="0004165C">
        <w:rPr>
          <w:rFonts w:ascii="Arial" w:hAnsi="Arial" w:cs="Arial"/>
          <w:b/>
        </w:rPr>
        <w:t>.</w:t>
      </w:r>
    </w:p>
    <w:p w14:paraId="0980DD02" w14:textId="77777777" w:rsidR="00DA0FF7" w:rsidRPr="0004165C" w:rsidRDefault="00DA0FF7" w:rsidP="00A76A72">
      <w:pPr>
        <w:widowControl w:val="0"/>
        <w:tabs>
          <w:tab w:val="left" w:pos="0"/>
          <w:tab w:val="left" w:pos="142"/>
          <w:tab w:val="left" w:pos="284"/>
        </w:tabs>
        <w:suppressAutoHyphens w:val="0"/>
        <w:spacing w:line="276" w:lineRule="auto"/>
        <w:jc w:val="both"/>
        <w:rPr>
          <w:rFonts w:ascii="Arial" w:hAnsi="Arial" w:cs="Arial"/>
        </w:rPr>
      </w:pPr>
      <w:r w:rsidRPr="0004165C">
        <w:rPr>
          <w:rFonts w:ascii="Arial" w:hAnsi="Arial" w:cs="Arial"/>
        </w:rPr>
        <w:t>Uczeń w trakcie nauki w Szkole otrzymuje oceny:</w:t>
      </w:r>
    </w:p>
    <w:p w14:paraId="1738BC00" w14:textId="77777777" w:rsidR="00DA0FF7" w:rsidRPr="0004165C" w:rsidRDefault="00DA0FF7"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bieżące</w:t>
      </w:r>
      <w:r w:rsidR="00EB26B6" w:rsidRPr="0004165C">
        <w:rPr>
          <w:rFonts w:ascii="Arial" w:hAnsi="Arial" w:cs="Arial"/>
        </w:rPr>
        <w:t>;</w:t>
      </w:r>
    </w:p>
    <w:p w14:paraId="72FE149F" w14:textId="77777777" w:rsidR="00DA0FF7" w:rsidRPr="0004165C" w:rsidRDefault="00EB26B6"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klasyfikacyjne;</w:t>
      </w:r>
    </w:p>
    <w:p w14:paraId="1C83CCCB" w14:textId="77777777" w:rsidR="00DA0FF7" w:rsidRPr="0004165C" w:rsidRDefault="000B7EBB"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śródroczne</w:t>
      </w:r>
      <w:r w:rsidR="00DA0FF7" w:rsidRPr="0004165C">
        <w:rPr>
          <w:rFonts w:ascii="Arial" w:hAnsi="Arial" w:cs="Arial"/>
        </w:rPr>
        <w:t xml:space="preserve"> </w:t>
      </w:r>
      <w:r w:rsidR="00EB26B6" w:rsidRPr="0004165C">
        <w:rPr>
          <w:rFonts w:ascii="Arial" w:hAnsi="Arial" w:cs="Arial"/>
        </w:rPr>
        <w:t>i roczne;</w:t>
      </w:r>
    </w:p>
    <w:p w14:paraId="0A123627" w14:textId="77777777" w:rsidR="00DA0FF7" w:rsidRPr="0004165C" w:rsidRDefault="00DA0FF7"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końcowe.</w:t>
      </w:r>
    </w:p>
    <w:p w14:paraId="2613E9C1" w14:textId="77777777" w:rsidR="00B95399" w:rsidRPr="0004165C" w:rsidRDefault="00B95399" w:rsidP="00A76A72">
      <w:pPr>
        <w:keepLines/>
        <w:spacing w:line="276" w:lineRule="auto"/>
        <w:jc w:val="both"/>
        <w:rPr>
          <w:rFonts w:ascii="Arial" w:hAnsi="Arial" w:cs="Arial"/>
          <w:b/>
        </w:rPr>
      </w:pPr>
    </w:p>
    <w:p w14:paraId="6DA749F5" w14:textId="77777777" w:rsidR="00B95399" w:rsidRPr="0004165C" w:rsidRDefault="00164FD2" w:rsidP="00A76A72">
      <w:pPr>
        <w:keepLines/>
        <w:spacing w:line="276" w:lineRule="auto"/>
        <w:ind w:hanging="426"/>
        <w:jc w:val="center"/>
        <w:rPr>
          <w:rFonts w:ascii="Arial" w:hAnsi="Arial" w:cs="Arial"/>
          <w:b/>
        </w:rPr>
      </w:pPr>
      <w:r w:rsidRPr="0004165C">
        <w:rPr>
          <w:rFonts w:ascii="Arial" w:hAnsi="Arial" w:cs="Arial"/>
          <w:b/>
        </w:rPr>
        <w:t>§ </w:t>
      </w:r>
      <w:r w:rsidR="003A62C2" w:rsidRPr="0004165C">
        <w:rPr>
          <w:rFonts w:ascii="Arial" w:hAnsi="Arial" w:cs="Arial"/>
          <w:b/>
        </w:rPr>
        <w:t>10</w:t>
      </w:r>
      <w:r w:rsidR="0046264F" w:rsidRPr="0004165C">
        <w:rPr>
          <w:rFonts w:ascii="Arial" w:hAnsi="Arial" w:cs="Arial"/>
          <w:b/>
        </w:rPr>
        <w:t>9</w:t>
      </w:r>
      <w:r w:rsidRPr="0004165C">
        <w:rPr>
          <w:rFonts w:ascii="Arial" w:hAnsi="Arial" w:cs="Arial"/>
          <w:b/>
        </w:rPr>
        <w:t>.</w:t>
      </w:r>
    </w:p>
    <w:p w14:paraId="749A1BBD" w14:textId="77777777" w:rsidR="00A87130" w:rsidRPr="0004165C" w:rsidRDefault="00A87130"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 xml:space="preserve">Nauczyciele na początku każdego roku szkolnego </w:t>
      </w:r>
      <w:r w:rsidR="001B5682" w:rsidRPr="0004165C">
        <w:rPr>
          <w:rFonts w:ascii="Arial" w:hAnsi="Arial" w:cs="Arial"/>
        </w:rPr>
        <w:t xml:space="preserve">ustnie </w:t>
      </w:r>
      <w:r w:rsidRPr="0004165C">
        <w:rPr>
          <w:rFonts w:ascii="Arial" w:hAnsi="Arial" w:cs="Arial"/>
        </w:rPr>
        <w:t>informują uczniów o:</w:t>
      </w:r>
    </w:p>
    <w:p w14:paraId="226B1E4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wymaganiach edukacyjnych niezbędnych do otrzymani</w:t>
      </w:r>
      <w:r w:rsidR="000C13A2" w:rsidRPr="0004165C">
        <w:rPr>
          <w:rFonts w:ascii="Arial" w:hAnsi="Arial" w:cs="Arial"/>
        </w:rPr>
        <w:t>a poszczególnych śródrocznych i </w:t>
      </w:r>
      <w:r w:rsidRPr="0004165C">
        <w:rPr>
          <w:rFonts w:ascii="Arial" w:hAnsi="Arial" w:cs="Arial"/>
        </w:rPr>
        <w:t>rocznych ocen klasyfikacyjnych z obowiązkowych i dodatkowych zajęć edukacyjnych, wynikających z realizowanego przez siebie programu nauczania;</w:t>
      </w:r>
    </w:p>
    <w:p w14:paraId="6FE37E8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 xml:space="preserve">2) sposobach </w:t>
      </w:r>
      <w:r w:rsidR="00164FD2" w:rsidRPr="0004165C">
        <w:rPr>
          <w:rFonts w:ascii="Arial" w:hAnsi="Arial" w:cs="Arial"/>
        </w:rPr>
        <w:t xml:space="preserve">i formach </w:t>
      </w:r>
      <w:r w:rsidRPr="0004165C">
        <w:rPr>
          <w:rFonts w:ascii="Arial" w:hAnsi="Arial" w:cs="Arial"/>
        </w:rPr>
        <w:t>sprawdzania osiągnięć edukacyjnych uczniów;</w:t>
      </w:r>
    </w:p>
    <w:p w14:paraId="1D35AD28" w14:textId="77777777" w:rsidR="00164FD2"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w:t>
      </w:r>
      <w:r w:rsidR="00164FD2" w:rsidRPr="0004165C">
        <w:rPr>
          <w:rFonts w:ascii="Arial" w:hAnsi="Arial" w:cs="Arial"/>
        </w:rPr>
        <w:t>zasadach oceniania;</w:t>
      </w:r>
    </w:p>
    <w:p w14:paraId="1D2F2D92" w14:textId="77777777" w:rsidR="00A87130" w:rsidRPr="0004165C" w:rsidRDefault="00164FD2" w:rsidP="00A76A72">
      <w:pPr>
        <w:numPr>
          <w:ilvl w:val="0"/>
          <w:numId w:val="118"/>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 xml:space="preserve">warunkach i trybie uzyskania wyższej niż przewidywana </w:t>
      </w:r>
      <w:r w:rsidR="000C13A2" w:rsidRPr="0004165C">
        <w:rPr>
          <w:rFonts w:ascii="Arial" w:hAnsi="Arial" w:cs="Arial"/>
        </w:rPr>
        <w:t>rocznej oceny klasyfikacyjnej z </w:t>
      </w:r>
      <w:r w:rsidR="00A87130" w:rsidRPr="0004165C">
        <w:rPr>
          <w:rFonts w:ascii="Arial" w:hAnsi="Arial" w:cs="Arial"/>
        </w:rPr>
        <w:t>obowiązkowych i</w:t>
      </w:r>
      <w:r w:rsidRPr="0004165C">
        <w:rPr>
          <w:rFonts w:ascii="Arial" w:hAnsi="Arial" w:cs="Arial"/>
        </w:rPr>
        <w:t> dodatkowych zajęć edukacyjnych;</w:t>
      </w:r>
    </w:p>
    <w:p w14:paraId="32DE4F61" w14:textId="77777777" w:rsidR="00532CD4" w:rsidRPr="0004165C" w:rsidRDefault="00A87130"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2. Wychowawca klasy na początku każdego roku szkolnego </w:t>
      </w:r>
      <w:r w:rsidR="001B5682" w:rsidRPr="0004165C">
        <w:rPr>
          <w:rFonts w:ascii="Arial" w:hAnsi="Arial" w:cs="Arial"/>
        </w:rPr>
        <w:t xml:space="preserve">ustnie </w:t>
      </w:r>
      <w:r w:rsidRPr="0004165C">
        <w:rPr>
          <w:rFonts w:ascii="Arial" w:hAnsi="Arial" w:cs="Arial"/>
        </w:rPr>
        <w:t>informuje uczniów oraz ich rodziców o warunkach i sposobie oraz kryteriach oceniani</w:t>
      </w:r>
      <w:r w:rsidR="000C13A2" w:rsidRPr="0004165C">
        <w:rPr>
          <w:rFonts w:ascii="Arial" w:hAnsi="Arial" w:cs="Arial"/>
        </w:rPr>
        <w:t xml:space="preserve">a zachowania oraz </w:t>
      </w:r>
      <w:r w:rsidR="000B1B5F">
        <w:rPr>
          <w:rFonts w:ascii="Arial" w:hAnsi="Arial" w:cs="Arial"/>
        </w:rPr>
        <w:br/>
      </w:r>
      <w:r w:rsidR="000C13A2" w:rsidRPr="0004165C">
        <w:rPr>
          <w:rFonts w:ascii="Arial" w:hAnsi="Arial" w:cs="Arial"/>
        </w:rPr>
        <w:t>o warunkach i </w:t>
      </w:r>
      <w:r w:rsidRPr="0004165C">
        <w:rPr>
          <w:rFonts w:ascii="Arial" w:hAnsi="Arial" w:cs="Arial"/>
        </w:rPr>
        <w:t>trybie uzyskania wyższej niż przewidywana rocznej oceny klasyfikacyjnej zachowania</w:t>
      </w:r>
      <w:r w:rsidR="00532CD4" w:rsidRPr="0004165C">
        <w:rPr>
          <w:rFonts w:ascii="Arial" w:hAnsi="Arial" w:cs="Arial"/>
        </w:rPr>
        <w:t>.</w:t>
      </w:r>
    </w:p>
    <w:p w14:paraId="2D81EB27" w14:textId="77777777" w:rsidR="001B5682" w:rsidRPr="0004165C" w:rsidRDefault="004F336D"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2a. </w:t>
      </w:r>
      <w:r w:rsidR="000860F8" w:rsidRPr="0004165C">
        <w:rPr>
          <w:rFonts w:ascii="Arial" w:hAnsi="Arial" w:cs="Arial"/>
        </w:rPr>
        <w:t>Wychowawca</w:t>
      </w:r>
      <w:r w:rsidR="001B5682" w:rsidRPr="0004165C">
        <w:rPr>
          <w:rFonts w:ascii="Arial" w:hAnsi="Arial" w:cs="Arial"/>
        </w:rPr>
        <w:t xml:space="preserve"> </w:t>
      </w:r>
      <w:r w:rsidR="000860F8" w:rsidRPr="0004165C">
        <w:rPr>
          <w:rFonts w:ascii="Arial" w:hAnsi="Arial" w:cs="Arial"/>
        </w:rPr>
        <w:t xml:space="preserve">klasy </w:t>
      </w:r>
      <w:r w:rsidR="00F472C9" w:rsidRPr="0004165C">
        <w:rPr>
          <w:rFonts w:ascii="Arial" w:hAnsi="Arial" w:cs="Arial"/>
        </w:rPr>
        <w:t>na początku roku szkolnego</w:t>
      </w:r>
      <w:r w:rsidR="001B5682" w:rsidRPr="0004165C">
        <w:rPr>
          <w:rFonts w:ascii="Arial" w:hAnsi="Arial" w:cs="Arial"/>
        </w:rPr>
        <w:t xml:space="preserve"> </w:t>
      </w:r>
      <w:r w:rsidR="00F472C9" w:rsidRPr="0004165C">
        <w:rPr>
          <w:rFonts w:ascii="Arial" w:hAnsi="Arial" w:cs="Arial"/>
        </w:rPr>
        <w:t>podczas zebrania</w:t>
      </w:r>
      <w:r w:rsidR="001B5682" w:rsidRPr="0004165C">
        <w:rPr>
          <w:rFonts w:ascii="Arial" w:hAnsi="Arial" w:cs="Arial"/>
        </w:rPr>
        <w:t xml:space="preserve"> </w:t>
      </w:r>
      <w:r w:rsidR="000860F8" w:rsidRPr="0004165C">
        <w:rPr>
          <w:rFonts w:ascii="Arial" w:hAnsi="Arial" w:cs="Arial"/>
        </w:rPr>
        <w:t>informuje</w:t>
      </w:r>
      <w:r w:rsidR="001B5682" w:rsidRPr="0004165C">
        <w:rPr>
          <w:rFonts w:ascii="Arial" w:hAnsi="Arial" w:cs="Arial"/>
        </w:rPr>
        <w:t xml:space="preserve"> rodziców (prawnych opiekunów) o możliwości zapoznania się z wymaganiami edukacyjnymi oraz warunkach i trybie uzyskiwania wyższych niż przewidywane rocznych ocen klasyfikacyjnych z obowiązkowych i dodatkowych zajęć edukacyjnych.</w:t>
      </w:r>
    </w:p>
    <w:p w14:paraId="1619599B" w14:textId="77777777" w:rsidR="000F4ACD" w:rsidRPr="0004165C" w:rsidRDefault="00164FD2"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3. Nauczyciele przedmiotów dokonują odpowiedniego wpisu w dziennikach lekcyjnych.</w:t>
      </w:r>
    </w:p>
    <w:p w14:paraId="6C1BD236" w14:textId="77777777" w:rsidR="00164FD2" w:rsidRPr="0004165C" w:rsidRDefault="000F4ACD" w:rsidP="00A76A72">
      <w:pPr>
        <w:keepLines/>
        <w:numPr>
          <w:ilvl w:val="0"/>
          <w:numId w:val="118"/>
        </w:numPr>
        <w:spacing w:line="276" w:lineRule="auto"/>
        <w:ind w:left="0" w:firstLine="0"/>
        <w:jc w:val="both"/>
        <w:rPr>
          <w:rFonts w:ascii="Arial" w:eastAsia="Arial" w:hAnsi="Arial" w:cs="Arial"/>
          <w:b/>
        </w:rPr>
      </w:pPr>
      <w:r w:rsidRPr="0004165C">
        <w:rPr>
          <w:rFonts w:ascii="Arial" w:eastAsia="Arial" w:hAnsi="Arial" w:cs="Arial"/>
        </w:rPr>
        <w:t>4</w:t>
      </w:r>
      <w:r w:rsidRPr="0004165C">
        <w:rPr>
          <w:rFonts w:ascii="Arial" w:eastAsia="Arial" w:hAnsi="Arial" w:cs="Arial"/>
          <w:b/>
        </w:rPr>
        <w:t>.</w:t>
      </w:r>
      <w:r w:rsidR="00267D7E" w:rsidRPr="0004165C">
        <w:rPr>
          <w:rFonts w:ascii="Arial" w:eastAsia="Arial" w:hAnsi="Arial" w:cs="Arial"/>
          <w:b/>
        </w:rPr>
        <w:t xml:space="preserve"> </w:t>
      </w:r>
      <w:r w:rsidR="00164FD2" w:rsidRPr="0004165C">
        <w:rPr>
          <w:rFonts w:ascii="Arial" w:hAnsi="Arial" w:cs="Arial"/>
        </w:rPr>
        <w:t>Wychowawcy dokonują odpowiedniego wpisu w dokumentacji wychowawcy, a rodzice podpisem potwierdzają przyjęcie do wiadomości.</w:t>
      </w:r>
    </w:p>
    <w:p w14:paraId="1037B8A3" w14:textId="77777777" w:rsidR="003A62C2" w:rsidRDefault="003A62C2" w:rsidP="002F0AC7">
      <w:pPr>
        <w:keepLines/>
        <w:spacing w:line="276" w:lineRule="auto"/>
        <w:jc w:val="both"/>
        <w:rPr>
          <w:rFonts w:ascii="Arial" w:eastAsia="Arial" w:hAnsi="Arial" w:cs="Arial"/>
          <w:b/>
        </w:rPr>
      </w:pPr>
    </w:p>
    <w:p w14:paraId="3CE54E06" w14:textId="77777777" w:rsidR="00A87130" w:rsidRPr="0004165C" w:rsidRDefault="0046264F" w:rsidP="00A76A72">
      <w:pPr>
        <w:keepLines/>
        <w:numPr>
          <w:ilvl w:val="1"/>
          <w:numId w:val="118"/>
        </w:numPr>
        <w:spacing w:line="276" w:lineRule="auto"/>
        <w:ind w:left="0" w:hanging="426"/>
        <w:jc w:val="center"/>
        <w:rPr>
          <w:rFonts w:ascii="Arial" w:hAnsi="Arial" w:cs="Arial"/>
        </w:rPr>
      </w:pPr>
      <w:r w:rsidRPr="0004165C">
        <w:rPr>
          <w:rFonts w:ascii="Arial" w:hAnsi="Arial" w:cs="Arial"/>
          <w:b/>
        </w:rPr>
        <w:t>§ 110</w:t>
      </w:r>
      <w:r w:rsidR="00A87130" w:rsidRPr="0004165C">
        <w:rPr>
          <w:rFonts w:ascii="Arial" w:hAnsi="Arial" w:cs="Arial"/>
          <w:b/>
        </w:rPr>
        <w:t>.</w:t>
      </w:r>
    </w:p>
    <w:p w14:paraId="5B9BF5EE"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Oceny są jawne zarówno dla ucznia, jak i jego rodziców.</w:t>
      </w:r>
    </w:p>
    <w:p w14:paraId="3E67399C"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Sprawdzone i ocenione pisemne prace ucznia są udostępniane na terenie Szkoły do wglądu uczniowi i jego rodzicom w obecności nauczyciela.</w:t>
      </w:r>
    </w:p>
    <w:p w14:paraId="25D39624" w14:textId="77777777" w:rsidR="00735B91" w:rsidRPr="0004165C" w:rsidRDefault="00A87130" w:rsidP="00A76A72">
      <w:pPr>
        <w:widowControl w:val="0"/>
        <w:tabs>
          <w:tab w:val="left" w:pos="709"/>
        </w:tabs>
        <w:suppressAutoHyphens w:val="0"/>
        <w:spacing w:line="276" w:lineRule="auto"/>
        <w:jc w:val="both"/>
        <w:rPr>
          <w:rFonts w:ascii="Arial" w:hAnsi="Arial" w:cs="Arial"/>
        </w:rPr>
      </w:pPr>
      <w:r w:rsidRPr="0004165C">
        <w:rPr>
          <w:rFonts w:ascii="Arial" w:hAnsi="Arial" w:cs="Arial"/>
        </w:rPr>
        <w:t>3. </w:t>
      </w:r>
      <w:r w:rsidR="00735B91" w:rsidRPr="0004165C">
        <w:rPr>
          <w:rFonts w:ascii="Arial" w:hAnsi="Arial" w:cs="Arial"/>
        </w:rPr>
        <w:t>Sposoby zapoznawania uczniów i rodziców/prawnych opiekunów ze sprawdzonymi i ocenionymi pracami kontrolnymi:</w:t>
      </w:r>
    </w:p>
    <w:p w14:paraId="456E40D8"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wszystkie prace pisemne ucznia są przechowywane przez nauczyc</w:t>
      </w:r>
      <w:r w:rsidR="00450FD9" w:rsidRPr="0004165C">
        <w:rPr>
          <w:rFonts w:ascii="Arial" w:hAnsi="Arial" w:cs="Arial"/>
        </w:rPr>
        <w:t>ieli do 31 sierpnia danego roku;</w:t>
      </w:r>
    </w:p>
    <w:p w14:paraId="489BD632"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 xml:space="preserve">uczniowie zapoznają się ze sprawdzonymi i ocenionymi pisemnymi pracami kontrolnymi </w:t>
      </w:r>
      <w:r w:rsidR="00450FD9" w:rsidRPr="0004165C">
        <w:rPr>
          <w:rFonts w:ascii="Arial" w:hAnsi="Arial" w:cs="Arial"/>
        </w:rPr>
        <w:t>podczas zajęć danego przedmiotu;</w:t>
      </w:r>
    </w:p>
    <w:p w14:paraId="1AD38790" w14:textId="77777777" w:rsidR="00005E9D"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rodzice/prawni opiekunowie mają możliwość wglądu wyłącznie w obecności nauczyciela do wyżej wymienionych prac kontrolnych ucznia podczas konsul</w:t>
      </w:r>
      <w:r w:rsidR="00E7621A" w:rsidRPr="0004165C">
        <w:rPr>
          <w:rFonts w:ascii="Arial" w:hAnsi="Arial" w:cs="Arial"/>
        </w:rPr>
        <w:t>tacji, zebrań z rodzicami i </w:t>
      </w:r>
      <w:r w:rsidRPr="0004165C">
        <w:rPr>
          <w:rFonts w:ascii="Arial" w:hAnsi="Arial" w:cs="Arial"/>
        </w:rPr>
        <w:t xml:space="preserve">rozmów indywidualnych, </w:t>
      </w:r>
    </w:p>
    <w:p w14:paraId="418E352C" w14:textId="77777777" w:rsidR="00005E9D" w:rsidRPr="0004165C" w:rsidRDefault="00005E9D"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na prośbę rodziców (opiekunów prawnych) </w:t>
      </w:r>
      <w:r w:rsidR="00735B91" w:rsidRPr="0004165C">
        <w:rPr>
          <w:rFonts w:ascii="Arial" w:hAnsi="Arial" w:cs="Arial"/>
        </w:rPr>
        <w:t xml:space="preserve">nauczyciel ustalający ocenę pracy powinien ją uzasadnić; </w:t>
      </w:r>
    </w:p>
    <w:p w14:paraId="636AEC46"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uzasadnienie może mieć formę ustną</w:t>
      </w:r>
      <w:r w:rsidR="00005E9D" w:rsidRPr="0004165C">
        <w:rPr>
          <w:rFonts w:ascii="Arial" w:hAnsi="Arial" w:cs="Arial"/>
        </w:rPr>
        <w:t xml:space="preserve"> </w:t>
      </w:r>
      <w:r w:rsidRPr="0004165C">
        <w:rPr>
          <w:rFonts w:ascii="Arial" w:hAnsi="Arial" w:cs="Arial"/>
        </w:rPr>
        <w:t>- lub jeśli tak ustalono we wniosku</w:t>
      </w:r>
      <w:r w:rsidR="00005E9D" w:rsidRPr="0004165C">
        <w:rPr>
          <w:rFonts w:ascii="Arial" w:hAnsi="Arial" w:cs="Arial"/>
        </w:rPr>
        <w:t xml:space="preserve"> </w:t>
      </w:r>
      <w:r w:rsidR="00E7621A" w:rsidRPr="0004165C">
        <w:rPr>
          <w:rFonts w:ascii="Arial" w:hAnsi="Arial" w:cs="Arial"/>
        </w:rPr>
        <w:t>- pisemną (w </w:t>
      </w:r>
      <w:r w:rsidRPr="0004165C">
        <w:rPr>
          <w:rFonts w:ascii="Arial" w:hAnsi="Arial" w:cs="Arial"/>
        </w:rPr>
        <w:t>tym wypadku wniosek równi</w:t>
      </w:r>
      <w:r w:rsidR="00005E9D" w:rsidRPr="0004165C">
        <w:rPr>
          <w:rFonts w:ascii="Arial" w:hAnsi="Arial" w:cs="Arial"/>
        </w:rPr>
        <w:t>eż powinien mieć formę pisemną</w:t>
      </w:r>
      <w:r w:rsidR="00450FD9" w:rsidRPr="0004165C">
        <w:rPr>
          <w:rFonts w:ascii="Arial" w:hAnsi="Arial" w:cs="Arial"/>
        </w:rPr>
        <w:t>);</w:t>
      </w:r>
    </w:p>
    <w:p w14:paraId="2CCD44A4"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wskazane jest, aby udostępnienia pracy dokonał nauczyciel, który ją oceniał, a jeśli to niemożliwe, inny upoważniony przez niego nauczyciel lub D</w:t>
      </w:r>
      <w:r w:rsidR="00005E9D" w:rsidRPr="0004165C">
        <w:rPr>
          <w:rFonts w:ascii="Arial" w:hAnsi="Arial" w:cs="Arial"/>
        </w:rPr>
        <w:t>yrektor S</w:t>
      </w:r>
      <w:r w:rsidR="00450FD9" w:rsidRPr="0004165C">
        <w:rPr>
          <w:rFonts w:ascii="Arial" w:hAnsi="Arial" w:cs="Arial"/>
        </w:rPr>
        <w:t>zkoły;</w:t>
      </w:r>
    </w:p>
    <w:p w14:paraId="5B2F9378" w14:textId="77777777" w:rsidR="00005E9D" w:rsidRPr="0004165C" w:rsidRDefault="00005E9D" w:rsidP="00A76A72">
      <w:pPr>
        <w:keepLines/>
        <w:numPr>
          <w:ilvl w:val="0"/>
          <w:numId w:val="118"/>
        </w:numPr>
        <w:spacing w:line="276" w:lineRule="auto"/>
        <w:ind w:left="0" w:firstLine="0"/>
        <w:jc w:val="center"/>
        <w:rPr>
          <w:rFonts w:ascii="Arial" w:hAnsi="Arial" w:cs="Arial"/>
        </w:rPr>
      </w:pPr>
    </w:p>
    <w:p w14:paraId="5F474D8E" w14:textId="77777777" w:rsidR="00D20A0F" w:rsidRPr="0004165C" w:rsidRDefault="003A659E" w:rsidP="00A76A72">
      <w:pPr>
        <w:keepLines/>
        <w:numPr>
          <w:ilvl w:val="0"/>
          <w:numId w:val="118"/>
        </w:numPr>
        <w:spacing w:line="276" w:lineRule="auto"/>
        <w:ind w:left="0" w:hanging="426"/>
        <w:jc w:val="center"/>
        <w:rPr>
          <w:rFonts w:ascii="Arial" w:hAnsi="Arial" w:cs="Arial"/>
        </w:rPr>
      </w:pPr>
      <w:r w:rsidRPr="0004165C">
        <w:rPr>
          <w:rFonts w:ascii="Arial" w:hAnsi="Arial" w:cs="Arial"/>
          <w:b/>
        </w:rPr>
        <w:t>§</w:t>
      </w:r>
      <w:r w:rsidR="00F5611D" w:rsidRPr="0004165C">
        <w:rPr>
          <w:rFonts w:ascii="Arial" w:hAnsi="Arial" w:cs="Arial"/>
          <w:b/>
        </w:rPr>
        <w:t> </w:t>
      </w:r>
      <w:r w:rsidR="0046264F" w:rsidRPr="0004165C">
        <w:rPr>
          <w:rFonts w:ascii="Arial" w:hAnsi="Arial" w:cs="Arial"/>
          <w:b/>
        </w:rPr>
        <w:t>111</w:t>
      </w:r>
      <w:r w:rsidR="00015864" w:rsidRPr="0004165C">
        <w:rPr>
          <w:rFonts w:ascii="Arial" w:hAnsi="Arial" w:cs="Arial"/>
          <w:b/>
        </w:rPr>
        <w:t>.</w:t>
      </w:r>
    </w:p>
    <w:p w14:paraId="2F31A0D2"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Na tydzień przed </w:t>
      </w:r>
      <w:r w:rsidR="005F51BF" w:rsidRPr="0004165C">
        <w:rPr>
          <w:rFonts w:ascii="Arial" w:hAnsi="Arial" w:cs="Arial"/>
        </w:rPr>
        <w:t xml:space="preserve">śródrocznym i </w:t>
      </w:r>
      <w:r w:rsidRPr="0004165C">
        <w:rPr>
          <w:rFonts w:ascii="Arial" w:hAnsi="Arial" w:cs="Arial"/>
        </w:rPr>
        <w:t>rocznym klasyfikacyjnym posiedzeniem Rady Pedagogicznej Szkoły nauczyciele są zobowiązani poinformować ucznia, a z</w:t>
      </w:r>
      <w:r w:rsidR="00E7621A" w:rsidRPr="0004165C">
        <w:rPr>
          <w:rFonts w:ascii="Arial" w:hAnsi="Arial" w:cs="Arial"/>
        </w:rPr>
        <w:t>a jego pośrednictwem rodziców o </w:t>
      </w:r>
      <w:r w:rsidRPr="0004165C">
        <w:rPr>
          <w:rFonts w:ascii="Arial" w:hAnsi="Arial" w:cs="Arial"/>
        </w:rPr>
        <w:t>przewidywanych dla niego ocenach klasyfikacyjnych</w:t>
      </w:r>
      <w:r w:rsidR="00E7621A" w:rsidRPr="0004165C">
        <w:rPr>
          <w:rFonts w:ascii="Arial" w:hAnsi="Arial" w:cs="Arial"/>
        </w:rPr>
        <w:t xml:space="preserve"> z zajęć edukacyjnych i </w:t>
      </w:r>
      <w:r w:rsidR="00D478EC" w:rsidRPr="0004165C">
        <w:rPr>
          <w:rFonts w:ascii="Arial" w:hAnsi="Arial" w:cs="Arial"/>
        </w:rPr>
        <w:t>przewidywanej śródrocznej i rocznej ocenie klasyfikacyjnej zachowania.</w:t>
      </w:r>
    </w:p>
    <w:p w14:paraId="04EBB626" w14:textId="77777777" w:rsidR="00D478EC" w:rsidRPr="0004165C" w:rsidRDefault="00630442" w:rsidP="00A76A72">
      <w:pPr>
        <w:widowControl w:val="0"/>
        <w:numPr>
          <w:ilvl w:val="0"/>
          <w:numId w:val="76"/>
        </w:numPr>
        <w:tabs>
          <w:tab w:val="left" w:pos="0"/>
          <w:tab w:val="left" w:pos="284"/>
        </w:tabs>
        <w:suppressAutoHyphens w:val="0"/>
        <w:spacing w:line="276" w:lineRule="auto"/>
        <w:ind w:left="0" w:firstLine="0"/>
        <w:jc w:val="both"/>
        <w:rPr>
          <w:rFonts w:ascii="Arial" w:eastAsia="Arial" w:hAnsi="Arial" w:cs="Arial"/>
        </w:rPr>
      </w:pPr>
      <w:r w:rsidRPr="0004165C">
        <w:rPr>
          <w:rFonts w:ascii="Arial" w:hAnsi="Arial" w:cs="Arial"/>
        </w:rPr>
        <w:t>O</w:t>
      </w:r>
      <w:r w:rsidR="00D478EC" w:rsidRPr="0004165C">
        <w:rPr>
          <w:rFonts w:ascii="Arial" w:hAnsi="Arial" w:cs="Arial"/>
        </w:rPr>
        <w:t xml:space="preserve">ceny te są wpisywane w dzienniku </w:t>
      </w:r>
      <w:r w:rsidRPr="0004165C">
        <w:rPr>
          <w:rFonts w:ascii="Arial" w:hAnsi="Arial" w:cs="Arial"/>
        </w:rPr>
        <w:t>w kategorii ocen przewidywanych.</w:t>
      </w:r>
    </w:p>
    <w:p w14:paraId="38222C43" w14:textId="77777777" w:rsidR="00D478EC" w:rsidRPr="0004165C" w:rsidRDefault="00D478EC"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Miesiąc przed śródroczną i roczną konferencją klasyfikacyjną Rady Pedagogicznej uczeń i jego rodzice są informowani o przewidywanych śródrocznych i rocznych niedostatecznych ocenach klasyf</w:t>
      </w:r>
      <w:r w:rsidR="005F51BF" w:rsidRPr="0004165C">
        <w:rPr>
          <w:rFonts w:ascii="Arial" w:hAnsi="Arial" w:cs="Arial"/>
        </w:rPr>
        <w:t>ikacyjnych z zajęć edukacyjnych.</w:t>
      </w:r>
    </w:p>
    <w:p w14:paraId="15E80FF8" w14:textId="77777777" w:rsidR="00D478EC" w:rsidRPr="0004165C" w:rsidRDefault="00D478EC"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Wychowawca sporzą</w:t>
      </w:r>
      <w:r w:rsidR="00E7621A" w:rsidRPr="0004165C">
        <w:rPr>
          <w:rFonts w:ascii="Arial" w:hAnsi="Arial" w:cs="Arial"/>
        </w:rPr>
        <w:t xml:space="preserve">dza wykaz przewidywanych ocen </w:t>
      </w:r>
      <w:r w:rsidR="005F51BF" w:rsidRPr="0004165C">
        <w:rPr>
          <w:rFonts w:ascii="Arial" w:hAnsi="Arial" w:cs="Arial"/>
        </w:rPr>
        <w:t xml:space="preserve">niedostatecznych </w:t>
      </w:r>
      <w:r w:rsidR="00E7621A" w:rsidRPr="0004165C">
        <w:rPr>
          <w:rFonts w:ascii="Arial" w:hAnsi="Arial" w:cs="Arial"/>
        </w:rPr>
        <w:t>z </w:t>
      </w:r>
      <w:r w:rsidRPr="0004165C">
        <w:rPr>
          <w:rFonts w:ascii="Arial" w:hAnsi="Arial" w:cs="Arial"/>
        </w:rPr>
        <w:t>poszczególnych przedmiotów, który zostaje podpisany przez rodziców.</w:t>
      </w:r>
    </w:p>
    <w:p w14:paraId="34902B1F"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Nauczyciel uzasadnia ustaloną ocenę ustnie w kontakcie bezpośrednim, na prośbę ucznia lub rodzica albo pis</w:t>
      </w:r>
      <w:r w:rsidR="00005E9D" w:rsidRPr="0004165C">
        <w:rPr>
          <w:rFonts w:ascii="Arial" w:hAnsi="Arial" w:cs="Arial"/>
        </w:rPr>
        <w:t>emnie na pisemny wniosek rodziców</w:t>
      </w:r>
      <w:r w:rsidRPr="0004165C">
        <w:rPr>
          <w:rFonts w:ascii="Arial" w:hAnsi="Arial" w:cs="Arial"/>
        </w:rPr>
        <w:t xml:space="preserve"> skierowany do Dyrektora Szkoły.</w:t>
      </w:r>
    </w:p>
    <w:p w14:paraId="34D08401"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Uczeń, który w pierwszym półroczu otrzymał nieodpowiednią lub naganną ocenę zachowania, nie może mieć oceny wzorowej lub bardzo dobrej w klasyfikacji rocznej.</w:t>
      </w:r>
    </w:p>
    <w:p w14:paraId="39AFC0AE" w14:textId="77777777" w:rsidR="00A87130"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W sytuacji uzyskania informacji o niewłaściwym zachowaniu ucznia w okresie tygodnia klasyfikacji ocena zachowania może ulec zmianie na ocenę zgodną z kryteriami oceniania po uprzednim poinformowaniu rodziców ucznia przez wychowawcę klasy.</w:t>
      </w:r>
    </w:p>
    <w:p w14:paraId="58E6DD4E" w14:textId="77777777" w:rsidR="00A87130" w:rsidRPr="0004165C" w:rsidRDefault="00A87130" w:rsidP="00A76A72">
      <w:pPr>
        <w:numPr>
          <w:ilvl w:val="0"/>
          <w:numId w:val="118"/>
        </w:numPr>
        <w:spacing w:line="276" w:lineRule="auto"/>
        <w:ind w:left="0"/>
        <w:jc w:val="both"/>
        <w:rPr>
          <w:rFonts w:ascii="Arial" w:hAnsi="Arial" w:cs="Arial"/>
        </w:rPr>
      </w:pPr>
    </w:p>
    <w:p w14:paraId="078027AF" w14:textId="77777777" w:rsidR="00A87130" w:rsidRPr="0004165C" w:rsidRDefault="00015864" w:rsidP="00A76A72">
      <w:pPr>
        <w:keepLines/>
        <w:numPr>
          <w:ilvl w:val="0"/>
          <w:numId w:val="118"/>
        </w:numPr>
        <w:spacing w:line="276" w:lineRule="auto"/>
        <w:ind w:left="0"/>
        <w:jc w:val="center"/>
        <w:rPr>
          <w:rFonts w:ascii="Arial" w:hAnsi="Arial" w:cs="Arial"/>
        </w:rPr>
      </w:pPr>
      <w:r w:rsidRPr="0004165C">
        <w:rPr>
          <w:rFonts w:ascii="Arial" w:hAnsi="Arial" w:cs="Arial"/>
          <w:b/>
        </w:rPr>
        <w:t>§ 1</w:t>
      </w:r>
      <w:r w:rsidR="0046264F" w:rsidRPr="0004165C">
        <w:rPr>
          <w:rFonts w:ascii="Arial" w:hAnsi="Arial" w:cs="Arial"/>
          <w:b/>
        </w:rPr>
        <w:t>12</w:t>
      </w:r>
      <w:r w:rsidR="00A87130" w:rsidRPr="0004165C">
        <w:rPr>
          <w:rFonts w:ascii="Arial" w:hAnsi="Arial" w:cs="Arial"/>
          <w:b/>
        </w:rPr>
        <w:t>.</w:t>
      </w:r>
    </w:p>
    <w:p w14:paraId="294C121B" w14:textId="106A04B0" w:rsidR="00A87130" w:rsidRPr="0004165C" w:rsidRDefault="6E4F664C" w:rsidP="00A76A72">
      <w:pPr>
        <w:keepLines/>
        <w:numPr>
          <w:ilvl w:val="0"/>
          <w:numId w:val="118"/>
        </w:numPr>
        <w:tabs>
          <w:tab w:val="left" w:pos="284"/>
        </w:tabs>
        <w:spacing w:line="276" w:lineRule="auto"/>
        <w:ind w:left="0" w:firstLine="0"/>
        <w:jc w:val="both"/>
        <w:rPr>
          <w:rFonts w:ascii="Arial" w:hAnsi="Arial" w:cs="Arial"/>
        </w:rPr>
      </w:pPr>
      <w:r w:rsidRPr="6BE4CB79">
        <w:rPr>
          <w:rFonts w:ascii="Arial" w:hAnsi="Arial" w:cs="Arial"/>
        </w:rPr>
        <w:t>1.</w:t>
      </w:r>
      <w:r w:rsidR="2A643995" w:rsidRPr="6BE4CB79">
        <w:rPr>
          <w:rFonts w:ascii="Arial" w:hAnsi="Arial" w:cs="Arial"/>
        </w:rPr>
        <w:t xml:space="preserve"> </w:t>
      </w:r>
      <w:r w:rsidR="5FD80BBE" w:rsidRPr="6BE4CB79">
        <w:rPr>
          <w:rFonts w:ascii="Arial" w:hAnsi="Arial" w:cs="Arial"/>
        </w:rPr>
        <w:t>Uczeń ma prawo do jednorazowej poprawy</w:t>
      </w:r>
      <w:r w:rsidR="0438F133" w:rsidRPr="6BE4CB79">
        <w:rPr>
          <w:rFonts w:ascii="Arial" w:hAnsi="Arial" w:cs="Arial"/>
        </w:rPr>
        <w:t xml:space="preserve"> </w:t>
      </w:r>
      <w:r w:rsidR="5FD80BBE" w:rsidRPr="6BE4CB79">
        <w:rPr>
          <w:rFonts w:ascii="Arial" w:hAnsi="Arial" w:cs="Arial"/>
        </w:rPr>
        <w:t xml:space="preserve">oceny wskazanej </w:t>
      </w:r>
      <w:r w:rsidR="5FD80BBE" w:rsidRPr="6BE4CB79">
        <w:rPr>
          <w:rFonts w:ascii="Arial" w:hAnsi="Arial" w:cs="Arial"/>
          <w:color w:val="FF0000"/>
        </w:rPr>
        <w:t xml:space="preserve"> </w:t>
      </w:r>
      <w:r w:rsidR="5FD80BBE" w:rsidRPr="6BE4CB79">
        <w:rPr>
          <w:rFonts w:ascii="Arial" w:hAnsi="Arial" w:cs="Arial"/>
        </w:rPr>
        <w:t>przez nauczyciela, nie później niż w ciągu 2 tygodni od poinformowania ucznia o uzyskanej ocenie. Formę i termin poprawy ustalają wspólnie nauczyciel i uczeń.</w:t>
      </w:r>
      <w:r w:rsidR="5FD80BBE">
        <w:t xml:space="preserve"> </w:t>
      </w:r>
      <w:r w:rsidR="4F5BEA41" w:rsidRPr="6BE4CB79">
        <w:rPr>
          <w:rFonts w:ascii="Arial" w:hAnsi="Arial" w:cs="Arial"/>
        </w:rPr>
        <w:t xml:space="preserve"> </w:t>
      </w:r>
    </w:p>
    <w:p w14:paraId="6B5F6A75" w14:textId="77777777" w:rsidR="00A11BAD" w:rsidRDefault="00A11BAD" w:rsidP="00A76A72">
      <w:pPr>
        <w:widowControl w:val="0"/>
        <w:numPr>
          <w:ilvl w:val="0"/>
          <w:numId w:val="73"/>
        </w:numPr>
        <w:tabs>
          <w:tab w:val="clear" w:pos="502"/>
          <w:tab w:val="left" w:pos="142"/>
          <w:tab w:val="left" w:pos="284"/>
          <w:tab w:val="left" w:pos="426"/>
          <w:tab w:val="left" w:pos="567"/>
          <w:tab w:val="left" w:pos="709"/>
        </w:tabs>
        <w:suppressAutoHyphens w:val="0"/>
        <w:spacing w:line="276" w:lineRule="auto"/>
        <w:ind w:left="0" w:firstLine="0"/>
        <w:jc w:val="both"/>
        <w:rPr>
          <w:rFonts w:ascii="Arial" w:hAnsi="Arial" w:cs="Arial"/>
        </w:rPr>
      </w:pPr>
      <w:r w:rsidRPr="0004165C">
        <w:rPr>
          <w:rFonts w:ascii="Arial" w:hAnsi="Arial" w:cs="Arial"/>
        </w:rPr>
        <w:t xml:space="preserve">Nauczyciel </w:t>
      </w:r>
      <w:r w:rsidR="005F51BF" w:rsidRPr="0004165C">
        <w:rPr>
          <w:rFonts w:ascii="Arial" w:hAnsi="Arial" w:cs="Arial"/>
        </w:rPr>
        <w:t>przedmiotu podaje zakres materiału, ustala sposób poprawy oraz wyznacza termin, nie później niż dwa tygodnie po sprawdzianie i nie później niż tydzień przed klasyfikacyjnym posiedzeniem Rady Pedagogicznej Szkoły.</w:t>
      </w:r>
    </w:p>
    <w:p w14:paraId="5B854395" w14:textId="6410C5A1" w:rsidR="00C832D7" w:rsidRPr="00C832D7" w:rsidRDefault="62A263F7" w:rsidP="00C832D7">
      <w:pPr>
        <w:spacing w:line="360" w:lineRule="auto"/>
        <w:jc w:val="both"/>
        <w:rPr>
          <w:rFonts w:ascii="Arial" w:hAnsi="Arial" w:cs="Arial"/>
        </w:rPr>
      </w:pPr>
      <w:r w:rsidRPr="437EC7B9">
        <w:rPr>
          <w:rFonts w:ascii="Arial" w:hAnsi="Arial" w:cs="Arial"/>
        </w:rPr>
        <w:t>3. Nowy stopień otrzymuje tę samą wagę,</w:t>
      </w:r>
      <w:r w:rsidR="2BF3E560" w:rsidRPr="437EC7B9">
        <w:rPr>
          <w:rFonts w:ascii="Arial" w:hAnsi="Arial" w:cs="Arial"/>
        </w:rPr>
        <w:t xml:space="preserve"> </w:t>
      </w:r>
      <w:r w:rsidRPr="437EC7B9">
        <w:rPr>
          <w:rFonts w:ascii="Arial" w:hAnsi="Arial" w:cs="Arial"/>
        </w:rPr>
        <w:t xml:space="preserve">co ocena poprawiana. Poprawiony stopień należy wpisać w </w:t>
      </w:r>
      <w:r w:rsidR="4C38C683" w:rsidRPr="437EC7B9">
        <w:rPr>
          <w:rFonts w:ascii="Arial" w:hAnsi="Arial" w:cs="Arial"/>
        </w:rPr>
        <w:t xml:space="preserve">tej samej </w:t>
      </w:r>
      <w:r w:rsidRPr="437EC7B9">
        <w:rPr>
          <w:rFonts w:ascii="Arial" w:hAnsi="Arial" w:cs="Arial"/>
        </w:rPr>
        <w:t xml:space="preserve">rubryce obok poprawianej oceny, a samą ocenę poprawianą dać w nawias.  </w:t>
      </w:r>
    </w:p>
    <w:p w14:paraId="5DC40346" w14:textId="109426A1" w:rsidR="00C832D7" w:rsidRPr="0004165C" w:rsidRDefault="00C832D7" w:rsidP="00C832D7">
      <w:pPr>
        <w:spacing w:after="147" w:line="360" w:lineRule="auto"/>
        <w:jc w:val="both"/>
        <w:rPr>
          <w:rFonts w:ascii="Arial" w:hAnsi="Arial" w:cs="Arial"/>
        </w:rPr>
      </w:pPr>
      <w:r w:rsidRPr="0F2AD697">
        <w:rPr>
          <w:rFonts w:ascii="Arial" w:hAnsi="Arial" w:cs="Arial"/>
        </w:rPr>
        <w:t xml:space="preserve">4.Jeżeli z przyczyn zdrowotnych lub losowych uczeń nie może napisać sprawdzianu, testu, kartkówki z całą klasą, to powinien to uczynić w najbliższym terminie ustalonym </w:t>
      </w:r>
      <w:r>
        <w:br/>
      </w:r>
      <w:r w:rsidRPr="0F2AD697">
        <w:rPr>
          <w:rFonts w:ascii="Arial" w:hAnsi="Arial" w:cs="Arial"/>
        </w:rPr>
        <w:t xml:space="preserve">z nauczycielem, nie później niż w ciągu 2 tygodni od powrotu do szkoły. </w:t>
      </w:r>
      <w:r>
        <w:br/>
      </w:r>
      <w:r w:rsidRPr="0F2AD697">
        <w:rPr>
          <w:rFonts w:ascii="Arial" w:hAnsi="Arial" w:cs="Arial"/>
        </w:rPr>
        <w:lastRenderedPageBreak/>
        <w:t xml:space="preserve">5.Uczeń uchylający się od napisania sprawdzianu w terminie ustalonym w sposób,  </w:t>
      </w:r>
      <w:r>
        <w:br/>
      </w:r>
      <w:r w:rsidRPr="0F2AD697">
        <w:rPr>
          <w:rFonts w:ascii="Arial" w:hAnsi="Arial" w:cs="Arial"/>
        </w:rPr>
        <w:t>o którym mowa w punkcie 4. zobowiązany jest go napisać na najbliższej lekcji.</w:t>
      </w:r>
      <w:r w:rsidR="470E9BA3" w:rsidRPr="0F2AD697">
        <w:rPr>
          <w:rFonts w:ascii="Arial" w:hAnsi="Arial" w:cs="Arial"/>
        </w:rPr>
        <w:t xml:space="preserve"> </w:t>
      </w:r>
      <w:r w:rsidRPr="0F2AD697">
        <w:rPr>
          <w:rFonts w:ascii="Arial" w:hAnsi="Arial" w:cs="Arial"/>
        </w:rPr>
        <w:t xml:space="preserve">Sprawdzian będzie oceniany zgodnie z zasadami ustalonymi w Statucie. </w:t>
      </w:r>
    </w:p>
    <w:p w14:paraId="2F24D00B" w14:textId="77777777" w:rsidR="00C133EB" w:rsidRPr="0004165C" w:rsidRDefault="00C133EB" w:rsidP="00A76A72">
      <w:pPr>
        <w:keepLines/>
        <w:spacing w:line="276" w:lineRule="auto"/>
        <w:ind w:hanging="426"/>
        <w:jc w:val="center"/>
        <w:rPr>
          <w:rFonts w:ascii="Arial" w:hAnsi="Arial" w:cs="Arial"/>
          <w:b/>
        </w:rPr>
      </w:pPr>
      <w:r w:rsidRPr="0004165C">
        <w:rPr>
          <w:rFonts w:ascii="Arial" w:hAnsi="Arial" w:cs="Arial"/>
          <w:b/>
        </w:rPr>
        <w:t>§ </w:t>
      </w:r>
      <w:r w:rsidR="0046264F" w:rsidRPr="0004165C">
        <w:rPr>
          <w:rFonts w:ascii="Arial" w:hAnsi="Arial" w:cs="Arial"/>
          <w:b/>
        </w:rPr>
        <w:t>113</w:t>
      </w:r>
      <w:r w:rsidRPr="0004165C">
        <w:rPr>
          <w:rFonts w:ascii="Arial" w:hAnsi="Arial" w:cs="Arial"/>
          <w:b/>
        </w:rPr>
        <w:t>.</w:t>
      </w:r>
    </w:p>
    <w:p w14:paraId="49D04149" w14:textId="77777777" w:rsidR="00C133EB" w:rsidRPr="0004165C" w:rsidRDefault="00A87130"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Uczeń może ubiegać się o podwyższenie </w:t>
      </w:r>
      <w:r w:rsidR="00BD4F99" w:rsidRPr="0004165C">
        <w:rPr>
          <w:rFonts w:ascii="Arial" w:hAnsi="Arial" w:cs="Arial"/>
        </w:rPr>
        <w:t xml:space="preserve">przewidywanej </w:t>
      </w:r>
      <w:r w:rsidR="00E7621A" w:rsidRPr="0004165C">
        <w:rPr>
          <w:rFonts w:ascii="Arial" w:hAnsi="Arial" w:cs="Arial"/>
        </w:rPr>
        <w:t>oceny rocznej z przedmiotu o </w:t>
      </w:r>
      <w:r w:rsidRPr="0004165C">
        <w:rPr>
          <w:rFonts w:ascii="Arial" w:hAnsi="Arial" w:cs="Arial"/>
        </w:rPr>
        <w:t>jeden stopień</w:t>
      </w:r>
      <w:r w:rsidR="00BC7C24" w:rsidRPr="0004165C">
        <w:rPr>
          <w:rFonts w:ascii="Arial" w:hAnsi="Arial" w:cs="Arial"/>
        </w:rPr>
        <w:t>.</w:t>
      </w:r>
    </w:p>
    <w:p w14:paraId="30188327"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Jeżeli uczeń lub jego rodzice (prawni opiekunowie) nie zgadzają się z przewidywaną oceną roczną z przedmiotu nauczania na tydzień przed konferencją klasyfikacyjną mogą zwrócić się z pisemną prośbą (zawierającą uzasadnienie) o umożliwienie poprawy oceny.</w:t>
      </w:r>
    </w:p>
    <w:p w14:paraId="7255292C" w14:textId="77777777" w:rsidR="00C133EB" w:rsidRPr="0004165C" w:rsidRDefault="00C133EB"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T</w:t>
      </w:r>
      <w:r w:rsidR="00BC7C24" w:rsidRPr="0004165C">
        <w:rPr>
          <w:rFonts w:ascii="Arial" w:hAnsi="Arial" w:cs="Arial"/>
        </w:rPr>
        <w:t>ermin sprawdzianu Dyrektor uzgadnia z uczniem i jego rodzicami/prawnymi opiekunami. Sprawdzian powinien się odbyć do dnia poprzedzającego konferencję klasyfikacyjną.</w:t>
      </w:r>
    </w:p>
    <w:p w14:paraId="0CE14725" w14:textId="77777777" w:rsidR="00C133EB" w:rsidRPr="0004165C" w:rsidRDefault="00005E9D"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Dyrektor S</w:t>
      </w:r>
      <w:r w:rsidR="00BC7C24" w:rsidRPr="0004165C">
        <w:rPr>
          <w:rFonts w:ascii="Arial" w:hAnsi="Arial" w:cs="Arial"/>
        </w:rPr>
        <w:t>zkoły powołuje komisję, która pisemnie i ustnie sprawdza wiadomości i umiejętności ucznia. W skład komisji wchodzą: nauczyciel przedmiotu, inny nauczyciel tego samego lub pokrewnego przedmi</w:t>
      </w:r>
      <w:r w:rsidR="00BD4F99" w:rsidRPr="0004165C">
        <w:rPr>
          <w:rFonts w:ascii="Arial" w:hAnsi="Arial" w:cs="Arial"/>
        </w:rPr>
        <w:t>otu, dyrektor lub wicedyrektor S</w:t>
      </w:r>
      <w:r w:rsidR="00BC7C24" w:rsidRPr="0004165C">
        <w:rPr>
          <w:rFonts w:ascii="Arial" w:hAnsi="Arial" w:cs="Arial"/>
        </w:rPr>
        <w:t>zkoły.</w:t>
      </w:r>
    </w:p>
    <w:p w14:paraId="3613BD70" w14:textId="77777777" w:rsidR="00C133EB" w:rsidRPr="0004165C" w:rsidRDefault="00BD4F99"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 sprawdzianie może uczestniczyć rodzic lub pedagog szkolny w charakterze obserwatora.</w:t>
      </w:r>
    </w:p>
    <w:p w14:paraId="065FD46D"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Nauczyciel prowadzący zajęcia z uczniem może być zwolniony z udziału w pracy komisji na własną prośbę lub w innych, szczególnie uzasadnionych przypadkach.</w:t>
      </w:r>
    </w:p>
    <w:p w14:paraId="37C3C03C" w14:textId="77777777" w:rsidR="00C133EB" w:rsidRPr="0004165C" w:rsidRDefault="00BD4F99"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 takich przypadkach Dyrektor S</w:t>
      </w:r>
      <w:r w:rsidR="00BC7C24" w:rsidRPr="0004165C">
        <w:rPr>
          <w:rFonts w:ascii="Arial" w:hAnsi="Arial" w:cs="Arial"/>
        </w:rPr>
        <w:t>zkoły powołuje innego nauczyciela prowadzącego takie same lub pokrewne zajęcia edukacyjne.</w:t>
      </w:r>
    </w:p>
    <w:p w14:paraId="7B9D9662"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nie może być niższa od ustalonej wcześniej oceny. Uczeń może otrzymać ocenę wyższą niż przewidywana. Oceny tej nie wpisuje się do ocen cząstkowych.</w:t>
      </w:r>
    </w:p>
    <w:p w14:paraId="340F47E6"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jest ostateczna.</w:t>
      </w:r>
    </w:p>
    <w:p w14:paraId="7C2B376F"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 prac komisji sporządza się protokół, zgodnie z obowiązującymi przepisami.</w:t>
      </w:r>
    </w:p>
    <w:p w14:paraId="5C2CDAC3"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nie przystąpił do sprawdzianu, otrzymuje ocenę klasyfikacyjną zaproponowaną przez nauczyciela.</w:t>
      </w:r>
    </w:p>
    <w:p w14:paraId="3B24E444"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 możliwości takiej nie może skorzystać uczeń, który opuszczał zajęcia z danego przedmiotu z przyczyn nieusprawiedliwionych.</w:t>
      </w:r>
    </w:p>
    <w:p w14:paraId="4AA53C89"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Warunkiem koniecznym do pozytywnego rozpatrzenia prośby jest uzyskanie przez ucznia z prac pisemnych (prac klasowych, sprawdzianów, testów) co najmniej 50% ocen wyższych od przewidywanej.</w:t>
      </w:r>
    </w:p>
    <w:p w14:paraId="643F86E2" w14:textId="77777777" w:rsidR="00BC7C24"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Dokumentację zawierającą sprawdzian ucznia oraz protokół z jego przebiegu przechowuje się w arkuszu ocen ucznia</w:t>
      </w:r>
      <w:r w:rsidR="004421D1" w:rsidRPr="0004165C">
        <w:rPr>
          <w:rFonts w:ascii="Arial" w:hAnsi="Arial" w:cs="Arial"/>
        </w:rPr>
        <w:t>.</w:t>
      </w:r>
    </w:p>
    <w:p w14:paraId="3B88899E" w14:textId="77777777" w:rsidR="00BC7C24" w:rsidRPr="0004165C" w:rsidRDefault="00BC7C24" w:rsidP="00A76A72">
      <w:pPr>
        <w:widowControl w:val="0"/>
        <w:tabs>
          <w:tab w:val="left" w:pos="709"/>
        </w:tabs>
        <w:suppressAutoHyphens w:val="0"/>
        <w:spacing w:line="276" w:lineRule="auto"/>
        <w:jc w:val="both"/>
        <w:rPr>
          <w:rFonts w:ascii="Arial" w:hAnsi="Arial" w:cs="Arial"/>
        </w:rPr>
      </w:pPr>
    </w:p>
    <w:p w14:paraId="73CB9E8D" w14:textId="77777777" w:rsidR="00BD4F99" w:rsidRPr="0004165C" w:rsidRDefault="00D113B0" w:rsidP="00A76A72">
      <w:pPr>
        <w:widowControl w:val="0"/>
        <w:tabs>
          <w:tab w:val="left" w:pos="709"/>
        </w:tabs>
        <w:suppressAutoHyphens w:val="0"/>
        <w:spacing w:line="276" w:lineRule="auto"/>
        <w:ind w:hanging="426"/>
        <w:jc w:val="center"/>
        <w:rPr>
          <w:rFonts w:ascii="Arial" w:hAnsi="Arial" w:cs="Arial"/>
        </w:rPr>
      </w:pPr>
      <w:r w:rsidRPr="0004165C">
        <w:rPr>
          <w:rFonts w:ascii="Arial" w:hAnsi="Arial" w:cs="Arial"/>
          <w:b/>
        </w:rPr>
        <w:t>§ 114</w:t>
      </w:r>
      <w:r w:rsidR="00BD4F99" w:rsidRPr="0004165C">
        <w:rPr>
          <w:rFonts w:ascii="Arial" w:hAnsi="Arial" w:cs="Arial"/>
          <w:b/>
        </w:rPr>
        <w:t>.</w:t>
      </w:r>
    </w:p>
    <w:p w14:paraId="103DAFFD" w14:textId="77777777" w:rsidR="00415740" w:rsidRPr="0004165C" w:rsidRDefault="00415740" w:rsidP="00A76A72">
      <w:pPr>
        <w:keepLines/>
        <w:numPr>
          <w:ilvl w:val="0"/>
          <w:numId w:val="118"/>
        </w:numPr>
        <w:tabs>
          <w:tab w:val="left" w:pos="142"/>
        </w:tabs>
        <w:spacing w:line="276" w:lineRule="auto"/>
        <w:ind w:left="0" w:firstLine="0"/>
        <w:jc w:val="both"/>
        <w:rPr>
          <w:rFonts w:ascii="Arial" w:hAnsi="Arial" w:cs="Arial"/>
        </w:rPr>
      </w:pPr>
      <w:r w:rsidRPr="0004165C">
        <w:rPr>
          <w:rFonts w:ascii="Arial" w:hAnsi="Arial" w:cs="Arial"/>
        </w:rPr>
        <w:t xml:space="preserve">1. </w:t>
      </w:r>
      <w:r w:rsidR="005F51BF" w:rsidRPr="0004165C">
        <w:rPr>
          <w:rFonts w:ascii="Arial" w:hAnsi="Arial" w:cs="Arial"/>
        </w:rPr>
        <w:t>Miesiąc przed śródroczną i roczną konferencją klasyfikacyjną Rady Pedagogicznej Szkoły wychowawca informuje ucznia i jego rodziców o przewidywanej śródrocznej i rocznej nagannej ocenie klasyfikacyjnej zachowania. Pisemną informację rodzice podpisują podczas zebrania lub spotkania indywidualnego z wychowawcą.</w:t>
      </w:r>
    </w:p>
    <w:p w14:paraId="1BE54C38" w14:textId="77777777" w:rsidR="00415740" w:rsidRPr="0004165C" w:rsidRDefault="00415740" w:rsidP="00A76A72">
      <w:pPr>
        <w:keepLines/>
        <w:numPr>
          <w:ilvl w:val="0"/>
          <w:numId w:val="118"/>
        </w:numPr>
        <w:tabs>
          <w:tab w:val="left" w:pos="142"/>
        </w:tabs>
        <w:spacing w:line="276" w:lineRule="auto"/>
        <w:ind w:left="0" w:firstLine="0"/>
        <w:jc w:val="both"/>
        <w:rPr>
          <w:rFonts w:ascii="Arial" w:hAnsi="Arial" w:cs="Arial"/>
        </w:rPr>
      </w:pPr>
      <w:r w:rsidRPr="0004165C">
        <w:rPr>
          <w:rFonts w:ascii="Arial" w:hAnsi="Arial" w:cs="Arial"/>
        </w:rPr>
        <w:t>2. Uczeń i jego rodzice mogą zgłosić zastrzeżenia do Dyrektora Szkoły, jeżeli uznają, że roczna ocena klasyfikacyjna zachowania została ustalona niezgodnie z przepisami dotyczącymi trybu ustalania tych ocen.</w:t>
      </w:r>
    </w:p>
    <w:p w14:paraId="1395205C"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bCs/>
        </w:rPr>
      </w:pPr>
      <w:r w:rsidRPr="0004165C">
        <w:rPr>
          <w:rFonts w:ascii="Arial" w:hAnsi="Arial" w:cs="Arial"/>
        </w:rPr>
        <w:t xml:space="preserve">3. Zastrzeżenia zgłasza się do dnia ustalenia rocznej oceny klasyfikacyjnej zachowania, nie </w:t>
      </w:r>
      <w:r w:rsidRPr="0004165C">
        <w:rPr>
          <w:rFonts w:ascii="Arial" w:hAnsi="Arial" w:cs="Arial"/>
        </w:rPr>
        <w:lastRenderedPageBreak/>
        <w:t>później jednak niż w terminie 2 dni roboczych od dnia zakończenia rocznych zajęć dydaktyczno</w:t>
      </w:r>
      <w:r w:rsidR="00005E9D" w:rsidRPr="0004165C">
        <w:rPr>
          <w:rFonts w:ascii="Arial" w:hAnsi="Arial" w:cs="Arial"/>
        </w:rPr>
        <w:t xml:space="preserve"> </w:t>
      </w:r>
      <w:r w:rsidRPr="0004165C">
        <w:rPr>
          <w:rFonts w:ascii="Arial" w:hAnsi="Arial" w:cs="Arial"/>
        </w:rPr>
        <w:t>- wychowawczych.</w:t>
      </w:r>
    </w:p>
    <w:p w14:paraId="3F757A42"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bCs/>
        </w:rPr>
      </w:pPr>
      <w:r w:rsidRPr="0004165C">
        <w:rPr>
          <w:rFonts w:ascii="Arial" w:hAnsi="Arial" w:cs="Arial"/>
          <w:bCs/>
        </w:rPr>
        <w:t>4. Uczeń (rodzice) powinni skierować zastrzeżenia dotyczące oceny zachowania w formie pisemnej z uzasadnieniem do</w:t>
      </w:r>
      <w:r w:rsidR="00002FCF" w:rsidRPr="0004165C">
        <w:rPr>
          <w:rFonts w:ascii="Arial" w:hAnsi="Arial" w:cs="Arial"/>
          <w:bCs/>
        </w:rPr>
        <w:t xml:space="preserve"> Dyrektora S</w:t>
      </w:r>
      <w:r w:rsidRPr="0004165C">
        <w:rPr>
          <w:rFonts w:ascii="Arial" w:hAnsi="Arial" w:cs="Arial"/>
          <w:bCs/>
        </w:rPr>
        <w:t>zkoły.</w:t>
      </w:r>
    </w:p>
    <w:p w14:paraId="3E9E8CF6"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bCs/>
        </w:rPr>
        <w:t>5. W przypadku stwierdzenia, że roczna klasyfikacyjna ocena zachowania ucznia została ustalona niezgodnie z przepisami prawa dotycząc</w:t>
      </w:r>
      <w:r w:rsidR="00002FCF" w:rsidRPr="0004165C">
        <w:rPr>
          <w:rFonts w:ascii="Arial" w:hAnsi="Arial" w:cs="Arial"/>
          <w:bCs/>
        </w:rPr>
        <w:t>ymi trybu ustalania tej oceny, D</w:t>
      </w:r>
      <w:r w:rsidRPr="0004165C">
        <w:rPr>
          <w:rFonts w:ascii="Arial" w:hAnsi="Arial" w:cs="Arial"/>
          <w:bCs/>
        </w:rPr>
        <w:t>yrektor powołuje komisję, która nie później niż w terminie 5 dni od dnia zgłoszenia zastrzeżeń, ustala roczną ocenę klasyfikacyjną zachowania ucznia.</w:t>
      </w:r>
      <w:r w:rsidRPr="0004165C">
        <w:rPr>
          <w:rFonts w:ascii="Arial" w:hAnsi="Arial" w:cs="Arial"/>
        </w:rPr>
        <w:t xml:space="preserve"> </w:t>
      </w:r>
    </w:p>
    <w:p w14:paraId="0B378042"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6. </w:t>
      </w:r>
      <w:r w:rsidR="00002FCF" w:rsidRPr="0004165C">
        <w:rPr>
          <w:rFonts w:ascii="Arial" w:hAnsi="Arial" w:cs="Arial"/>
        </w:rPr>
        <w:t>W skład komisji wchodzą: D</w:t>
      </w:r>
      <w:r w:rsidR="00D36477" w:rsidRPr="0004165C">
        <w:rPr>
          <w:rFonts w:ascii="Arial" w:hAnsi="Arial" w:cs="Arial"/>
        </w:rPr>
        <w:t>yrektor S</w:t>
      </w:r>
      <w:r w:rsidRPr="0004165C">
        <w:rPr>
          <w:rFonts w:ascii="Arial" w:hAnsi="Arial" w:cs="Arial"/>
        </w:rPr>
        <w:t xml:space="preserve">zkoły, wychowawca oddziału lub nauczyciel wskazany </w:t>
      </w:r>
      <w:r w:rsidR="00005E9D" w:rsidRPr="0004165C">
        <w:rPr>
          <w:rFonts w:ascii="Arial" w:hAnsi="Arial" w:cs="Arial"/>
        </w:rPr>
        <w:t>przez D</w:t>
      </w:r>
      <w:r w:rsidRPr="0004165C">
        <w:rPr>
          <w:rFonts w:ascii="Arial" w:hAnsi="Arial" w:cs="Arial"/>
        </w:rPr>
        <w:t>yrektora, nauczyciel prowadzący zajęcia w danym odd</w:t>
      </w:r>
      <w:r w:rsidR="00005E9D" w:rsidRPr="0004165C">
        <w:rPr>
          <w:rFonts w:ascii="Arial" w:hAnsi="Arial" w:cs="Arial"/>
        </w:rPr>
        <w:t>ziale, pedagog, przedstawiciel Samorządu Uczniowskiego, przedstawiciel Rady R</w:t>
      </w:r>
      <w:r w:rsidRPr="0004165C">
        <w:rPr>
          <w:rFonts w:ascii="Arial" w:hAnsi="Arial" w:cs="Arial"/>
        </w:rPr>
        <w:t xml:space="preserve">odziców. </w:t>
      </w:r>
    </w:p>
    <w:p w14:paraId="750E8D9F"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7. Ocena jest ustalana w drodze głosowania zwykłą większością głosów. W przypadku równej liczby głosów decyduje głos przewodniczącego komisji.</w:t>
      </w:r>
    </w:p>
    <w:p w14:paraId="20B35D77"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8. Ustalona przez komisję ocena zachowania nie może być niższa od ustalonej wcześniej oceny. </w:t>
      </w:r>
    </w:p>
    <w:p w14:paraId="1F64595A" w14:textId="77777777" w:rsidR="00002FCF"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9. Ustalona przez komisję ocena jest ostateczna. </w:t>
      </w:r>
    </w:p>
    <w:p w14:paraId="1B8AE7FA" w14:textId="77777777" w:rsidR="00D113B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F2AD697">
        <w:rPr>
          <w:rFonts w:ascii="Arial" w:hAnsi="Arial" w:cs="Arial"/>
        </w:rPr>
        <w:t>10.</w:t>
      </w:r>
      <w:r w:rsidR="00002FCF" w:rsidRPr="0F2AD697">
        <w:rPr>
          <w:rFonts w:ascii="Arial" w:hAnsi="Arial" w:cs="Arial"/>
        </w:rPr>
        <w:t xml:space="preserve"> </w:t>
      </w:r>
      <w:r w:rsidRPr="0F2AD697">
        <w:rPr>
          <w:rFonts w:ascii="Arial" w:hAnsi="Arial" w:cs="Arial"/>
        </w:rPr>
        <w:t>Z prac komisji sporządza się protokół zgodnie z obowiązującymi przepisami.</w:t>
      </w:r>
    </w:p>
    <w:p w14:paraId="2067B691" w14:textId="6E5899B3" w:rsidR="0F2AD697" w:rsidRDefault="0F2AD697" w:rsidP="0F2AD697">
      <w:pPr>
        <w:widowControl w:val="0"/>
        <w:numPr>
          <w:ilvl w:val="0"/>
          <w:numId w:val="118"/>
        </w:numPr>
        <w:tabs>
          <w:tab w:val="left" w:pos="142"/>
          <w:tab w:val="left" w:pos="747"/>
        </w:tabs>
        <w:spacing w:line="276" w:lineRule="auto"/>
        <w:ind w:left="0" w:firstLine="0"/>
        <w:jc w:val="both"/>
        <w:rPr>
          <w:rFonts w:ascii="Arial" w:hAnsi="Arial" w:cs="Arial"/>
        </w:rPr>
      </w:pPr>
    </w:p>
    <w:p w14:paraId="3AC75C34" w14:textId="77777777" w:rsidR="00A87130" w:rsidRPr="0004165C" w:rsidRDefault="00D113B0" w:rsidP="00A76A72">
      <w:pPr>
        <w:keepLines/>
        <w:numPr>
          <w:ilvl w:val="0"/>
          <w:numId w:val="118"/>
        </w:numPr>
        <w:spacing w:line="276" w:lineRule="auto"/>
        <w:ind w:left="0"/>
        <w:jc w:val="center"/>
        <w:rPr>
          <w:rFonts w:ascii="Arial" w:hAnsi="Arial" w:cs="Arial"/>
        </w:rPr>
      </w:pPr>
      <w:r w:rsidRPr="0004165C">
        <w:rPr>
          <w:rFonts w:ascii="Arial" w:hAnsi="Arial" w:cs="Arial"/>
          <w:b/>
        </w:rPr>
        <w:t>§ 115</w:t>
      </w:r>
      <w:r w:rsidR="00A87130" w:rsidRPr="0004165C">
        <w:rPr>
          <w:rFonts w:ascii="Arial" w:hAnsi="Arial" w:cs="Arial"/>
          <w:b/>
        </w:rPr>
        <w:t>.</w:t>
      </w:r>
    </w:p>
    <w:p w14:paraId="465E2327" w14:textId="77777777" w:rsidR="00C323C4"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1. </w:t>
      </w:r>
      <w:r w:rsidR="00C323C4" w:rsidRPr="0004165C">
        <w:rPr>
          <w:rFonts w:ascii="Arial" w:hAnsi="Arial" w:cs="Arial"/>
        </w:rPr>
        <w:t>Nauczyciel jest obowiązany indywidualizować pracę z uczniem na zajęciach edukacyjnych odpowiednio do potrzeb rozwojowych i edukacyjnych oraz możliwości psychofizycznych ucznia.</w:t>
      </w:r>
    </w:p>
    <w:p w14:paraId="5F3247E8" w14:textId="77777777" w:rsidR="00A87130" w:rsidRPr="0004165C" w:rsidRDefault="00C323C4"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Nauczyciel jest obowiązany na podstawie opinii publicznej poradni psychologiczno</w:t>
      </w:r>
      <w:r w:rsidR="00005E9D" w:rsidRPr="0004165C">
        <w:rPr>
          <w:rFonts w:ascii="Arial" w:hAnsi="Arial" w:cs="Arial"/>
        </w:rPr>
        <w:t xml:space="preserve"> </w:t>
      </w:r>
      <w:r w:rsidR="00A87130" w:rsidRPr="0004165C">
        <w:rPr>
          <w:rFonts w:ascii="Arial" w:hAnsi="Arial" w:cs="Arial"/>
        </w:rPr>
        <w:t>-pedagogicznej, w tym publicznej poradni specjalistycznej, dostosować wymagania edukacyjne.</w:t>
      </w:r>
    </w:p>
    <w:p w14:paraId="3314DE99" w14:textId="77777777" w:rsidR="00A87130" w:rsidRPr="0004165C" w:rsidRDefault="00C323C4"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Wymagan</w:t>
      </w:r>
      <w:r w:rsidR="005B3DA6" w:rsidRPr="0004165C">
        <w:rPr>
          <w:rFonts w:ascii="Arial" w:hAnsi="Arial" w:cs="Arial"/>
        </w:rPr>
        <w:t>ia edukacyjne dostosowuje się w</w:t>
      </w:r>
      <w:r w:rsidR="00A87130" w:rsidRPr="0004165C">
        <w:rPr>
          <w:rFonts w:ascii="Arial" w:hAnsi="Arial" w:cs="Arial"/>
        </w:rPr>
        <w:t xml:space="preserve"> przypadku ucznia:</w:t>
      </w:r>
    </w:p>
    <w:p w14:paraId="16365C5D"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1) posiadającego orzeczenie o potrzebie kształcenia specjalnego – na podstawie tego orzeczenia oraz ustaleń zawartych w indywidualnym programie edukacyjno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terapeutycznym;</w:t>
      </w:r>
    </w:p>
    <w:p w14:paraId="218F44D8"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2) posiadającego orzeczenie o potrzebie indywidualnego nauczania - na podstawie tego orzeczenia;</w:t>
      </w:r>
    </w:p>
    <w:p w14:paraId="6EE649B7"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3) posiadającego opinię poradni psychologiczno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pedagogicznej, w tym poradni specjalistycznej, o specyficznych trudnościach w uczeniu się lub inną opinię poradni psychologiczno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pedagogicznej, w tym poradni specjalistycznej, wskazującą na potrzebę takiego dostosowania – na podstawie tej opinii;</w:t>
      </w:r>
    </w:p>
    <w:p w14:paraId="22BF4369"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4) nieposiadającego orzeczenia lub opinii, który objęty jest pomocą psychologiczno</w:t>
      </w:r>
      <w:r w:rsidR="00005E9D" w:rsidRPr="0004165C">
        <w:rPr>
          <w:rFonts w:ascii="Arial" w:hAnsi="Arial" w:cs="Arial"/>
        </w:rPr>
        <w:t xml:space="preserve"> </w:t>
      </w:r>
      <w:r w:rsidRPr="0004165C">
        <w:rPr>
          <w:rFonts w:ascii="Arial" w:hAnsi="Arial" w:cs="Arial"/>
        </w:rPr>
        <w:t>-pedagogiczną w szkole – na podstawie rozpoznania indyw</w:t>
      </w:r>
      <w:r w:rsidR="00E7621A" w:rsidRPr="0004165C">
        <w:rPr>
          <w:rFonts w:ascii="Arial" w:hAnsi="Arial" w:cs="Arial"/>
        </w:rPr>
        <w:t>idualnych potrzeb rozwojowych i </w:t>
      </w:r>
      <w:r w:rsidRPr="0004165C">
        <w:rPr>
          <w:rFonts w:ascii="Arial" w:hAnsi="Arial" w:cs="Arial"/>
        </w:rPr>
        <w:t>edukacyjnych oraz indywidualnych możliwości psychofizycznych ucznia, dokonanego przez nauczycieli i specjalistów;</w:t>
      </w:r>
    </w:p>
    <w:p w14:paraId="0EF435EF" w14:textId="77777777" w:rsidR="00A87130" w:rsidRPr="0004165C" w:rsidRDefault="00A87130" w:rsidP="00A76A72">
      <w:pPr>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5) posiadającego opinię lekarza o ograniczonych możliwościach wykonywania przez ucznia określonych ćwiczeń fizycznych na zajęciach wychowania fizycznego – na podstawie tej opinii.</w:t>
      </w:r>
    </w:p>
    <w:p w14:paraId="57E1414C" w14:textId="77777777" w:rsidR="007C4BE3" w:rsidRPr="0004165C" w:rsidRDefault="007C4BE3" w:rsidP="00A76A72">
      <w:pPr>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4. Nauczyciel uwzględnia w ocenianiu potencjalne trudności adaptacyjne spowodowane różnicami kulturowymi lub związanymi ze zmianą środowiska edukacyjnego, w tym wcześniejszym kształceniem za granicą.</w:t>
      </w:r>
    </w:p>
    <w:p w14:paraId="57C0D796" w14:textId="77777777" w:rsidR="00F57F6D" w:rsidRPr="0004165C" w:rsidRDefault="00F57F6D" w:rsidP="00A76A72">
      <w:pPr>
        <w:tabs>
          <w:tab w:val="left" w:pos="284"/>
        </w:tabs>
        <w:spacing w:line="276" w:lineRule="auto"/>
        <w:jc w:val="both"/>
        <w:rPr>
          <w:rFonts w:ascii="Arial" w:eastAsia="Arial" w:hAnsi="Arial" w:cs="Arial"/>
          <w:b/>
        </w:rPr>
      </w:pPr>
    </w:p>
    <w:p w14:paraId="481148CA" w14:textId="77777777" w:rsidR="00A87130" w:rsidRPr="0004165C" w:rsidRDefault="00D113B0" w:rsidP="00A76A72">
      <w:pPr>
        <w:keepLines/>
        <w:spacing w:line="276" w:lineRule="auto"/>
        <w:ind w:hanging="426"/>
        <w:jc w:val="center"/>
        <w:rPr>
          <w:rFonts w:ascii="Arial" w:hAnsi="Arial" w:cs="Arial"/>
        </w:rPr>
      </w:pPr>
      <w:r w:rsidRPr="0004165C">
        <w:rPr>
          <w:rFonts w:ascii="Arial" w:hAnsi="Arial" w:cs="Arial"/>
          <w:b/>
        </w:rPr>
        <w:t>§ 116</w:t>
      </w:r>
      <w:r w:rsidR="00A87130" w:rsidRPr="0004165C">
        <w:rPr>
          <w:rFonts w:ascii="Arial" w:hAnsi="Arial" w:cs="Arial"/>
          <w:b/>
        </w:rPr>
        <w:t>.</w:t>
      </w:r>
    </w:p>
    <w:p w14:paraId="4EC375B5" w14:textId="77777777" w:rsidR="00A87130" w:rsidRPr="0004165C" w:rsidRDefault="00A87130" w:rsidP="00A76A72">
      <w:pPr>
        <w:pStyle w:val="Tekstpodstawowy31"/>
        <w:spacing w:before="0" w:after="0" w:line="276" w:lineRule="auto"/>
      </w:pPr>
      <w:r w:rsidRPr="0004165C">
        <w:t>1. Przy ustalaniu oceny z wychowania fizycznego, zajęć t</w:t>
      </w:r>
      <w:r w:rsidR="00E7621A" w:rsidRPr="0004165C">
        <w:t>echnicznych, plastyki, muzyki i </w:t>
      </w:r>
      <w:r w:rsidRPr="0004165C">
        <w:t xml:space="preserve">zajęć artystycznych należy w szczególności brać pod uwagę wysiłek wkładany przez ucznia w wywiązywanie się z obowiązków wynikających ze specyfiki tych zajęć. </w:t>
      </w:r>
    </w:p>
    <w:p w14:paraId="33C81954" w14:textId="77777777" w:rsidR="006130EC" w:rsidRPr="0004165C" w:rsidRDefault="00A87130" w:rsidP="00A76A72">
      <w:pPr>
        <w:keepLines/>
        <w:spacing w:line="276" w:lineRule="auto"/>
        <w:jc w:val="both"/>
        <w:rPr>
          <w:rFonts w:ascii="Arial" w:hAnsi="Arial" w:cs="Arial"/>
        </w:rPr>
      </w:pPr>
      <w:r w:rsidRPr="0004165C">
        <w:rPr>
          <w:rFonts w:ascii="Arial" w:hAnsi="Arial" w:cs="Arial"/>
        </w:rPr>
        <w:t xml:space="preserve">2. Przy ustalaniu ocen z wychowania fizycznego, oprócz wysiłku wkładanego przez ucznia w wykonywanie ćwiczeń, uwzględniania się także jego systematyczny udział w zajęciach oraz aktywność w działaniach </w:t>
      </w:r>
      <w:r w:rsidR="005B3DA6" w:rsidRPr="0004165C">
        <w:rPr>
          <w:rFonts w:ascii="Arial" w:hAnsi="Arial" w:cs="Arial"/>
        </w:rPr>
        <w:t>S</w:t>
      </w:r>
      <w:r w:rsidRPr="0004165C">
        <w:rPr>
          <w:rFonts w:ascii="Arial" w:hAnsi="Arial" w:cs="Arial"/>
        </w:rPr>
        <w:t>zkoły na rzecz kultury fizycznej.</w:t>
      </w:r>
    </w:p>
    <w:p w14:paraId="0D142F6F" w14:textId="77777777" w:rsidR="006F7C5B" w:rsidRPr="0004165C" w:rsidRDefault="006F7C5B" w:rsidP="00A76A72">
      <w:pPr>
        <w:keepLines/>
        <w:spacing w:line="276" w:lineRule="auto"/>
        <w:jc w:val="both"/>
        <w:rPr>
          <w:rFonts w:ascii="Arial" w:hAnsi="Arial" w:cs="Arial"/>
        </w:rPr>
      </w:pPr>
    </w:p>
    <w:p w14:paraId="77752617" w14:textId="77777777" w:rsidR="00164DCA" w:rsidRPr="0004165C" w:rsidRDefault="00D113B0" w:rsidP="00A76A72">
      <w:pPr>
        <w:keepLines/>
        <w:numPr>
          <w:ilvl w:val="0"/>
          <w:numId w:val="118"/>
        </w:numPr>
        <w:spacing w:line="276" w:lineRule="auto"/>
        <w:ind w:left="0"/>
        <w:jc w:val="center"/>
        <w:rPr>
          <w:rFonts w:ascii="Arial" w:hAnsi="Arial" w:cs="Arial"/>
          <w:b/>
        </w:rPr>
      </w:pPr>
      <w:r w:rsidRPr="0004165C">
        <w:rPr>
          <w:rFonts w:ascii="Arial" w:hAnsi="Arial" w:cs="Arial"/>
          <w:b/>
        </w:rPr>
        <w:t>§ 117</w:t>
      </w:r>
      <w:r w:rsidR="00A87130" w:rsidRPr="0004165C">
        <w:rPr>
          <w:rFonts w:ascii="Arial" w:hAnsi="Arial" w:cs="Arial"/>
          <w:b/>
        </w:rPr>
        <w:t>.</w:t>
      </w:r>
    </w:p>
    <w:p w14:paraId="4B2226F4" w14:textId="77777777" w:rsidR="00A87130" w:rsidRPr="0004165C" w:rsidRDefault="00A87130" w:rsidP="00A76A72">
      <w:pPr>
        <w:keepLines/>
        <w:numPr>
          <w:ilvl w:val="0"/>
          <w:numId w:val="118"/>
        </w:numPr>
        <w:tabs>
          <w:tab w:val="left" w:pos="284"/>
          <w:tab w:val="left" w:pos="426"/>
        </w:tabs>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1.</w:t>
      </w:r>
      <w:r w:rsidR="007E2C94" w:rsidRPr="0004165C">
        <w:rPr>
          <w:rFonts w:ascii="Arial" w:hAnsi="Arial" w:cs="Arial"/>
        </w:rPr>
        <w:t xml:space="preserve"> </w:t>
      </w:r>
      <w:r w:rsidRPr="0004165C">
        <w:rPr>
          <w:rFonts w:ascii="Arial" w:hAnsi="Arial" w:cs="Arial"/>
        </w:rPr>
        <w:t>Dyrektor Szkoły zwalnia ucznia z wykonywania określonych ćwiczeń fizycznych na zajęciach wychowania fizycznego na podstawie opinii o ograniczonych możliwościach uczestniczenia ucznia w tych zajęciach, wydanej przez lekarza, na czas określony w tej opinii.</w:t>
      </w:r>
    </w:p>
    <w:p w14:paraId="64B9A81E"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2. Dyrektor Szkoły zwalnia ucznia z realizacji zajęć wychowania fizycznego i informatyki, na podstawie opinii o braku możliwości uczestniczenia ucznia w tych zajęciach wydanej przez lekarza, na czas określony w tej opinii.</w:t>
      </w:r>
    </w:p>
    <w:p w14:paraId="6B82A081"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3. Jeżeli okres zwolnienia ucznia z realizacji zajęć wychowania fizycznego, informatyki uniemożliwia ustalenie śródrocznej lub rocznej oceny klasyfikacyjnej, w dokumentacji przebiegu nauczania zamiast oceny klasyfikacyjnej wpisuje się „zwolniony” albo „zwolniona”.</w:t>
      </w:r>
    </w:p>
    <w:p w14:paraId="286E1363" w14:textId="77777777" w:rsidR="005B3DA6" w:rsidRPr="0004165C" w:rsidRDefault="00A87130" w:rsidP="00A76A72">
      <w:pPr>
        <w:keepLines/>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4. Umożliwia się uczestniczenie ucznia w zajęciach wy</w:t>
      </w:r>
      <w:r w:rsidR="00E7621A" w:rsidRPr="0004165C">
        <w:rPr>
          <w:rFonts w:ascii="Arial" w:hAnsi="Arial" w:cs="Arial"/>
        </w:rPr>
        <w:t>chowania fizycznego z </w:t>
      </w:r>
      <w:r w:rsidRPr="0004165C">
        <w:rPr>
          <w:rFonts w:ascii="Arial" w:hAnsi="Arial" w:cs="Arial"/>
        </w:rPr>
        <w:t>ograniczeniem wykonywania niektórych, wskazanych przez lekarza ćwiczeń fizycznych.</w:t>
      </w:r>
    </w:p>
    <w:p w14:paraId="749CDEC9" w14:textId="77777777" w:rsidR="005B3DA6" w:rsidRPr="0004165C" w:rsidRDefault="005B3DA6" w:rsidP="00A76A72">
      <w:pPr>
        <w:keepLines/>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bCs/>
        </w:rPr>
        <w:t xml:space="preserve">5. </w:t>
      </w:r>
      <w:r w:rsidR="005F51BF" w:rsidRPr="0004165C">
        <w:rPr>
          <w:rFonts w:ascii="Arial" w:hAnsi="Arial" w:cs="Arial"/>
          <w:bCs/>
        </w:rPr>
        <w:t>(uchylony)</w:t>
      </w:r>
    </w:p>
    <w:p w14:paraId="0CFBD7E1" w14:textId="77777777" w:rsidR="005B3DA6" w:rsidRPr="0004165C" w:rsidRDefault="005B3DA6" w:rsidP="00A76A72">
      <w:pPr>
        <w:widowControl w:val="0"/>
        <w:numPr>
          <w:ilvl w:val="0"/>
          <w:numId w:val="122"/>
        </w:numPr>
        <w:tabs>
          <w:tab w:val="left" w:pos="284"/>
        </w:tabs>
        <w:suppressAutoHyphens w:val="0"/>
        <w:spacing w:line="276" w:lineRule="auto"/>
        <w:ind w:left="0" w:firstLine="0"/>
        <w:jc w:val="both"/>
        <w:rPr>
          <w:rFonts w:ascii="Arial" w:hAnsi="Arial" w:cs="Arial"/>
          <w:bCs/>
        </w:rPr>
      </w:pPr>
      <w:r w:rsidRPr="0004165C">
        <w:rPr>
          <w:rFonts w:ascii="Arial" w:hAnsi="Arial" w:cs="Arial"/>
          <w:bCs/>
        </w:rPr>
        <w:t>Szczegółowe zasady uzyskiwania zwolnień z zajęć wychowania fizycznego określa odrębna procedura.</w:t>
      </w:r>
    </w:p>
    <w:p w14:paraId="7D10BE03" w14:textId="77777777" w:rsidR="004A4C6D" w:rsidRPr="0004165C" w:rsidRDefault="004A4C6D" w:rsidP="00A76A72">
      <w:pPr>
        <w:widowControl w:val="0"/>
        <w:numPr>
          <w:ilvl w:val="0"/>
          <w:numId w:val="122"/>
        </w:numPr>
        <w:tabs>
          <w:tab w:val="left" w:pos="284"/>
          <w:tab w:val="left" w:pos="709"/>
        </w:tabs>
        <w:suppressAutoHyphens w:val="0"/>
        <w:spacing w:line="276" w:lineRule="auto"/>
        <w:ind w:left="0" w:firstLine="0"/>
        <w:jc w:val="both"/>
        <w:rPr>
          <w:rFonts w:ascii="Arial" w:hAnsi="Arial" w:cs="Arial"/>
          <w:bCs/>
        </w:rPr>
      </w:pPr>
      <w:r w:rsidRPr="0004165C">
        <w:rPr>
          <w:rFonts w:ascii="Arial" w:hAnsi="Arial" w:cs="Arial"/>
          <w:bCs/>
        </w:rPr>
        <w:t>Dyrektor Szkoły, na wniosek rodziców (prawnych opiekun</w:t>
      </w:r>
      <w:r w:rsidR="00E7621A" w:rsidRPr="0004165C">
        <w:rPr>
          <w:rFonts w:ascii="Arial" w:hAnsi="Arial" w:cs="Arial"/>
          <w:bCs/>
        </w:rPr>
        <w:t>ów) oraz na podstawie op</w:t>
      </w:r>
      <w:r w:rsidRPr="0004165C">
        <w:rPr>
          <w:rFonts w:ascii="Arial" w:hAnsi="Arial" w:cs="Arial"/>
          <w:bCs/>
        </w:rPr>
        <w:t>inii poradni psychologiczno – pedagogicznej, w tym poradni specjalistycznej, zwalnia do końca danego etapu edukacyjnego ucznia z wadą słuchu, z głęboka dysleksją rozwojową, afazją, niepełnosprawnościami sprzężonymi lub z autyzmem, w tym z zespołem Aspergera, z nauki drugiego języka obcego,</w:t>
      </w:r>
    </w:p>
    <w:p w14:paraId="48F85D7D" w14:textId="3D099CFC" w:rsidR="004A4C6D" w:rsidRPr="0004165C" w:rsidRDefault="46E896E4" w:rsidP="437EC7B9">
      <w:pPr>
        <w:widowControl w:val="0"/>
        <w:tabs>
          <w:tab w:val="left" w:pos="284"/>
        </w:tabs>
        <w:suppressAutoHyphens w:val="0"/>
        <w:spacing w:line="276" w:lineRule="auto"/>
        <w:jc w:val="both"/>
        <w:rPr>
          <w:rFonts w:ascii="Arial" w:hAnsi="Arial" w:cs="Arial"/>
        </w:rPr>
      </w:pPr>
      <w:r w:rsidRPr="437EC7B9">
        <w:rPr>
          <w:rFonts w:ascii="Arial" w:hAnsi="Arial" w:cs="Arial"/>
        </w:rPr>
        <w:t xml:space="preserve">1) </w:t>
      </w:r>
      <w:r w:rsidR="004A4C6D" w:rsidRPr="437EC7B9">
        <w:rPr>
          <w:rFonts w:ascii="Arial" w:hAnsi="Arial" w:cs="Arial"/>
        </w:rPr>
        <w:t>w przypadku ucznia posiadającego orzeczenie o potrzebie kształcenia specjalnego albo indywidualnego nauczania zwolnienie z nauki drugiego języka obcego może nastąp</w:t>
      </w:r>
      <w:r w:rsidR="00DE5732" w:rsidRPr="437EC7B9">
        <w:rPr>
          <w:rFonts w:ascii="Arial" w:hAnsi="Arial" w:cs="Arial"/>
        </w:rPr>
        <w:t>ić na podstawie tego orzeczenia;</w:t>
      </w:r>
      <w:r w:rsidR="004A4C6D">
        <w:br/>
      </w:r>
      <w:r w:rsidR="63FFE667" w:rsidRPr="437EC7B9">
        <w:rPr>
          <w:rFonts w:ascii="Arial" w:hAnsi="Arial" w:cs="Arial"/>
        </w:rPr>
        <w:t xml:space="preserve">2) </w:t>
      </w:r>
      <w:r w:rsidR="004A4C6D" w:rsidRPr="437EC7B9">
        <w:rPr>
          <w:rFonts w:ascii="Arial" w:hAnsi="Arial" w:cs="Arial"/>
        </w:rPr>
        <w:t>w przypadku zwolnienia ucznia z nauki drugiego języka obcego w dokumentacji przebiegu nauczania zamiast oceny klasyfikacyjnej wpisu</w:t>
      </w:r>
      <w:r w:rsidR="00DE5732" w:rsidRPr="437EC7B9">
        <w:rPr>
          <w:rFonts w:ascii="Arial" w:hAnsi="Arial" w:cs="Arial"/>
        </w:rPr>
        <w:t>je się „zwolniony”, „zwolniona”.</w:t>
      </w:r>
    </w:p>
    <w:p w14:paraId="4475AD14" w14:textId="77777777" w:rsidR="005B3DA6" w:rsidRPr="0004165C" w:rsidRDefault="005B3DA6" w:rsidP="00A76A72">
      <w:pPr>
        <w:keepLines/>
        <w:numPr>
          <w:ilvl w:val="0"/>
          <w:numId w:val="118"/>
        </w:numPr>
        <w:tabs>
          <w:tab w:val="left" w:pos="284"/>
          <w:tab w:val="left" w:pos="426"/>
        </w:tabs>
        <w:spacing w:line="276" w:lineRule="auto"/>
        <w:ind w:left="0" w:firstLine="0"/>
        <w:jc w:val="both"/>
        <w:rPr>
          <w:rFonts w:ascii="Arial" w:eastAsia="Arial" w:hAnsi="Arial" w:cs="Arial"/>
          <w:b/>
        </w:rPr>
      </w:pPr>
    </w:p>
    <w:p w14:paraId="67CEB35B" w14:textId="77777777" w:rsidR="00A87130" w:rsidRPr="0004165C" w:rsidRDefault="00D113B0" w:rsidP="00A76A72">
      <w:pPr>
        <w:keepLines/>
        <w:tabs>
          <w:tab w:val="left" w:pos="284"/>
          <w:tab w:val="left" w:pos="426"/>
        </w:tabs>
        <w:spacing w:line="276" w:lineRule="auto"/>
        <w:ind w:hanging="426"/>
        <w:jc w:val="center"/>
        <w:rPr>
          <w:rFonts w:ascii="Arial" w:hAnsi="Arial" w:cs="Arial"/>
        </w:rPr>
      </w:pPr>
      <w:r w:rsidRPr="0004165C">
        <w:rPr>
          <w:rFonts w:ascii="Arial" w:hAnsi="Arial" w:cs="Arial"/>
          <w:b/>
        </w:rPr>
        <w:t>§ 118</w:t>
      </w:r>
      <w:r w:rsidR="00A87130" w:rsidRPr="0004165C">
        <w:rPr>
          <w:rFonts w:ascii="Arial" w:hAnsi="Arial" w:cs="Arial"/>
          <w:b/>
        </w:rPr>
        <w:t>.</w:t>
      </w:r>
    </w:p>
    <w:p w14:paraId="75CF8632"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 Klasyfikacja śródroczna polega na okresowym podsumowaniu osiągnięć edukacyjnych ucznia z zajęć edukacyjnych i zachowania ucznia oraz ustaleniu śródrocznych ocen klasyfikacyjnych z zajęć edukacyjnych i śródrocznej oceny klasyfikacyjnej zachowania.</w:t>
      </w:r>
    </w:p>
    <w:p w14:paraId="71363B24" w14:textId="77777777" w:rsidR="005967FF"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2. </w:t>
      </w:r>
      <w:r w:rsidR="0037130A" w:rsidRPr="0004165C">
        <w:rPr>
          <w:rFonts w:ascii="Arial" w:hAnsi="Arial" w:cs="Arial"/>
        </w:rPr>
        <w:t>Śródroczne klasyfikowanie w edukacji wczesnoszkolnej odbywa się raz w roku szkolnym, przed zakończeniem pierwszego półrocza i</w:t>
      </w:r>
      <w:r w:rsidR="007E2C94" w:rsidRPr="0004165C">
        <w:rPr>
          <w:rFonts w:ascii="Arial" w:hAnsi="Arial" w:cs="Arial"/>
        </w:rPr>
        <w:t xml:space="preserve"> </w:t>
      </w:r>
      <w:r w:rsidR="0037130A" w:rsidRPr="0004165C">
        <w:rPr>
          <w:rFonts w:ascii="Arial" w:hAnsi="Arial" w:cs="Arial"/>
        </w:rPr>
        <w:t>polega na okresowym podsumowaniu osiągnięć edukacyjnych ucznia w postaci oceny opisowej przekazywanej rodzicom</w:t>
      </w:r>
      <w:r w:rsidR="00EE02D6" w:rsidRPr="0004165C">
        <w:rPr>
          <w:rFonts w:ascii="Arial" w:hAnsi="Arial" w:cs="Arial"/>
        </w:rPr>
        <w:t>/prawnym opiekunom</w:t>
      </w:r>
      <w:r w:rsidR="0037130A" w:rsidRPr="0004165C">
        <w:rPr>
          <w:rFonts w:ascii="Arial" w:hAnsi="Arial" w:cs="Arial"/>
        </w:rPr>
        <w:t xml:space="preserve"> w formie pisemnej.</w:t>
      </w:r>
      <w:r w:rsidR="003B1E8A" w:rsidRPr="0004165C">
        <w:rPr>
          <w:rFonts w:ascii="Arial" w:hAnsi="Arial" w:cs="Arial"/>
        </w:rPr>
        <w:t xml:space="preserve"> </w:t>
      </w:r>
      <w:r w:rsidR="009360E0" w:rsidRPr="0004165C">
        <w:rPr>
          <w:rFonts w:ascii="Arial" w:hAnsi="Arial" w:cs="Arial"/>
        </w:rPr>
        <w:t xml:space="preserve">O proponowanej ocenie opisowej </w:t>
      </w:r>
      <w:r w:rsidR="00CD32C6" w:rsidRPr="0004165C">
        <w:rPr>
          <w:rFonts w:ascii="Arial" w:hAnsi="Arial" w:cs="Arial"/>
        </w:rPr>
        <w:t>wychowawca informuje</w:t>
      </w:r>
      <w:r w:rsidR="00A3702C" w:rsidRPr="0004165C">
        <w:rPr>
          <w:rFonts w:ascii="Arial" w:hAnsi="Arial" w:cs="Arial"/>
        </w:rPr>
        <w:t xml:space="preserve"> przez dziennik elektroniczny na tydzień przed śródroczną konferencją klasyfikacyjną.</w:t>
      </w:r>
    </w:p>
    <w:p w14:paraId="57A536C2" w14:textId="77777777" w:rsidR="0037130A"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3. </w:t>
      </w:r>
      <w:r w:rsidR="00EB160F" w:rsidRPr="0004165C">
        <w:rPr>
          <w:rFonts w:ascii="Arial" w:hAnsi="Arial" w:cs="Arial"/>
        </w:rPr>
        <w:t>(uchylony)</w:t>
      </w:r>
    </w:p>
    <w:p w14:paraId="768555B0" w14:textId="77777777" w:rsidR="00A87130"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lastRenderedPageBreak/>
        <w:t xml:space="preserve">4. </w:t>
      </w:r>
      <w:r w:rsidR="00A87130" w:rsidRPr="0004165C">
        <w:rPr>
          <w:rFonts w:ascii="Arial" w:hAnsi="Arial" w:cs="Arial"/>
        </w:rPr>
        <w:t>Klasyfikacja roczna polega na podsumowaniu osiągnięć edukacyjnych ucznia z zajęć edukacyjnych i zachowania ucznia w danym roku szkolnym oraz ustaleniu rocznych ocen klasyfikacyjnych z tych zajęć i rocznej oceny klasyfik</w:t>
      </w:r>
      <w:r w:rsidR="00E7621A" w:rsidRPr="0004165C">
        <w:rPr>
          <w:rFonts w:ascii="Arial" w:hAnsi="Arial" w:cs="Arial"/>
        </w:rPr>
        <w:t>acyjnej zachowania, z tym, że w </w:t>
      </w:r>
      <w:r w:rsidR="00A87130" w:rsidRPr="0004165C">
        <w:rPr>
          <w:rFonts w:ascii="Arial" w:hAnsi="Arial" w:cs="Arial"/>
        </w:rPr>
        <w:t>oddziałach klas I - III w przypadku:</w:t>
      </w:r>
    </w:p>
    <w:p w14:paraId="0DE69432"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1) obowiązkowych zajęć edukacyjnych ustala się jedną roczną ocenę klasyfikacyjną z tych zajęć;</w:t>
      </w:r>
    </w:p>
    <w:p w14:paraId="355E8DBE" w14:textId="77777777" w:rsidR="0037130A"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2) dodatkowych zajęć edukacyjnych ustala się jedną roczną ocenę klasyfikacyjną z tych zajęć.</w:t>
      </w:r>
    </w:p>
    <w:p w14:paraId="2A126111" w14:textId="77777777" w:rsidR="0037130A" w:rsidRPr="0004165C" w:rsidRDefault="00005E9D"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 xml:space="preserve">5. </w:t>
      </w:r>
      <w:r w:rsidR="0037130A" w:rsidRPr="0004165C">
        <w:rPr>
          <w:rFonts w:ascii="Arial" w:hAnsi="Arial" w:cs="Arial"/>
        </w:rPr>
        <w:t>Ocena opisowa osiągnięć edukacyjnych</w:t>
      </w:r>
      <w:r w:rsidR="007E2C94" w:rsidRPr="0004165C">
        <w:rPr>
          <w:rFonts w:ascii="Arial" w:hAnsi="Arial" w:cs="Arial"/>
        </w:rPr>
        <w:t xml:space="preserve"> </w:t>
      </w:r>
      <w:r w:rsidR="0037130A" w:rsidRPr="0004165C">
        <w:rPr>
          <w:rFonts w:ascii="Arial" w:hAnsi="Arial" w:cs="Arial"/>
        </w:rPr>
        <w:t>ucznia klas I – III uwzględnia oceny bieżą</w:t>
      </w:r>
      <w:r w:rsidR="00E7621A" w:rsidRPr="0004165C">
        <w:rPr>
          <w:rFonts w:ascii="Arial" w:hAnsi="Arial" w:cs="Arial"/>
        </w:rPr>
        <w:t>ce z </w:t>
      </w:r>
      <w:r w:rsidR="0037130A" w:rsidRPr="0004165C">
        <w:rPr>
          <w:rFonts w:ascii="Arial" w:hAnsi="Arial" w:cs="Arial"/>
        </w:rPr>
        <w:t>zajęć edukacyjn</w:t>
      </w:r>
      <w:r w:rsidR="00EB160F" w:rsidRPr="0004165C">
        <w:rPr>
          <w:rFonts w:ascii="Arial" w:hAnsi="Arial" w:cs="Arial"/>
        </w:rPr>
        <w:t>ych oraz obserwacje nauczycieli.</w:t>
      </w:r>
    </w:p>
    <w:p w14:paraId="5CD6C3E2" w14:textId="77777777" w:rsidR="00EE02D6" w:rsidRPr="0004165C" w:rsidRDefault="00EB160F" w:rsidP="00A76A72">
      <w:pPr>
        <w:widowControl w:val="0"/>
        <w:tabs>
          <w:tab w:val="left" w:pos="284"/>
        </w:tabs>
        <w:suppressAutoHyphens w:val="0"/>
        <w:spacing w:line="276" w:lineRule="auto"/>
        <w:jc w:val="both"/>
        <w:rPr>
          <w:rFonts w:ascii="Arial" w:hAnsi="Arial" w:cs="Arial"/>
        </w:rPr>
      </w:pPr>
      <w:r w:rsidRPr="0004165C">
        <w:rPr>
          <w:rFonts w:ascii="Arial" w:hAnsi="Arial" w:cs="Arial"/>
        </w:rPr>
        <w:t>5a</w:t>
      </w:r>
      <w:r w:rsidR="00D1758E" w:rsidRPr="0004165C">
        <w:rPr>
          <w:rFonts w:ascii="Arial" w:hAnsi="Arial" w:cs="Arial"/>
        </w:rPr>
        <w:t>.</w:t>
      </w:r>
      <w:r w:rsidRPr="0004165C">
        <w:rPr>
          <w:rFonts w:ascii="Arial" w:hAnsi="Arial" w:cs="Arial"/>
        </w:rPr>
        <w:t xml:space="preserve"> O</w:t>
      </w:r>
      <w:r w:rsidR="00EE02D6" w:rsidRPr="0004165C">
        <w:rPr>
          <w:rFonts w:ascii="Arial" w:hAnsi="Arial" w:cs="Arial"/>
        </w:rPr>
        <w:t xml:space="preserve"> proponowanej ocenie opisowej wychowawca informuje rodziców/prawnych opiekunów przez dzie</w:t>
      </w:r>
      <w:r w:rsidR="00CA2948" w:rsidRPr="0004165C">
        <w:rPr>
          <w:rFonts w:ascii="Arial" w:hAnsi="Arial" w:cs="Arial"/>
        </w:rPr>
        <w:t>nnik elektroniczny na tydzień przed roczną konferencją klasyfikacyjną.</w:t>
      </w:r>
    </w:p>
    <w:p w14:paraId="30B31A76" w14:textId="77777777" w:rsidR="000231FA" w:rsidRPr="0004165C" w:rsidRDefault="0037130A"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6. Nauczyciel języka angielskiego przekazuje nauczycielom klas I</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 xml:space="preserve">III ocenę opisową każdego ucznia, która jest dopisywana do śródrocznej i rocznej oceny klasyfikacyjnej osiągnięć edukacyjnych. </w:t>
      </w:r>
    </w:p>
    <w:p w14:paraId="0050EE19" w14:textId="77777777" w:rsidR="000231FA" w:rsidRPr="0004165C" w:rsidRDefault="00005E9D" w:rsidP="00A76A72">
      <w:pPr>
        <w:widowControl w:val="0"/>
        <w:numPr>
          <w:ilvl w:val="0"/>
          <w:numId w:val="118"/>
        </w:numPr>
        <w:tabs>
          <w:tab w:val="left" w:pos="284"/>
          <w:tab w:val="left" w:pos="567"/>
          <w:tab w:val="left" w:pos="709"/>
        </w:tabs>
        <w:suppressAutoHyphens w:val="0"/>
        <w:spacing w:line="276" w:lineRule="auto"/>
        <w:ind w:left="0" w:firstLine="0"/>
        <w:jc w:val="both"/>
        <w:rPr>
          <w:rFonts w:ascii="Arial" w:hAnsi="Arial" w:cs="Arial"/>
        </w:rPr>
      </w:pPr>
      <w:r w:rsidRPr="0004165C">
        <w:rPr>
          <w:rFonts w:ascii="Arial" w:hAnsi="Arial" w:cs="Arial"/>
        </w:rPr>
        <w:t xml:space="preserve">7. </w:t>
      </w:r>
      <w:r w:rsidR="000231FA" w:rsidRPr="0004165C">
        <w:rPr>
          <w:rFonts w:ascii="Arial" w:hAnsi="Arial" w:cs="Arial"/>
        </w:rPr>
        <w:t>Klasyfikacja śródroczna i roczna ucznia z upośledzeniem umysłowym w stopniu umiarkowanym lub znacznym polega na okresowym podsumowaniu jego osiągnięć edukacyjnych z zajęć edukacyjnych określonych w szkolnym planie nauczania, z uwzględnieniem indywidualnego programu edukacyjnego opracowanego dla niego na podstawie odrębnych przepisów oraz ustaleniu śródrocznych ocen klasyfikacyjnych z zajęć edukacyjnych.</w:t>
      </w:r>
    </w:p>
    <w:p w14:paraId="6A3FD1FF" w14:textId="77777777" w:rsidR="000231FA" w:rsidRPr="0004165C" w:rsidRDefault="000231FA"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8.</w:t>
      </w:r>
      <w:r w:rsidR="00005E9D" w:rsidRPr="0004165C">
        <w:rPr>
          <w:rFonts w:ascii="Arial" w:hAnsi="Arial" w:cs="Arial"/>
        </w:rPr>
        <w:t xml:space="preserve"> </w:t>
      </w:r>
      <w:r w:rsidRPr="0004165C">
        <w:rPr>
          <w:rFonts w:ascii="Arial" w:hAnsi="Arial" w:cs="Arial"/>
        </w:rPr>
        <w:t>Oceny bieżące oraz śródroczne i roczne oceny klasyfikacyjne z zajęć edukacyjnych dla uczniów z upośledzeniem umysłowym w stopniu umiarkowanym lu</w:t>
      </w:r>
      <w:r w:rsidR="002D1668" w:rsidRPr="0004165C">
        <w:rPr>
          <w:rFonts w:ascii="Arial" w:hAnsi="Arial" w:cs="Arial"/>
        </w:rPr>
        <w:t>b znacznym są ocenami opisowymi.</w:t>
      </w:r>
    </w:p>
    <w:p w14:paraId="4BD1C58A" w14:textId="77777777" w:rsidR="002D1668" w:rsidRPr="0004165C" w:rsidRDefault="002D1668"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9. O promowaniu do klasy programowo wyższej uc</w:t>
      </w:r>
      <w:r w:rsidR="00E7621A" w:rsidRPr="0004165C">
        <w:rPr>
          <w:rFonts w:ascii="Arial" w:hAnsi="Arial" w:cs="Arial"/>
        </w:rPr>
        <w:t>znia posiadającego orzeczenie o </w:t>
      </w:r>
      <w:r w:rsidRPr="0004165C">
        <w:rPr>
          <w:rFonts w:ascii="Arial" w:hAnsi="Arial" w:cs="Arial"/>
        </w:rPr>
        <w:t>potrzebie kształcenia specjalnego wydane ze względu na upośledzenie umysłowe w stopniu umiarkowanym lub znacznym postanawia rada pedagogiczna, uwzględniając ustalenia zawarte w indywidualnym programie edukacyjno</w:t>
      </w:r>
      <w:r w:rsidR="00005E9D" w:rsidRPr="0004165C">
        <w:rPr>
          <w:rFonts w:ascii="Arial" w:hAnsi="Arial" w:cs="Arial"/>
        </w:rPr>
        <w:t xml:space="preserve"> </w:t>
      </w:r>
      <w:r w:rsidRPr="0004165C">
        <w:rPr>
          <w:rFonts w:ascii="Arial" w:hAnsi="Arial" w:cs="Arial"/>
        </w:rPr>
        <w:t>- terapeutycznym.</w:t>
      </w:r>
    </w:p>
    <w:p w14:paraId="120C4E94" w14:textId="77777777" w:rsidR="006D13FE" w:rsidRPr="0004165C" w:rsidRDefault="006D13FE" w:rsidP="00A76A72">
      <w:pPr>
        <w:widowControl w:val="0"/>
        <w:tabs>
          <w:tab w:val="left" w:pos="709"/>
        </w:tabs>
        <w:suppressAutoHyphens w:val="0"/>
        <w:spacing w:line="276" w:lineRule="auto"/>
        <w:jc w:val="both"/>
        <w:rPr>
          <w:rFonts w:ascii="Arial" w:hAnsi="Arial" w:cs="Arial"/>
        </w:rPr>
      </w:pPr>
    </w:p>
    <w:p w14:paraId="5C7AB35E" w14:textId="77777777" w:rsidR="00B82DB0" w:rsidRPr="0004165C" w:rsidRDefault="005967FF" w:rsidP="00A76A72">
      <w:pPr>
        <w:keepLines/>
        <w:numPr>
          <w:ilvl w:val="0"/>
          <w:numId w:val="118"/>
        </w:numPr>
        <w:spacing w:line="276" w:lineRule="auto"/>
        <w:ind w:left="0" w:hanging="567"/>
        <w:jc w:val="center"/>
        <w:rPr>
          <w:rFonts w:ascii="Arial" w:hAnsi="Arial" w:cs="Arial"/>
        </w:rPr>
      </w:pPr>
      <w:r w:rsidRPr="0004165C">
        <w:rPr>
          <w:rFonts w:ascii="Arial" w:hAnsi="Arial" w:cs="Arial"/>
          <w:b/>
        </w:rPr>
        <w:t>§ 119</w:t>
      </w:r>
      <w:r w:rsidR="00B82DB0" w:rsidRPr="0004165C">
        <w:rPr>
          <w:rFonts w:ascii="Arial" w:hAnsi="Arial" w:cs="Arial"/>
          <w:b/>
        </w:rPr>
        <w:t>.</w:t>
      </w:r>
    </w:p>
    <w:p w14:paraId="52A9ED7D" w14:textId="77777777" w:rsidR="00A87130" w:rsidRPr="0004165C" w:rsidRDefault="00B82DB0"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Na tydzień przed rocznym klasyfikacyjnym zebraniem Rady Pedagogicznej Szkoły nauczyciele prowadzący poszczególne zajęcia edukacyjne oraz wychowawca klasy są obowiązani poinformować ucznia na lekcjach przedmiotowy</w:t>
      </w:r>
      <w:r w:rsidR="00E7621A" w:rsidRPr="0004165C">
        <w:rPr>
          <w:rFonts w:ascii="Arial" w:hAnsi="Arial" w:cs="Arial"/>
        </w:rPr>
        <w:t>ch oraz godzinie z </w:t>
      </w:r>
      <w:r w:rsidR="00A87130" w:rsidRPr="0004165C">
        <w:rPr>
          <w:rFonts w:ascii="Arial" w:hAnsi="Arial" w:cs="Arial"/>
        </w:rPr>
        <w:t>w</w:t>
      </w:r>
      <w:r w:rsidR="005F51BF" w:rsidRPr="0004165C">
        <w:rPr>
          <w:rFonts w:ascii="Arial" w:hAnsi="Arial" w:cs="Arial"/>
        </w:rPr>
        <w:t>ychowawcą</w:t>
      </w:r>
      <w:r w:rsidR="00A87130" w:rsidRPr="0004165C">
        <w:rPr>
          <w:rFonts w:ascii="Arial" w:hAnsi="Arial" w:cs="Arial"/>
        </w:rPr>
        <w:t xml:space="preserve"> o przewidywanych dla niego rocznych ocenach klasyfikacyjnych z zajęć edukacyjnych </w:t>
      </w:r>
      <w:r w:rsidR="009C19E7" w:rsidRPr="0004165C">
        <w:rPr>
          <w:rFonts w:ascii="Arial" w:hAnsi="Arial" w:cs="Arial"/>
        </w:rPr>
        <w:br/>
      </w:r>
      <w:r w:rsidR="00A87130" w:rsidRPr="0004165C">
        <w:rPr>
          <w:rFonts w:ascii="Arial" w:hAnsi="Arial" w:cs="Arial"/>
        </w:rPr>
        <w:t>i przewidywanej rocznej ocenie klasyfikacyjnej zachowania.</w:t>
      </w:r>
      <w:r w:rsidR="005F51BF" w:rsidRPr="0004165C">
        <w:rPr>
          <w:rFonts w:ascii="Arial" w:hAnsi="Arial" w:cs="Arial"/>
        </w:rPr>
        <w:t xml:space="preserve"> Rodzice zapoznają się </w:t>
      </w:r>
      <w:r w:rsidR="009C19E7" w:rsidRPr="0004165C">
        <w:rPr>
          <w:rFonts w:ascii="Arial" w:hAnsi="Arial" w:cs="Arial"/>
        </w:rPr>
        <w:br/>
      </w:r>
      <w:r w:rsidR="005F51BF" w:rsidRPr="0004165C">
        <w:rPr>
          <w:rFonts w:ascii="Arial" w:hAnsi="Arial" w:cs="Arial"/>
        </w:rPr>
        <w:t>z przewidywanymi ocenami poprzez dziennik elektroniczny.</w:t>
      </w:r>
    </w:p>
    <w:p w14:paraId="03814DC7" w14:textId="77777777" w:rsidR="00A87130" w:rsidRPr="0004165C" w:rsidRDefault="004421D1"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O przewidywanych ocenach niedostatecznych wychowawcy informują rodziców w formie pisemnej na miesiąc przed zakończeniem półrocza (roku szkolnego).</w:t>
      </w:r>
    </w:p>
    <w:p w14:paraId="41B25086" w14:textId="77777777" w:rsidR="00A87130" w:rsidRPr="0004165C" w:rsidRDefault="004421D1" w:rsidP="00A76A72">
      <w:pPr>
        <w:keepLines/>
        <w:tabs>
          <w:tab w:val="left" w:pos="0"/>
        </w:tabs>
        <w:spacing w:line="276" w:lineRule="auto"/>
        <w:jc w:val="both"/>
        <w:rPr>
          <w:rFonts w:ascii="Arial" w:hAnsi="Arial" w:cs="Arial"/>
        </w:rPr>
      </w:pPr>
      <w:r w:rsidRPr="0004165C">
        <w:rPr>
          <w:rFonts w:ascii="Arial" w:hAnsi="Arial" w:cs="Arial"/>
        </w:rPr>
        <w:t>3</w:t>
      </w:r>
      <w:r w:rsidR="00A87130" w:rsidRPr="0004165C">
        <w:rPr>
          <w:rFonts w:ascii="Arial" w:hAnsi="Arial" w:cs="Arial"/>
        </w:rPr>
        <w:t>. Klasyfikacji końcowej dokonuje się w oddziale klasy programowo najwyższej.</w:t>
      </w:r>
    </w:p>
    <w:p w14:paraId="11DEB9CD" w14:textId="77777777" w:rsidR="00A87130" w:rsidRPr="0004165C" w:rsidRDefault="004421D1" w:rsidP="00A76A72">
      <w:pPr>
        <w:keepLines/>
        <w:numPr>
          <w:ilvl w:val="0"/>
          <w:numId w:val="118"/>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Na klasyfikację końcową składają się:</w:t>
      </w:r>
    </w:p>
    <w:p w14:paraId="538B49F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roczne oceny klasyfikacyjne z zajęć edukacyjnych ustalone w oddziale klasy programowo najwyższej;</w:t>
      </w:r>
    </w:p>
    <w:p w14:paraId="31A3F16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roczne oceny klasyfikacyjne z zajęć edukacyjnych, których realizacja zakończyła się odpowiednio w klasach programowo niższych;</w:t>
      </w:r>
    </w:p>
    <w:p w14:paraId="51938CD2" w14:textId="77777777" w:rsidR="00A87130" w:rsidRPr="0004165C" w:rsidRDefault="00A87130" w:rsidP="00A76A72">
      <w:pPr>
        <w:numPr>
          <w:ilvl w:val="0"/>
          <w:numId w:val="118"/>
        </w:numPr>
        <w:spacing w:line="276" w:lineRule="auto"/>
        <w:ind w:left="0" w:firstLine="0"/>
        <w:jc w:val="both"/>
        <w:rPr>
          <w:rFonts w:ascii="Arial" w:eastAsia="Arial" w:hAnsi="Arial" w:cs="Arial"/>
          <w:b/>
        </w:rPr>
      </w:pPr>
      <w:r w:rsidRPr="0004165C">
        <w:rPr>
          <w:rFonts w:ascii="Arial" w:hAnsi="Arial" w:cs="Arial"/>
        </w:rPr>
        <w:t>3) roczna ocena klasyfikacyjna zachowania ustalona w klasie programowo najwyższej.</w:t>
      </w:r>
    </w:p>
    <w:p w14:paraId="42AFC42D" w14:textId="77777777" w:rsidR="009579D4" w:rsidRPr="0004165C" w:rsidRDefault="009579D4" w:rsidP="00A76A72">
      <w:pPr>
        <w:numPr>
          <w:ilvl w:val="0"/>
          <w:numId w:val="118"/>
        </w:numPr>
        <w:spacing w:line="276" w:lineRule="auto"/>
        <w:ind w:left="0" w:firstLine="0"/>
        <w:jc w:val="both"/>
        <w:rPr>
          <w:rFonts w:ascii="Arial" w:eastAsia="Arial" w:hAnsi="Arial" w:cs="Arial"/>
          <w:b/>
        </w:rPr>
      </w:pPr>
    </w:p>
    <w:p w14:paraId="368B01F4" w14:textId="77777777" w:rsidR="00A87130" w:rsidRPr="0004165C" w:rsidRDefault="005967FF" w:rsidP="00A76A72">
      <w:pPr>
        <w:keepLines/>
        <w:numPr>
          <w:ilvl w:val="0"/>
          <w:numId w:val="118"/>
        </w:numPr>
        <w:spacing w:line="276" w:lineRule="auto"/>
        <w:ind w:left="0" w:hanging="426"/>
        <w:jc w:val="center"/>
        <w:rPr>
          <w:rFonts w:ascii="Arial" w:hAnsi="Arial" w:cs="Arial"/>
        </w:rPr>
      </w:pPr>
      <w:r w:rsidRPr="0004165C">
        <w:rPr>
          <w:rFonts w:ascii="Arial" w:hAnsi="Arial" w:cs="Arial"/>
          <w:b/>
        </w:rPr>
        <w:t>§ 120</w:t>
      </w:r>
      <w:r w:rsidR="00A87130" w:rsidRPr="0004165C">
        <w:rPr>
          <w:rFonts w:ascii="Arial" w:hAnsi="Arial" w:cs="Arial"/>
          <w:b/>
        </w:rPr>
        <w:t>.</w:t>
      </w:r>
    </w:p>
    <w:p w14:paraId="4ACD3542" w14:textId="77777777" w:rsidR="00A87130" w:rsidRPr="0004165C" w:rsidRDefault="002E21EA" w:rsidP="00A76A72">
      <w:pPr>
        <w:keepLines/>
        <w:numPr>
          <w:ilvl w:val="0"/>
          <w:numId w:val="118"/>
        </w:numPr>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Śródroczne i roczne oceny klasyfikacyjne z obowiązkowych zajęć edukacyjnych ustalają nauczyciele prowadzący poszczególne obowiązkowe zaj</w:t>
      </w:r>
      <w:r w:rsidR="00E7621A" w:rsidRPr="0004165C">
        <w:rPr>
          <w:rFonts w:ascii="Arial" w:hAnsi="Arial" w:cs="Arial"/>
        </w:rPr>
        <w:t>ęcia edukacyjne, a śródroczną i </w:t>
      </w:r>
      <w:r w:rsidR="00A87130" w:rsidRPr="0004165C">
        <w:rPr>
          <w:rFonts w:ascii="Arial" w:hAnsi="Arial" w:cs="Arial"/>
        </w:rPr>
        <w:t>roczną ocenę klasyfikacyjną zachowania - wychowawca klasy po zasięgnięciu opinii nauczycieli, uczniów danej klasy oraz ocenianego ucznia.</w:t>
      </w:r>
    </w:p>
    <w:p w14:paraId="4C3B9AC3" w14:textId="77777777" w:rsidR="00FE009B"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3B1E8A" w:rsidRPr="0004165C">
        <w:rPr>
          <w:rFonts w:ascii="Arial" w:hAnsi="Arial" w:cs="Arial"/>
        </w:rPr>
        <w:t xml:space="preserve"> </w:t>
      </w:r>
      <w:r w:rsidRPr="0004165C">
        <w:rPr>
          <w:rFonts w:ascii="Arial" w:hAnsi="Arial" w:cs="Arial"/>
        </w:rPr>
        <w:t xml:space="preserve">Śródroczne i roczne oceny klasyfikacyjne z dodatkowych zajęć edukacyjnych ustalają nauczyciele prowadzący poszczególne dodatkowe zajęcia edukacyjne. </w:t>
      </w:r>
    </w:p>
    <w:p w14:paraId="2834FEE0" w14:textId="77777777" w:rsidR="00C671DC"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Roczna ocena klasyfikacyjna z dodatkowych zajęć edukacyjnych nie ma wpływu na promocję do klasy programowo wyższej ani na ukończenie Szkoły.</w:t>
      </w:r>
    </w:p>
    <w:p w14:paraId="30856434" w14:textId="77777777" w:rsidR="00FE009B" w:rsidRPr="0004165C" w:rsidRDefault="00FE009B" w:rsidP="00A76A72">
      <w:pPr>
        <w:keepLines/>
        <w:numPr>
          <w:ilvl w:val="0"/>
          <w:numId w:val="118"/>
        </w:numPr>
        <w:spacing w:line="276" w:lineRule="auto"/>
        <w:ind w:left="0" w:firstLine="0"/>
        <w:jc w:val="both"/>
        <w:rPr>
          <w:rFonts w:ascii="Arial" w:hAnsi="Arial" w:cs="Arial"/>
        </w:rPr>
      </w:pPr>
      <w:r w:rsidRPr="0004165C">
        <w:rPr>
          <w:rFonts w:ascii="Arial" w:hAnsi="Arial" w:cs="Arial"/>
        </w:rPr>
        <w:t>4. W przypadku niesklasyfikowania ucznia z obowiązkowych lub dodatkowych zajęć edukacyjnych w dokumentacji przebiegu nauczania zamiast oceny klasyfikacyjnej wpisuje się „nieklasyfikowany’ albo „nieklasyfikowana”.</w:t>
      </w:r>
    </w:p>
    <w:p w14:paraId="338B8FC7" w14:textId="77777777" w:rsidR="00C671DC"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 </w:t>
      </w:r>
      <w:r w:rsidR="00C671DC" w:rsidRPr="0004165C">
        <w:rPr>
          <w:rFonts w:ascii="Arial" w:hAnsi="Arial" w:cs="Arial"/>
        </w:rPr>
        <w:t>Oceny śródroczne i roczne klasyfikacyjne z zajęć edukacyjnych nie mają wpływu na śródroczną i roczną oc</w:t>
      </w:r>
      <w:r w:rsidR="00FE009B" w:rsidRPr="0004165C">
        <w:rPr>
          <w:rFonts w:ascii="Arial" w:hAnsi="Arial" w:cs="Arial"/>
        </w:rPr>
        <w:t>enę klasyfikacyjną</w:t>
      </w:r>
      <w:r w:rsidR="007E2C94" w:rsidRPr="0004165C">
        <w:rPr>
          <w:rFonts w:ascii="Arial" w:hAnsi="Arial" w:cs="Arial"/>
        </w:rPr>
        <w:t xml:space="preserve"> </w:t>
      </w:r>
      <w:r w:rsidR="00C671DC" w:rsidRPr="0004165C">
        <w:rPr>
          <w:rFonts w:ascii="Arial" w:hAnsi="Arial" w:cs="Arial"/>
        </w:rPr>
        <w:t>zachowania.</w:t>
      </w:r>
    </w:p>
    <w:p w14:paraId="14720DB8" w14:textId="77777777" w:rsidR="00527701"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6</w:t>
      </w:r>
      <w:r w:rsidR="00C671DC" w:rsidRPr="0004165C">
        <w:rPr>
          <w:rFonts w:ascii="Arial" w:hAnsi="Arial" w:cs="Arial"/>
        </w:rPr>
        <w:t>. Ustalona przez nauczyciela niedostateczna ocena klasyfikacyjna roczna może być zmieniona tylko w wyniku egzaminu poprawkowego, który przeprowadza się zgod</w:t>
      </w:r>
      <w:r w:rsidR="00E7621A" w:rsidRPr="0004165C">
        <w:rPr>
          <w:rFonts w:ascii="Arial" w:hAnsi="Arial" w:cs="Arial"/>
        </w:rPr>
        <w:t>nie z </w:t>
      </w:r>
      <w:r w:rsidR="00C671DC" w:rsidRPr="0004165C">
        <w:rPr>
          <w:rFonts w:ascii="Arial" w:hAnsi="Arial" w:cs="Arial"/>
        </w:rPr>
        <w:t>zasadami określonymi w statucie szkoły.</w:t>
      </w:r>
    </w:p>
    <w:p w14:paraId="14AE57ED" w14:textId="77777777" w:rsidR="00527701"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7</w:t>
      </w:r>
      <w:r w:rsidR="002E21EA" w:rsidRPr="0004165C">
        <w:rPr>
          <w:rFonts w:ascii="Arial" w:hAnsi="Arial" w:cs="Arial"/>
        </w:rPr>
        <w:t xml:space="preserve">. </w:t>
      </w:r>
      <w:r w:rsidR="00527701" w:rsidRPr="0004165C">
        <w:rPr>
          <w:rFonts w:ascii="Arial" w:hAnsi="Arial" w:cs="Arial"/>
        </w:rPr>
        <w:t>Uczeń otrzymuje promocję do klasy programowo wyższej, jeżeli z wszystkich obowiązkowych zajęć edukacyjnych uzyskał pozytywne oceny w klasyfikacji rocznej.</w:t>
      </w:r>
    </w:p>
    <w:p w14:paraId="2F8FBABA"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8</w:t>
      </w:r>
      <w:r w:rsidR="00527701" w:rsidRPr="0004165C">
        <w:rPr>
          <w:rFonts w:ascii="Arial" w:hAnsi="Arial" w:cs="Arial"/>
        </w:rPr>
        <w:t xml:space="preserve">. Średnią ocen wyznacza się ze wszystkich obowiązkowych, dodatkowych przedmiotów nauczania </w:t>
      </w:r>
      <w:r w:rsidR="00C832D7" w:rsidRPr="00C832D7">
        <w:rPr>
          <w:rFonts w:ascii="Arial" w:hAnsi="Arial" w:cs="Arial"/>
        </w:rPr>
        <w:t>oprócz</w:t>
      </w:r>
      <w:r w:rsidR="00527701" w:rsidRPr="0004165C">
        <w:rPr>
          <w:rFonts w:ascii="Arial" w:hAnsi="Arial" w:cs="Arial"/>
        </w:rPr>
        <w:t xml:space="preserve"> religii i etyki.</w:t>
      </w:r>
    </w:p>
    <w:p w14:paraId="6E8C6595"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9</w:t>
      </w:r>
      <w:r w:rsidR="00A61F5A" w:rsidRPr="0004165C">
        <w:rPr>
          <w:rFonts w:ascii="Arial" w:hAnsi="Arial" w:cs="Arial"/>
        </w:rPr>
        <w:t xml:space="preserve">. </w:t>
      </w:r>
      <w:r w:rsidR="00A87130" w:rsidRPr="0004165C">
        <w:rPr>
          <w:rFonts w:ascii="Arial" w:hAnsi="Arial" w:cs="Arial"/>
        </w:rPr>
        <w:t>Jeżeli w wyniku klasyfikacji śródrocznej stwierdzono, że poziom osiągnięć edukacyjnych ucznia uniemożliwi lub utrudni kontynuowanie nauki w klasie programowo wyższej (półroczu programowo wyższym), Szkoła, w miarę możliwości, stwarza uczniowi szansę uzupełnienia braków.</w:t>
      </w:r>
    </w:p>
    <w:p w14:paraId="033A80C1"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10</w:t>
      </w:r>
      <w:r w:rsidR="00A61F5A" w:rsidRPr="0004165C">
        <w:rPr>
          <w:rFonts w:ascii="Arial" w:hAnsi="Arial" w:cs="Arial"/>
        </w:rPr>
        <w:t xml:space="preserve">. Uczeń, który w wyniku klasyfikacji rocznej uzyskał średnią rocznych ocen klasyfikacyjnych co najmniej 4,75 oraz co najmniej bardzo dobrą roczną ocenę klasyfikacyjną zachowania otrzymuje promocję do klasy programowo wyższej </w:t>
      </w:r>
      <w:r w:rsidR="009C19E7" w:rsidRPr="0004165C">
        <w:rPr>
          <w:rFonts w:ascii="Arial" w:hAnsi="Arial" w:cs="Arial"/>
        </w:rPr>
        <w:br/>
      </w:r>
      <w:r w:rsidR="00A61F5A" w:rsidRPr="0004165C">
        <w:rPr>
          <w:rFonts w:ascii="Arial" w:hAnsi="Arial" w:cs="Arial"/>
        </w:rPr>
        <w:t>z wyróżnieniem.</w:t>
      </w:r>
    </w:p>
    <w:p w14:paraId="72BB6E44"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11</w:t>
      </w:r>
      <w:r w:rsidR="00A61F5A" w:rsidRPr="0004165C">
        <w:rPr>
          <w:rFonts w:ascii="Arial" w:hAnsi="Arial" w:cs="Arial"/>
        </w:rPr>
        <w:t>.</w:t>
      </w:r>
      <w:r w:rsidR="00A61F5A" w:rsidRPr="0004165C">
        <w:rPr>
          <w:rFonts w:ascii="Arial" w:eastAsia="Arial" w:hAnsi="Arial" w:cs="Arial"/>
        </w:rPr>
        <w:t xml:space="preserve"> </w:t>
      </w:r>
      <w:r w:rsidR="00A61F5A" w:rsidRPr="0004165C">
        <w:rPr>
          <w:rFonts w:ascii="Arial" w:hAnsi="Arial" w:cs="Arial"/>
        </w:rPr>
        <w:t>Laureaci konkursów przedmiotowych o zasięgu wojewódzkim i ponadwojewódzkim oraz laureaci i finaliści olimpiad przedmiotowych otrzymują z danych zajęć edukacyjnych celującą roczną (półroczną) ocenę klasyfikacyjną.</w:t>
      </w:r>
    </w:p>
    <w:p w14:paraId="67E585DC" w14:textId="77777777" w:rsidR="00A61F5A" w:rsidRPr="0004165C" w:rsidRDefault="00A61F5A"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617AA0" w:rsidRPr="0004165C">
        <w:rPr>
          <w:rFonts w:ascii="Arial" w:hAnsi="Arial" w:cs="Arial"/>
        </w:rPr>
        <w:t xml:space="preserve">2. </w:t>
      </w:r>
      <w:r w:rsidRPr="0004165C">
        <w:rPr>
          <w:rFonts w:ascii="Arial" w:hAnsi="Arial" w:cs="Arial"/>
        </w:rPr>
        <w:t>Uczeń, który tytuł laureata konkursu przedmiotowego o zasięg</w:t>
      </w:r>
      <w:r w:rsidR="00E7621A" w:rsidRPr="0004165C">
        <w:rPr>
          <w:rFonts w:ascii="Arial" w:hAnsi="Arial" w:cs="Arial"/>
        </w:rPr>
        <w:t>u wojewódzkim i </w:t>
      </w:r>
      <w:r w:rsidRPr="0004165C">
        <w:rPr>
          <w:rFonts w:ascii="Arial" w:hAnsi="Arial" w:cs="Arial"/>
        </w:rPr>
        <w:t>ponadwojewódzkim bądź laureata lub finalisty olimpiady przedmiotowej uzyskał po ustaleniu albo uzyskaniu rocznej (półrocznej) oceny klasyfikacyjnej z zajęć edukacyjnych, otrzymuje z tych zajęć edukacyjnych celującą końcową ocenę klasyfikacyjną.</w:t>
      </w:r>
    </w:p>
    <w:p w14:paraId="271CA723" w14:textId="77777777" w:rsidR="00A61F5A" w:rsidRPr="0004165C" w:rsidRDefault="00A61F5A" w:rsidP="00A76A72">
      <w:pPr>
        <w:keepLines/>
        <w:spacing w:line="276" w:lineRule="auto"/>
        <w:jc w:val="both"/>
        <w:rPr>
          <w:rFonts w:ascii="Arial" w:hAnsi="Arial" w:cs="Arial"/>
        </w:rPr>
      </w:pPr>
    </w:p>
    <w:p w14:paraId="4458929E" w14:textId="77777777" w:rsidR="00A87130" w:rsidRPr="0004165C" w:rsidRDefault="005548D5" w:rsidP="00A76A72">
      <w:pPr>
        <w:keepLines/>
        <w:numPr>
          <w:ilvl w:val="0"/>
          <w:numId w:val="118"/>
        </w:numPr>
        <w:spacing w:line="276" w:lineRule="auto"/>
        <w:ind w:left="0" w:hanging="426"/>
        <w:jc w:val="center"/>
        <w:rPr>
          <w:rFonts w:ascii="Arial" w:hAnsi="Arial" w:cs="Arial"/>
        </w:rPr>
      </w:pPr>
      <w:r w:rsidRPr="0004165C">
        <w:rPr>
          <w:rFonts w:ascii="Arial" w:hAnsi="Arial" w:cs="Arial"/>
          <w:b/>
        </w:rPr>
        <w:t>§ </w:t>
      </w:r>
      <w:r w:rsidR="005967FF" w:rsidRPr="0004165C">
        <w:rPr>
          <w:rFonts w:ascii="Arial" w:hAnsi="Arial" w:cs="Arial"/>
          <w:b/>
        </w:rPr>
        <w:t>121</w:t>
      </w:r>
      <w:r w:rsidR="00A87130" w:rsidRPr="0004165C">
        <w:rPr>
          <w:rFonts w:ascii="Arial" w:hAnsi="Arial" w:cs="Arial"/>
          <w:b/>
        </w:rPr>
        <w:t>.</w:t>
      </w:r>
    </w:p>
    <w:p w14:paraId="5B4FF60F" w14:textId="77777777" w:rsidR="00A87130" w:rsidRPr="0004165C" w:rsidRDefault="009579D4" w:rsidP="00A76A72">
      <w:pPr>
        <w:keepLines/>
        <w:numPr>
          <w:ilvl w:val="0"/>
          <w:numId w:val="118"/>
        </w:numPr>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 xml:space="preserve">W oddziałach klas I - III oceny bieżące, śródroczne </w:t>
      </w:r>
      <w:r w:rsidR="00E7621A" w:rsidRPr="0004165C">
        <w:rPr>
          <w:rFonts w:ascii="Arial" w:hAnsi="Arial" w:cs="Arial"/>
        </w:rPr>
        <w:t>i roczne oceny klasyfikacyjne z </w:t>
      </w:r>
      <w:r w:rsidR="00A87130" w:rsidRPr="0004165C">
        <w:rPr>
          <w:rFonts w:ascii="Arial" w:hAnsi="Arial" w:cs="Arial"/>
        </w:rPr>
        <w:t>obowiązkowych i dodatkowych zajęć edukacyjnych oraz zajęć dla mniejszości narodowej, a także śródroczna i roczna ocena klasyfikacyjna zachowania są ocenami opisowymi.</w:t>
      </w:r>
    </w:p>
    <w:p w14:paraId="30D7A235"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Począwszy od klasy IV bieżące, śródroczne i roczne oceny klasyfikacyjne z zajęć edukacyjnych ustala się w stopniach według następującej skali:</w:t>
      </w:r>
    </w:p>
    <w:p w14:paraId="5A29F62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stopień celujący – 6;</w:t>
      </w:r>
    </w:p>
    <w:p w14:paraId="430A927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2) stopień bardzo dobry – 5;</w:t>
      </w:r>
    </w:p>
    <w:p w14:paraId="75BEC5F3"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stopień dobry – 4;</w:t>
      </w:r>
    </w:p>
    <w:p w14:paraId="663D594F"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stopień dostateczny – 3;</w:t>
      </w:r>
    </w:p>
    <w:p w14:paraId="36F24C5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5) stopień dopuszczający – 2;</w:t>
      </w:r>
    </w:p>
    <w:p w14:paraId="2E4818B2" w14:textId="77777777" w:rsidR="00D02B29"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6) stopień niedostateczny – 1.</w:t>
      </w:r>
    </w:p>
    <w:p w14:paraId="7D9F1C60" w14:textId="77777777" w:rsidR="00132E1C" w:rsidRPr="0004165C" w:rsidRDefault="00132E1C"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 xml:space="preserve">W ocenianiu należy stosować pełną skalę stopni szkolnych. </w:t>
      </w:r>
    </w:p>
    <w:p w14:paraId="4FB58B0B" w14:textId="77777777" w:rsidR="00132E1C" w:rsidRPr="0004165C" w:rsidRDefault="0064072A"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W klasach IV- VIII d</w:t>
      </w:r>
      <w:r w:rsidR="00D02B29" w:rsidRPr="0004165C">
        <w:rPr>
          <w:rFonts w:ascii="Arial" w:hAnsi="Arial" w:cs="Arial"/>
        </w:rPr>
        <w:t>opuszczalny jest również inny zapis dokumentowania osiągnięć ucznia</w:t>
      </w:r>
      <w:r w:rsidRPr="0004165C">
        <w:rPr>
          <w:rFonts w:ascii="Arial" w:hAnsi="Arial" w:cs="Arial"/>
        </w:rPr>
        <w:t>, np. „+”, „ –”, „bz.”, „np.”, itp.</w:t>
      </w:r>
    </w:p>
    <w:p w14:paraId="24186BF7" w14:textId="77777777" w:rsidR="00D02B29" w:rsidRPr="0004165C" w:rsidRDefault="00D02B29"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W klasach I –III ocena bieżąca osiągnięć edukacyjnych uczniów</w:t>
      </w:r>
      <w:r w:rsidR="007E2C94" w:rsidRPr="0004165C">
        <w:rPr>
          <w:rFonts w:ascii="Arial" w:hAnsi="Arial" w:cs="Arial"/>
        </w:rPr>
        <w:t xml:space="preserve"> </w:t>
      </w:r>
      <w:r w:rsidRPr="0004165C">
        <w:rPr>
          <w:rFonts w:ascii="Arial" w:hAnsi="Arial" w:cs="Arial"/>
        </w:rPr>
        <w:t>to ocena wyrażana następującymi symbolami:</w:t>
      </w:r>
    </w:p>
    <w:p w14:paraId="75FBE423" w14:textId="77777777" w:rsidR="00D02B29" w:rsidRPr="0004165C" w:rsidRDefault="00D02B29" w:rsidP="00A76A72">
      <w:pPr>
        <w:widowControl w:val="0"/>
        <w:suppressAutoHyphens w:val="0"/>
        <w:spacing w:line="276" w:lineRule="auto"/>
        <w:rPr>
          <w:rFonts w:ascii="Arial" w:hAnsi="Arial" w:cs="Arial"/>
        </w:rPr>
      </w:pPr>
    </w:p>
    <w:tbl>
      <w:tblPr>
        <w:tblW w:w="0" w:type="auto"/>
        <w:tblInd w:w="108" w:type="dxa"/>
        <w:tblLayout w:type="fixed"/>
        <w:tblLook w:val="0000" w:firstRow="0" w:lastRow="0" w:firstColumn="0" w:lastColumn="0" w:noHBand="0" w:noVBand="0"/>
      </w:tblPr>
      <w:tblGrid>
        <w:gridCol w:w="1243"/>
        <w:gridCol w:w="1909"/>
        <w:gridCol w:w="1048"/>
        <w:gridCol w:w="1778"/>
      </w:tblGrid>
      <w:tr w:rsidR="00D02B29" w:rsidRPr="0004165C" w14:paraId="230CB0A9" w14:textId="77777777">
        <w:tc>
          <w:tcPr>
            <w:tcW w:w="1243" w:type="dxa"/>
            <w:tcBorders>
              <w:top w:val="single" w:sz="4" w:space="0" w:color="000000"/>
              <w:left w:val="single" w:sz="4" w:space="0" w:color="000000"/>
              <w:bottom w:val="single" w:sz="4" w:space="0" w:color="000000"/>
            </w:tcBorders>
          </w:tcPr>
          <w:p w14:paraId="127E6DF3" w14:textId="77777777" w:rsidR="00D02B29" w:rsidRPr="0004165C" w:rsidRDefault="00D02B29" w:rsidP="00A76A72">
            <w:pPr>
              <w:spacing w:line="276" w:lineRule="auto"/>
              <w:jc w:val="center"/>
              <w:rPr>
                <w:rFonts w:ascii="Arial" w:hAnsi="Arial" w:cs="Arial"/>
              </w:rPr>
            </w:pPr>
            <w:r w:rsidRPr="0004165C">
              <w:rPr>
                <w:rFonts w:ascii="Arial" w:hAnsi="Arial" w:cs="Arial"/>
              </w:rPr>
              <w:t>symbol</w:t>
            </w:r>
          </w:p>
        </w:tc>
        <w:tc>
          <w:tcPr>
            <w:tcW w:w="1909" w:type="dxa"/>
            <w:tcBorders>
              <w:top w:val="single" w:sz="4" w:space="0" w:color="000000"/>
              <w:left w:val="single" w:sz="4" w:space="0" w:color="000000"/>
              <w:bottom w:val="single" w:sz="4" w:space="0" w:color="000000"/>
            </w:tcBorders>
          </w:tcPr>
          <w:p w14:paraId="58C6E187" w14:textId="77777777" w:rsidR="00D02B29" w:rsidRPr="0004165C" w:rsidRDefault="00D02B29" w:rsidP="00A76A72">
            <w:pPr>
              <w:spacing w:line="276" w:lineRule="auto"/>
              <w:rPr>
                <w:rFonts w:ascii="Arial" w:hAnsi="Arial" w:cs="Arial"/>
              </w:rPr>
            </w:pPr>
            <w:r w:rsidRPr="0004165C">
              <w:rPr>
                <w:rFonts w:ascii="Arial" w:hAnsi="Arial" w:cs="Arial"/>
              </w:rPr>
              <w:t>pełna nazwa</w:t>
            </w:r>
          </w:p>
        </w:tc>
        <w:tc>
          <w:tcPr>
            <w:tcW w:w="1048" w:type="dxa"/>
            <w:tcBorders>
              <w:top w:val="single" w:sz="4" w:space="0" w:color="000000"/>
              <w:left w:val="single" w:sz="4" w:space="0" w:color="000000"/>
              <w:bottom w:val="single" w:sz="4" w:space="0" w:color="000000"/>
            </w:tcBorders>
          </w:tcPr>
          <w:p w14:paraId="42AD24B3" w14:textId="77777777" w:rsidR="00D02B29" w:rsidRPr="0004165C" w:rsidRDefault="00D02B29" w:rsidP="00A76A72">
            <w:pPr>
              <w:spacing w:line="276" w:lineRule="auto"/>
              <w:jc w:val="center"/>
              <w:rPr>
                <w:rFonts w:ascii="Arial" w:hAnsi="Arial" w:cs="Arial"/>
              </w:rPr>
            </w:pPr>
            <w:r w:rsidRPr="0004165C">
              <w:rPr>
                <w:rFonts w:ascii="Arial" w:hAnsi="Arial" w:cs="Arial"/>
              </w:rPr>
              <w:t>skrót</w:t>
            </w:r>
          </w:p>
        </w:tc>
        <w:tc>
          <w:tcPr>
            <w:tcW w:w="1778" w:type="dxa"/>
            <w:tcBorders>
              <w:top w:val="single" w:sz="4" w:space="0" w:color="000000"/>
              <w:left w:val="single" w:sz="4" w:space="0" w:color="000000"/>
              <w:bottom w:val="single" w:sz="4" w:space="0" w:color="000000"/>
              <w:right w:val="single" w:sz="4" w:space="0" w:color="000000"/>
            </w:tcBorders>
          </w:tcPr>
          <w:p w14:paraId="65E48820" w14:textId="77777777" w:rsidR="00D02B29" w:rsidRPr="0004165C" w:rsidRDefault="00D02B29" w:rsidP="00A76A72">
            <w:pPr>
              <w:spacing w:line="276" w:lineRule="auto"/>
              <w:jc w:val="center"/>
              <w:rPr>
                <w:rFonts w:ascii="Arial" w:hAnsi="Arial" w:cs="Arial"/>
              </w:rPr>
            </w:pPr>
            <w:r w:rsidRPr="0004165C">
              <w:rPr>
                <w:rFonts w:ascii="Arial" w:hAnsi="Arial" w:cs="Arial"/>
              </w:rPr>
              <w:t>komentarz</w:t>
            </w:r>
          </w:p>
        </w:tc>
      </w:tr>
      <w:tr w:rsidR="00D02B29" w:rsidRPr="0004165C" w14:paraId="5D9F9C16" w14:textId="77777777">
        <w:tc>
          <w:tcPr>
            <w:tcW w:w="1243" w:type="dxa"/>
            <w:tcBorders>
              <w:top w:val="single" w:sz="4" w:space="0" w:color="000000"/>
              <w:left w:val="single" w:sz="4" w:space="0" w:color="000000"/>
              <w:bottom w:val="single" w:sz="4" w:space="0" w:color="000000"/>
            </w:tcBorders>
          </w:tcPr>
          <w:p w14:paraId="29B4EA11" w14:textId="77777777" w:rsidR="00D02B29" w:rsidRPr="0004165C" w:rsidRDefault="00D02B29" w:rsidP="00A76A72">
            <w:pPr>
              <w:spacing w:line="276" w:lineRule="auto"/>
              <w:jc w:val="center"/>
              <w:rPr>
                <w:rFonts w:ascii="Arial" w:hAnsi="Arial" w:cs="Arial"/>
              </w:rPr>
            </w:pPr>
            <w:r w:rsidRPr="0004165C">
              <w:rPr>
                <w:rFonts w:ascii="Arial" w:hAnsi="Arial" w:cs="Arial"/>
              </w:rPr>
              <w:t>6</w:t>
            </w:r>
          </w:p>
        </w:tc>
        <w:tc>
          <w:tcPr>
            <w:tcW w:w="1909" w:type="dxa"/>
            <w:tcBorders>
              <w:top w:val="single" w:sz="4" w:space="0" w:color="000000"/>
              <w:left w:val="single" w:sz="4" w:space="0" w:color="000000"/>
              <w:bottom w:val="single" w:sz="4" w:space="0" w:color="000000"/>
            </w:tcBorders>
          </w:tcPr>
          <w:p w14:paraId="092F375F" w14:textId="77777777" w:rsidR="00D02B29" w:rsidRPr="0004165C" w:rsidRDefault="00D02B29" w:rsidP="00A76A72">
            <w:pPr>
              <w:spacing w:line="276" w:lineRule="auto"/>
              <w:jc w:val="center"/>
              <w:rPr>
                <w:rFonts w:ascii="Arial" w:hAnsi="Arial" w:cs="Arial"/>
              </w:rPr>
            </w:pPr>
            <w:r w:rsidRPr="0004165C">
              <w:rPr>
                <w:rFonts w:ascii="Arial" w:hAnsi="Arial" w:cs="Arial"/>
              </w:rPr>
              <w:t>celujący</w:t>
            </w:r>
          </w:p>
        </w:tc>
        <w:tc>
          <w:tcPr>
            <w:tcW w:w="1048" w:type="dxa"/>
            <w:tcBorders>
              <w:top w:val="single" w:sz="4" w:space="0" w:color="000000"/>
              <w:left w:val="single" w:sz="4" w:space="0" w:color="000000"/>
              <w:bottom w:val="single" w:sz="4" w:space="0" w:color="000000"/>
            </w:tcBorders>
          </w:tcPr>
          <w:p w14:paraId="6ECD9849" w14:textId="77777777" w:rsidR="00D02B29" w:rsidRPr="0004165C" w:rsidRDefault="00D02B29" w:rsidP="00A76A72">
            <w:pPr>
              <w:spacing w:line="276" w:lineRule="auto"/>
              <w:jc w:val="center"/>
              <w:rPr>
                <w:rFonts w:ascii="Arial" w:hAnsi="Arial" w:cs="Arial"/>
              </w:rPr>
            </w:pPr>
            <w:r w:rsidRPr="0004165C">
              <w:rPr>
                <w:rFonts w:ascii="Arial" w:hAnsi="Arial" w:cs="Arial"/>
              </w:rPr>
              <w:t>cel.</w:t>
            </w:r>
          </w:p>
        </w:tc>
        <w:tc>
          <w:tcPr>
            <w:tcW w:w="1778" w:type="dxa"/>
            <w:tcBorders>
              <w:top w:val="single" w:sz="4" w:space="0" w:color="000000"/>
              <w:left w:val="single" w:sz="4" w:space="0" w:color="000000"/>
              <w:bottom w:val="single" w:sz="4" w:space="0" w:color="000000"/>
              <w:right w:val="single" w:sz="4" w:space="0" w:color="000000"/>
            </w:tcBorders>
          </w:tcPr>
          <w:p w14:paraId="5299BF03" w14:textId="77777777" w:rsidR="00D02B29" w:rsidRPr="0004165C" w:rsidRDefault="00D02B29" w:rsidP="00A76A72">
            <w:pPr>
              <w:spacing w:line="276" w:lineRule="auto"/>
              <w:jc w:val="center"/>
              <w:rPr>
                <w:rFonts w:ascii="Arial" w:hAnsi="Arial" w:cs="Arial"/>
              </w:rPr>
            </w:pPr>
            <w:r w:rsidRPr="0004165C">
              <w:rPr>
                <w:rFonts w:ascii="Arial" w:hAnsi="Arial" w:cs="Arial"/>
              </w:rPr>
              <w:t>Wzorowo!</w:t>
            </w:r>
          </w:p>
        </w:tc>
      </w:tr>
      <w:tr w:rsidR="00D02B29" w:rsidRPr="0004165C" w14:paraId="6FB9FE6D" w14:textId="77777777">
        <w:tc>
          <w:tcPr>
            <w:tcW w:w="1243" w:type="dxa"/>
            <w:tcBorders>
              <w:top w:val="single" w:sz="4" w:space="0" w:color="000000"/>
              <w:left w:val="single" w:sz="4" w:space="0" w:color="000000"/>
              <w:bottom w:val="single" w:sz="4" w:space="0" w:color="000000"/>
            </w:tcBorders>
          </w:tcPr>
          <w:p w14:paraId="78941E47" w14:textId="77777777" w:rsidR="00D02B29" w:rsidRPr="0004165C" w:rsidRDefault="00D02B29" w:rsidP="00A76A72">
            <w:pPr>
              <w:spacing w:line="276" w:lineRule="auto"/>
              <w:jc w:val="center"/>
              <w:rPr>
                <w:rFonts w:ascii="Arial" w:hAnsi="Arial" w:cs="Arial"/>
              </w:rPr>
            </w:pPr>
            <w:r w:rsidRPr="0004165C">
              <w:rPr>
                <w:rFonts w:ascii="Arial" w:hAnsi="Arial" w:cs="Arial"/>
              </w:rPr>
              <w:t>5</w:t>
            </w:r>
          </w:p>
        </w:tc>
        <w:tc>
          <w:tcPr>
            <w:tcW w:w="1909" w:type="dxa"/>
            <w:tcBorders>
              <w:top w:val="single" w:sz="4" w:space="0" w:color="000000"/>
              <w:left w:val="single" w:sz="4" w:space="0" w:color="000000"/>
              <w:bottom w:val="single" w:sz="4" w:space="0" w:color="000000"/>
            </w:tcBorders>
          </w:tcPr>
          <w:p w14:paraId="1580322B" w14:textId="77777777" w:rsidR="00D02B29" w:rsidRPr="0004165C" w:rsidRDefault="00D02B29" w:rsidP="00A76A72">
            <w:pPr>
              <w:spacing w:line="276" w:lineRule="auto"/>
              <w:jc w:val="center"/>
              <w:rPr>
                <w:rFonts w:ascii="Arial" w:hAnsi="Arial" w:cs="Arial"/>
              </w:rPr>
            </w:pPr>
            <w:r w:rsidRPr="0004165C">
              <w:rPr>
                <w:rFonts w:ascii="Arial" w:hAnsi="Arial" w:cs="Arial"/>
              </w:rPr>
              <w:t>bardzo dobry</w:t>
            </w:r>
          </w:p>
        </w:tc>
        <w:tc>
          <w:tcPr>
            <w:tcW w:w="1048" w:type="dxa"/>
            <w:tcBorders>
              <w:top w:val="single" w:sz="4" w:space="0" w:color="000000"/>
              <w:left w:val="single" w:sz="4" w:space="0" w:color="000000"/>
              <w:bottom w:val="single" w:sz="4" w:space="0" w:color="000000"/>
            </w:tcBorders>
          </w:tcPr>
          <w:p w14:paraId="505C5637" w14:textId="77777777" w:rsidR="00D02B29" w:rsidRPr="0004165C" w:rsidRDefault="00D02B29" w:rsidP="00A76A72">
            <w:pPr>
              <w:spacing w:line="276" w:lineRule="auto"/>
              <w:jc w:val="center"/>
              <w:rPr>
                <w:rFonts w:ascii="Arial" w:hAnsi="Arial" w:cs="Arial"/>
              </w:rPr>
            </w:pPr>
            <w:r w:rsidRPr="0004165C">
              <w:rPr>
                <w:rFonts w:ascii="Arial" w:hAnsi="Arial" w:cs="Arial"/>
              </w:rPr>
              <w:t>bdb.</w:t>
            </w:r>
          </w:p>
        </w:tc>
        <w:tc>
          <w:tcPr>
            <w:tcW w:w="1778" w:type="dxa"/>
            <w:tcBorders>
              <w:top w:val="single" w:sz="4" w:space="0" w:color="000000"/>
              <w:left w:val="single" w:sz="4" w:space="0" w:color="000000"/>
              <w:bottom w:val="single" w:sz="4" w:space="0" w:color="000000"/>
              <w:right w:val="single" w:sz="4" w:space="0" w:color="000000"/>
            </w:tcBorders>
          </w:tcPr>
          <w:p w14:paraId="3C51DF12" w14:textId="77777777" w:rsidR="00D02B29" w:rsidRPr="0004165C" w:rsidRDefault="00D02B29" w:rsidP="00A76A72">
            <w:pPr>
              <w:spacing w:line="276" w:lineRule="auto"/>
              <w:jc w:val="center"/>
              <w:rPr>
                <w:rFonts w:ascii="Arial" w:hAnsi="Arial" w:cs="Arial"/>
              </w:rPr>
            </w:pPr>
            <w:r w:rsidRPr="0004165C">
              <w:rPr>
                <w:rFonts w:ascii="Arial" w:hAnsi="Arial" w:cs="Arial"/>
              </w:rPr>
              <w:t>Wspaniale!</w:t>
            </w:r>
          </w:p>
        </w:tc>
      </w:tr>
      <w:tr w:rsidR="00D02B29" w:rsidRPr="0004165C" w14:paraId="06918721" w14:textId="77777777">
        <w:tc>
          <w:tcPr>
            <w:tcW w:w="1243" w:type="dxa"/>
            <w:tcBorders>
              <w:top w:val="single" w:sz="4" w:space="0" w:color="000000"/>
              <w:left w:val="single" w:sz="4" w:space="0" w:color="000000"/>
              <w:bottom w:val="single" w:sz="4" w:space="0" w:color="000000"/>
            </w:tcBorders>
          </w:tcPr>
          <w:p w14:paraId="2598DEE6" w14:textId="77777777" w:rsidR="00D02B29" w:rsidRPr="0004165C" w:rsidRDefault="00D02B29" w:rsidP="00A76A72">
            <w:pPr>
              <w:spacing w:line="276" w:lineRule="auto"/>
              <w:jc w:val="center"/>
              <w:rPr>
                <w:rFonts w:ascii="Arial" w:hAnsi="Arial" w:cs="Arial"/>
              </w:rPr>
            </w:pPr>
            <w:r w:rsidRPr="0004165C">
              <w:rPr>
                <w:rFonts w:ascii="Arial" w:hAnsi="Arial" w:cs="Arial"/>
              </w:rPr>
              <w:t>4</w:t>
            </w:r>
          </w:p>
        </w:tc>
        <w:tc>
          <w:tcPr>
            <w:tcW w:w="1909" w:type="dxa"/>
            <w:tcBorders>
              <w:top w:val="single" w:sz="4" w:space="0" w:color="000000"/>
              <w:left w:val="single" w:sz="4" w:space="0" w:color="000000"/>
              <w:bottom w:val="single" w:sz="4" w:space="0" w:color="000000"/>
            </w:tcBorders>
          </w:tcPr>
          <w:p w14:paraId="4F5D8218" w14:textId="77777777" w:rsidR="00D02B29" w:rsidRPr="0004165C" w:rsidRDefault="00D02B29" w:rsidP="00A76A72">
            <w:pPr>
              <w:spacing w:line="276" w:lineRule="auto"/>
              <w:jc w:val="center"/>
              <w:rPr>
                <w:rFonts w:ascii="Arial" w:hAnsi="Arial" w:cs="Arial"/>
              </w:rPr>
            </w:pPr>
            <w:r w:rsidRPr="0004165C">
              <w:rPr>
                <w:rFonts w:ascii="Arial" w:hAnsi="Arial" w:cs="Arial"/>
              </w:rPr>
              <w:t>dobry</w:t>
            </w:r>
          </w:p>
        </w:tc>
        <w:tc>
          <w:tcPr>
            <w:tcW w:w="1048" w:type="dxa"/>
            <w:tcBorders>
              <w:top w:val="single" w:sz="4" w:space="0" w:color="000000"/>
              <w:left w:val="single" w:sz="4" w:space="0" w:color="000000"/>
              <w:bottom w:val="single" w:sz="4" w:space="0" w:color="000000"/>
            </w:tcBorders>
          </w:tcPr>
          <w:p w14:paraId="62C4AF0F" w14:textId="77777777" w:rsidR="00D02B29" w:rsidRPr="0004165C" w:rsidRDefault="00D02B29" w:rsidP="00A76A72">
            <w:pPr>
              <w:spacing w:line="276" w:lineRule="auto"/>
              <w:jc w:val="center"/>
              <w:rPr>
                <w:rFonts w:ascii="Arial" w:hAnsi="Arial" w:cs="Arial"/>
              </w:rPr>
            </w:pPr>
            <w:r w:rsidRPr="0004165C">
              <w:rPr>
                <w:rFonts w:ascii="Arial" w:hAnsi="Arial" w:cs="Arial"/>
              </w:rPr>
              <w:t>db.</w:t>
            </w:r>
          </w:p>
        </w:tc>
        <w:tc>
          <w:tcPr>
            <w:tcW w:w="1778" w:type="dxa"/>
            <w:tcBorders>
              <w:top w:val="single" w:sz="4" w:space="0" w:color="000000"/>
              <w:left w:val="single" w:sz="4" w:space="0" w:color="000000"/>
              <w:bottom w:val="single" w:sz="4" w:space="0" w:color="000000"/>
              <w:right w:val="single" w:sz="4" w:space="0" w:color="000000"/>
            </w:tcBorders>
          </w:tcPr>
          <w:p w14:paraId="7C0DD1D6" w14:textId="77777777" w:rsidR="00D02B29" w:rsidRPr="0004165C" w:rsidRDefault="00D02B29" w:rsidP="00A76A72">
            <w:pPr>
              <w:spacing w:line="276" w:lineRule="auto"/>
              <w:jc w:val="center"/>
              <w:rPr>
                <w:rFonts w:ascii="Arial" w:hAnsi="Arial" w:cs="Arial"/>
              </w:rPr>
            </w:pPr>
            <w:r w:rsidRPr="0004165C">
              <w:rPr>
                <w:rFonts w:ascii="Arial" w:hAnsi="Arial" w:cs="Arial"/>
              </w:rPr>
              <w:t>Ładnie!</w:t>
            </w:r>
          </w:p>
        </w:tc>
      </w:tr>
      <w:tr w:rsidR="00D02B29" w:rsidRPr="0004165C" w14:paraId="34389D2C" w14:textId="77777777">
        <w:tc>
          <w:tcPr>
            <w:tcW w:w="1243" w:type="dxa"/>
            <w:tcBorders>
              <w:top w:val="single" w:sz="4" w:space="0" w:color="000000"/>
              <w:left w:val="single" w:sz="4" w:space="0" w:color="000000"/>
              <w:bottom w:val="single" w:sz="4" w:space="0" w:color="000000"/>
            </w:tcBorders>
          </w:tcPr>
          <w:p w14:paraId="5FCD5EC4" w14:textId="77777777" w:rsidR="00D02B29" w:rsidRPr="0004165C" w:rsidRDefault="00D02B29" w:rsidP="00A76A72">
            <w:pPr>
              <w:spacing w:line="276" w:lineRule="auto"/>
              <w:jc w:val="center"/>
              <w:rPr>
                <w:rFonts w:ascii="Arial" w:hAnsi="Arial" w:cs="Arial"/>
              </w:rPr>
            </w:pPr>
            <w:r w:rsidRPr="0004165C">
              <w:rPr>
                <w:rFonts w:ascii="Arial" w:hAnsi="Arial" w:cs="Arial"/>
              </w:rPr>
              <w:t>3</w:t>
            </w:r>
          </w:p>
        </w:tc>
        <w:tc>
          <w:tcPr>
            <w:tcW w:w="1909" w:type="dxa"/>
            <w:tcBorders>
              <w:top w:val="single" w:sz="4" w:space="0" w:color="000000"/>
              <w:left w:val="single" w:sz="4" w:space="0" w:color="000000"/>
              <w:bottom w:val="single" w:sz="4" w:space="0" w:color="000000"/>
            </w:tcBorders>
          </w:tcPr>
          <w:p w14:paraId="481FBAC8" w14:textId="77777777" w:rsidR="00D02B29" w:rsidRPr="0004165C" w:rsidRDefault="00D02B29" w:rsidP="00A76A72">
            <w:pPr>
              <w:spacing w:line="276" w:lineRule="auto"/>
              <w:jc w:val="center"/>
              <w:rPr>
                <w:rFonts w:ascii="Arial" w:hAnsi="Arial" w:cs="Arial"/>
              </w:rPr>
            </w:pPr>
            <w:r w:rsidRPr="0004165C">
              <w:rPr>
                <w:rFonts w:ascii="Arial" w:hAnsi="Arial" w:cs="Arial"/>
              </w:rPr>
              <w:t>dostateczny</w:t>
            </w:r>
          </w:p>
        </w:tc>
        <w:tc>
          <w:tcPr>
            <w:tcW w:w="1048" w:type="dxa"/>
            <w:tcBorders>
              <w:top w:val="single" w:sz="4" w:space="0" w:color="000000"/>
              <w:left w:val="single" w:sz="4" w:space="0" w:color="000000"/>
              <w:bottom w:val="single" w:sz="4" w:space="0" w:color="000000"/>
            </w:tcBorders>
          </w:tcPr>
          <w:p w14:paraId="70478AA0" w14:textId="77777777" w:rsidR="00D02B29" w:rsidRPr="0004165C" w:rsidRDefault="00D02B29" w:rsidP="00A76A72">
            <w:pPr>
              <w:spacing w:line="276" w:lineRule="auto"/>
              <w:jc w:val="center"/>
              <w:rPr>
                <w:rFonts w:ascii="Arial" w:hAnsi="Arial" w:cs="Arial"/>
              </w:rPr>
            </w:pPr>
            <w:r w:rsidRPr="0004165C">
              <w:rPr>
                <w:rFonts w:ascii="Arial" w:hAnsi="Arial" w:cs="Arial"/>
              </w:rPr>
              <w:t>dst.</w:t>
            </w:r>
          </w:p>
        </w:tc>
        <w:tc>
          <w:tcPr>
            <w:tcW w:w="1778" w:type="dxa"/>
            <w:tcBorders>
              <w:top w:val="single" w:sz="4" w:space="0" w:color="000000"/>
              <w:left w:val="single" w:sz="4" w:space="0" w:color="000000"/>
              <w:bottom w:val="single" w:sz="4" w:space="0" w:color="000000"/>
              <w:right w:val="single" w:sz="4" w:space="0" w:color="000000"/>
            </w:tcBorders>
          </w:tcPr>
          <w:p w14:paraId="0DA638A0" w14:textId="77777777" w:rsidR="00D02B29" w:rsidRPr="0004165C" w:rsidRDefault="00D02B29" w:rsidP="00A76A72">
            <w:pPr>
              <w:spacing w:line="276" w:lineRule="auto"/>
              <w:jc w:val="center"/>
              <w:rPr>
                <w:rFonts w:ascii="Arial" w:hAnsi="Arial" w:cs="Arial"/>
              </w:rPr>
            </w:pPr>
            <w:r w:rsidRPr="0004165C">
              <w:rPr>
                <w:rFonts w:ascii="Arial" w:hAnsi="Arial" w:cs="Arial"/>
              </w:rPr>
              <w:t>Postaraj się!</w:t>
            </w:r>
          </w:p>
        </w:tc>
      </w:tr>
      <w:tr w:rsidR="00D02B29" w:rsidRPr="0004165C" w14:paraId="4EF2A8DA" w14:textId="77777777">
        <w:tc>
          <w:tcPr>
            <w:tcW w:w="1243" w:type="dxa"/>
            <w:tcBorders>
              <w:top w:val="single" w:sz="4" w:space="0" w:color="000000"/>
              <w:left w:val="single" w:sz="4" w:space="0" w:color="000000"/>
              <w:bottom w:val="single" w:sz="4" w:space="0" w:color="000000"/>
            </w:tcBorders>
          </w:tcPr>
          <w:p w14:paraId="18F999B5" w14:textId="77777777" w:rsidR="00D02B29" w:rsidRPr="0004165C" w:rsidRDefault="00D02B29" w:rsidP="00A76A72">
            <w:pPr>
              <w:spacing w:line="276" w:lineRule="auto"/>
              <w:jc w:val="center"/>
              <w:rPr>
                <w:rFonts w:ascii="Arial" w:hAnsi="Arial" w:cs="Arial"/>
              </w:rPr>
            </w:pPr>
            <w:r w:rsidRPr="0004165C">
              <w:rPr>
                <w:rFonts w:ascii="Arial" w:hAnsi="Arial" w:cs="Arial"/>
              </w:rPr>
              <w:t>2</w:t>
            </w:r>
          </w:p>
        </w:tc>
        <w:tc>
          <w:tcPr>
            <w:tcW w:w="1909" w:type="dxa"/>
            <w:tcBorders>
              <w:top w:val="single" w:sz="4" w:space="0" w:color="000000"/>
              <w:left w:val="single" w:sz="4" w:space="0" w:color="000000"/>
              <w:bottom w:val="single" w:sz="4" w:space="0" w:color="000000"/>
            </w:tcBorders>
          </w:tcPr>
          <w:p w14:paraId="2E6E5494" w14:textId="77777777" w:rsidR="00D02B29" w:rsidRPr="0004165C" w:rsidRDefault="00D02B29" w:rsidP="00A76A72">
            <w:pPr>
              <w:spacing w:line="276" w:lineRule="auto"/>
              <w:jc w:val="center"/>
              <w:rPr>
                <w:rFonts w:ascii="Arial" w:hAnsi="Arial" w:cs="Arial"/>
              </w:rPr>
            </w:pPr>
            <w:r w:rsidRPr="0004165C">
              <w:rPr>
                <w:rFonts w:ascii="Arial" w:hAnsi="Arial" w:cs="Arial"/>
              </w:rPr>
              <w:t>dopuszczający</w:t>
            </w:r>
          </w:p>
        </w:tc>
        <w:tc>
          <w:tcPr>
            <w:tcW w:w="1048" w:type="dxa"/>
            <w:tcBorders>
              <w:top w:val="single" w:sz="4" w:space="0" w:color="000000"/>
              <w:left w:val="single" w:sz="4" w:space="0" w:color="000000"/>
              <w:bottom w:val="single" w:sz="4" w:space="0" w:color="000000"/>
            </w:tcBorders>
          </w:tcPr>
          <w:p w14:paraId="549689CF" w14:textId="77777777" w:rsidR="00D02B29" w:rsidRPr="0004165C" w:rsidRDefault="00D02B29" w:rsidP="00A76A72">
            <w:pPr>
              <w:spacing w:line="276" w:lineRule="auto"/>
              <w:jc w:val="center"/>
              <w:rPr>
                <w:rFonts w:ascii="Arial" w:hAnsi="Arial" w:cs="Arial"/>
              </w:rPr>
            </w:pPr>
            <w:r w:rsidRPr="0004165C">
              <w:rPr>
                <w:rFonts w:ascii="Arial" w:hAnsi="Arial" w:cs="Arial"/>
              </w:rPr>
              <w:t>dop.</w:t>
            </w:r>
          </w:p>
        </w:tc>
        <w:tc>
          <w:tcPr>
            <w:tcW w:w="1778" w:type="dxa"/>
            <w:tcBorders>
              <w:top w:val="single" w:sz="4" w:space="0" w:color="000000"/>
              <w:left w:val="single" w:sz="4" w:space="0" w:color="000000"/>
              <w:bottom w:val="single" w:sz="4" w:space="0" w:color="000000"/>
              <w:right w:val="single" w:sz="4" w:space="0" w:color="000000"/>
            </w:tcBorders>
          </w:tcPr>
          <w:p w14:paraId="2AF9DB20" w14:textId="77777777" w:rsidR="00D02B29" w:rsidRPr="0004165C" w:rsidRDefault="00D02B29" w:rsidP="00A76A72">
            <w:pPr>
              <w:spacing w:line="276" w:lineRule="auto"/>
              <w:jc w:val="center"/>
              <w:rPr>
                <w:rFonts w:ascii="Arial" w:hAnsi="Arial" w:cs="Arial"/>
              </w:rPr>
            </w:pPr>
            <w:r w:rsidRPr="0004165C">
              <w:rPr>
                <w:rFonts w:ascii="Arial" w:hAnsi="Arial" w:cs="Arial"/>
              </w:rPr>
              <w:t>Popraw się!</w:t>
            </w:r>
          </w:p>
        </w:tc>
      </w:tr>
      <w:tr w:rsidR="00D02B29" w:rsidRPr="0004165C" w14:paraId="45A13BAF" w14:textId="77777777">
        <w:tc>
          <w:tcPr>
            <w:tcW w:w="1243" w:type="dxa"/>
            <w:tcBorders>
              <w:top w:val="single" w:sz="4" w:space="0" w:color="000000"/>
              <w:left w:val="single" w:sz="4" w:space="0" w:color="000000"/>
              <w:bottom w:val="single" w:sz="4" w:space="0" w:color="000000"/>
            </w:tcBorders>
          </w:tcPr>
          <w:p w14:paraId="649841BE" w14:textId="77777777" w:rsidR="00D02B29" w:rsidRPr="0004165C" w:rsidRDefault="00D02B29" w:rsidP="00A76A72">
            <w:pPr>
              <w:spacing w:line="276" w:lineRule="auto"/>
              <w:jc w:val="center"/>
              <w:rPr>
                <w:rFonts w:ascii="Arial" w:hAnsi="Arial" w:cs="Arial"/>
              </w:rPr>
            </w:pPr>
            <w:r w:rsidRPr="0004165C">
              <w:rPr>
                <w:rFonts w:ascii="Arial" w:hAnsi="Arial" w:cs="Arial"/>
              </w:rPr>
              <w:t>1</w:t>
            </w:r>
          </w:p>
        </w:tc>
        <w:tc>
          <w:tcPr>
            <w:tcW w:w="1909" w:type="dxa"/>
            <w:tcBorders>
              <w:top w:val="single" w:sz="4" w:space="0" w:color="000000"/>
              <w:left w:val="single" w:sz="4" w:space="0" w:color="000000"/>
              <w:bottom w:val="single" w:sz="4" w:space="0" w:color="000000"/>
            </w:tcBorders>
          </w:tcPr>
          <w:p w14:paraId="22A43FD4" w14:textId="77777777" w:rsidR="00D02B29" w:rsidRPr="0004165C" w:rsidRDefault="00D02B29" w:rsidP="00A76A72">
            <w:pPr>
              <w:spacing w:line="276" w:lineRule="auto"/>
              <w:jc w:val="center"/>
              <w:rPr>
                <w:rFonts w:ascii="Arial" w:hAnsi="Arial" w:cs="Arial"/>
              </w:rPr>
            </w:pPr>
            <w:r w:rsidRPr="0004165C">
              <w:rPr>
                <w:rFonts w:ascii="Arial" w:hAnsi="Arial" w:cs="Arial"/>
              </w:rPr>
              <w:t>niedostateczny</w:t>
            </w:r>
          </w:p>
        </w:tc>
        <w:tc>
          <w:tcPr>
            <w:tcW w:w="1048" w:type="dxa"/>
            <w:tcBorders>
              <w:top w:val="single" w:sz="4" w:space="0" w:color="000000"/>
              <w:left w:val="single" w:sz="4" w:space="0" w:color="000000"/>
              <w:bottom w:val="single" w:sz="4" w:space="0" w:color="000000"/>
            </w:tcBorders>
          </w:tcPr>
          <w:p w14:paraId="0E61BB88" w14:textId="77777777" w:rsidR="00D02B29" w:rsidRPr="0004165C" w:rsidRDefault="00D02B29" w:rsidP="00A76A72">
            <w:pPr>
              <w:spacing w:line="276" w:lineRule="auto"/>
              <w:jc w:val="center"/>
              <w:rPr>
                <w:rFonts w:ascii="Arial" w:hAnsi="Arial" w:cs="Arial"/>
              </w:rPr>
            </w:pPr>
            <w:r w:rsidRPr="0004165C">
              <w:rPr>
                <w:rFonts w:ascii="Arial" w:hAnsi="Arial" w:cs="Arial"/>
              </w:rPr>
              <w:t>ndst.</w:t>
            </w:r>
          </w:p>
        </w:tc>
        <w:tc>
          <w:tcPr>
            <w:tcW w:w="1778" w:type="dxa"/>
            <w:tcBorders>
              <w:top w:val="single" w:sz="4" w:space="0" w:color="000000"/>
              <w:left w:val="single" w:sz="4" w:space="0" w:color="000000"/>
              <w:bottom w:val="single" w:sz="4" w:space="0" w:color="000000"/>
              <w:right w:val="single" w:sz="4" w:space="0" w:color="000000"/>
            </w:tcBorders>
          </w:tcPr>
          <w:p w14:paraId="6C730791" w14:textId="77777777" w:rsidR="00D02B29" w:rsidRPr="0004165C" w:rsidRDefault="00D02B29" w:rsidP="00A76A72">
            <w:pPr>
              <w:spacing w:line="276" w:lineRule="auto"/>
              <w:jc w:val="center"/>
              <w:rPr>
                <w:rFonts w:ascii="Arial" w:hAnsi="Arial" w:cs="Arial"/>
              </w:rPr>
            </w:pPr>
            <w:r w:rsidRPr="0004165C">
              <w:rPr>
                <w:rFonts w:ascii="Arial" w:hAnsi="Arial" w:cs="Arial"/>
              </w:rPr>
              <w:t>Pracuj więcej!</w:t>
            </w:r>
          </w:p>
        </w:tc>
      </w:tr>
    </w:tbl>
    <w:p w14:paraId="2D3F0BEC" w14:textId="77777777" w:rsidR="009579D4" w:rsidRPr="0004165C" w:rsidRDefault="009579D4" w:rsidP="00A76A72">
      <w:pPr>
        <w:widowControl w:val="0"/>
        <w:tabs>
          <w:tab w:val="left" w:pos="142"/>
          <w:tab w:val="left" w:pos="284"/>
        </w:tabs>
        <w:suppressAutoHyphens w:val="0"/>
        <w:spacing w:line="276" w:lineRule="auto"/>
        <w:rPr>
          <w:rFonts w:ascii="Arial" w:hAnsi="Arial" w:cs="Arial"/>
        </w:rPr>
      </w:pPr>
    </w:p>
    <w:p w14:paraId="6ED82A85" w14:textId="77777777" w:rsidR="00D02B29" w:rsidRPr="0004165C" w:rsidRDefault="00132E1C" w:rsidP="00A76A72">
      <w:pPr>
        <w:widowControl w:val="0"/>
        <w:tabs>
          <w:tab w:val="left" w:pos="142"/>
          <w:tab w:val="left" w:pos="284"/>
        </w:tabs>
        <w:suppressAutoHyphens w:val="0"/>
        <w:spacing w:line="276" w:lineRule="auto"/>
        <w:rPr>
          <w:rFonts w:ascii="Arial" w:hAnsi="Arial" w:cs="Arial"/>
        </w:rPr>
      </w:pPr>
      <w:r w:rsidRPr="0004165C">
        <w:rPr>
          <w:rFonts w:ascii="Arial" w:hAnsi="Arial" w:cs="Arial"/>
        </w:rPr>
        <w:t xml:space="preserve">6. </w:t>
      </w:r>
      <w:r w:rsidR="0064072A" w:rsidRPr="0004165C">
        <w:rPr>
          <w:rFonts w:ascii="Arial" w:hAnsi="Arial" w:cs="Arial"/>
        </w:rPr>
        <w:t>W klasach I- III d</w:t>
      </w:r>
      <w:r w:rsidR="00D02B29" w:rsidRPr="0004165C">
        <w:rPr>
          <w:rFonts w:ascii="Arial" w:hAnsi="Arial" w:cs="Arial"/>
        </w:rPr>
        <w:t xml:space="preserve">odatkowo dopuszcza się stosowanie: </w:t>
      </w:r>
    </w:p>
    <w:p w14:paraId="2EA1E063" w14:textId="77777777" w:rsidR="00D02B29" w:rsidRPr="0004165C" w:rsidRDefault="00D02B29" w:rsidP="00A76A72">
      <w:pPr>
        <w:spacing w:line="276" w:lineRule="auto"/>
        <w:rPr>
          <w:rFonts w:ascii="Arial" w:hAnsi="Arial" w:cs="Arial"/>
        </w:rPr>
      </w:pPr>
      <w:r w:rsidRPr="0004165C">
        <w:rPr>
          <w:rFonts w:ascii="Arial" w:hAnsi="Arial" w:cs="Arial"/>
        </w:rPr>
        <w:t>1) ocen obrazkowych, m.in.</w:t>
      </w:r>
      <w:r w:rsidR="007E2C94" w:rsidRPr="0004165C">
        <w:rPr>
          <w:rFonts w:ascii="Arial" w:hAnsi="Arial" w:cs="Arial"/>
        </w:rPr>
        <w:t xml:space="preserve"> </w:t>
      </w:r>
      <w:r w:rsidRPr="0004165C">
        <w:rPr>
          <w:rFonts w:ascii="Arial" w:hAnsi="Arial" w:cs="Arial"/>
        </w:rPr>
        <w:t>pieczątek i naklejek;</w:t>
      </w:r>
    </w:p>
    <w:p w14:paraId="25232C06" w14:textId="27BEDEE5" w:rsidR="00D02B29" w:rsidRPr="0004165C" w:rsidRDefault="00D02B29" w:rsidP="00A76A72">
      <w:pPr>
        <w:spacing w:line="276" w:lineRule="auto"/>
        <w:rPr>
          <w:rFonts w:ascii="Arial" w:hAnsi="Arial" w:cs="Arial"/>
        </w:rPr>
      </w:pPr>
      <w:r w:rsidRPr="437EC7B9">
        <w:rPr>
          <w:rFonts w:ascii="Arial" w:hAnsi="Arial" w:cs="Arial"/>
        </w:rPr>
        <w:t>2) znaków: „+”, „-”, „bz.” (brak zadan</w:t>
      </w:r>
      <w:r w:rsidR="0064072A" w:rsidRPr="437EC7B9">
        <w:rPr>
          <w:rFonts w:ascii="Arial" w:hAnsi="Arial" w:cs="Arial"/>
        </w:rPr>
        <w:t>ia), „np.” (nieprzygotowany/a), itp.</w:t>
      </w:r>
    </w:p>
    <w:p w14:paraId="24B58403" w14:textId="77777777" w:rsidR="00C832D7" w:rsidRPr="00C832D7" w:rsidRDefault="00C832D7" w:rsidP="00C832D7">
      <w:pPr>
        <w:pStyle w:val="Bezodstpw"/>
        <w:jc w:val="both"/>
        <w:rPr>
          <w:rFonts w:ascii="Arial" w:hAnsi="Arial" w:cs="Arial"/>
        </w:rPr>
      </w:pPr>
      <w:r w:rsidRPr="00C832D7">
        <w:rPr>
          <w:rFonts w:ascii="Arial" w:hAnsi="Arial" w:cs="Arial"/>
        </w:rPr>
        <w:t xml:space="preserve">7.Oceny bieżące można: </w:t>
      </w:r>
    </w:p>
    <w:p w14:paraId="785BC177" w14:textId="045A1EE8" w:rsidR="00C832D7" w:rsidRPr="00C832D7" w:rsidRDefault="00C832D7" w:rsidP="00C832D7">
      <w:pPr>
        <w:pStyle w:val="Bezodstpw"/>
        <w:jc w:val="both"/>
        <w:rPr>
          <w:rFonts w:ascii="Arial" w:hAnsi="Arial" w:cs="Arial"/>
        </w:rPr>
      </w:pPr>
      <w:r w:rsidRPr="437EC7B9">
        <w:rPr>
          <w:rFonts w:ascii="Arial" w:hAnsi="Arial" w:cs="Arial"/>
        </w:rPr>
        <w:t>1) uzupełniać znakiem plus (+),</w:t>
      </w:r>
      <w:r w:rsidR="35B49E01" w:rsidRPr="437EC7B9">
        <w:rPr>
          <w:rFonts w:ascii="Arial" w:hAnsi="Arial" w:cs="Arial"/>
        </w:rPr>
        <w:t xml:space="preserve"> </w:t>
      </w:r>
      <w:r w:rsidRPr="437EC7B9">
        <w:rPr>
          <w:rFonts w:ascii="Arial" w:hAnsi="Arial" w:cs="Arial"/>
        </w:rPr>
        <w:t xml:space="preserve">albo znakiem minus (–),  </w:t>
      </w:r>
    </w:p>
    <w:p w14:paraId="35E33ABC" w14:textId="77777777" w:rsidR="00C832D7" w:rsidRPr="00C832D7" w:rsidRDefault="00C832D7" w:rsidP="00C832D7">
      <w:pPr>
        <w:pStyle w:val="Bezodstpw"/>
        <w:jc w:val="both"/>
        <w:rPr>
          <w:rFonts w:ascii="Arial" w:hAnsi="Arial" w:cs="Arial"/>
        </w:rPr>
      </w:pPr>
      <w:r w:rsidRPr="00C832D7">
        <w:rPr>
          <w:rFonts w:ascii="Arial" w:hAnsi="Arial" w:cs="Arial"/>
        </w:rPr>
        <w:t xml:space="preserve">2)możliwość stosowania „+” i „-” nie dotyczy oceny niedostatecznej i celującej. </w:t>
      </w:r>
    </w:p>
    <w:p w14:paraId="1E35FD8B" w14:textId="77777777" w:rsidR="00C832D7" w:rsidRPr="00C832D7" w:rsidRDefault="00C832D7" w:rsidP="00C832D7">
      <w:pPr>
        <w:pStyle w:val="Bezodstpw"/>
        <w:jc w:val="both"/>
        <w:rPr>
          <w:rFonts w:ascii="Arial" w:hAnsi="Arial" w:cs="Arial"/>
        </w:rPr>
      </w:pPr>
      <w:r w:rsidRPr="00C832D7">
        <w:rPr>
          <w:rFonts w:ascii="Arial" w:hAnsi="Arial" w:cs="Arial"/>
        </w:rPr>
        <w:t xml:space="preserve">8.Oceny ze sprawdzianów, kartkówek wynikają ze zdobytej przez ucznia liczby punktów procentowych i kształtują się następująco: </w:t>
      </w:r>
    </w:p>
    <w:p w14:paraId="0C5D0187" w14:textId="77777777" w:rsidR="00C832D7" w:rsidRPr="00C832D7" w:rsidRDefault="00C832D7" w:rsidP="00C832D7">
      <w:pPr>
        <w:pStyle w:val="Bezodstpw"/>
        <w:jc w:val="both"/>
        <w:rPr>
          <w:rFonts w:ascii="Arial" w:hAnsi="Arial" w:cs="Arial"/>
        </w:rPr>
      </w:pPr>
      <w:r w:rsidRPr="00C832D7">
        <w:rPr>
          <w:rFonts w:ascii="Arial" w:hAnsi="Arial" w:cs="Arial"/>
        </w:rPr>
        <w:t xml:space="preserve">celujący 96% – 100% </w:t>
      </w:r>
    </w:p>
    <w:p w14:paraId="55316141" w14:textId="77777777" w:rsidR="00C832D7" w:rsidRPr="00C832D7" w:rsidRDefault="00C832D7" w:rsidP="00C832D7">
      <w:pPr>
        <w:pStyle w:val="Bezodstpw"/>
        <w:jc w:val="both"/>
        <w:rPr>
          <w:rFonts w:ascii="Arial" w:hAnsi="Arial" w:cs="Arial"/>
        </w:rPr>
      </w:pPr>
      <w:r w:rsidRPr="00C832D7">
        <w:rPr>
          <w:rFonts w:ascii="Arial" w:hAnsi="Arial" w:cs="Arial"/>
        </w:rPr>
        <w:t xml:space="preserve">bardzo dobry 90% – 95% </w:t>
      </w:r>
    </w:p>
    <w:p w14:paraId="3699B928" w14:textId="77777777" w:rsidR="00C832D7" w:rsidRPr="00C832D7" w:rsidRDefault="00C832D7" w:rsidP="00C832D7">
      <w:pPr>
        <w:pStyle w:val="Bezodstpw"/>
        <w:jc w:val="both"/>
        <w:rPr>
          <w:rFonts w:ascii="Arial" w:hAnsi="Arial" w:cs="Arial"/>
        </w:rPr>
      </w:pPr>
      <w:r w:rsidRPr="00C832D7">
        <w:rPr>
          <w:rFonts w:ascii="Arial" w:hAnsi="Arial" w:cs="Arial"/>
        </w:rPr>
        <w:t xml:space="preserve">dobry 75% – 89% </w:t>
      </w:r>
    </w:p>
    <w:p w14:paraId="67FA48D0" w14:textId="77777777" w:rsidR="00C832D7" w:rsidRPr="00C832D7" w:rsidRDefault="00C832D7" w:rsidP="00C832D7">
      <w:pPr>
        <w:pStyle w:val="Bezodstpw"/>
        <w:jc w:val="both"/>
        <w:rPr>
          <w:rFonts w:ascii="Arial" w:hAnsi="Arial" w:cs="Arial"/>
        </w:rPr>
      </w:pPr>
      <w:r w:rsidRPr="00C832D7">
        <w:rPr>
          <w:rFonts w:ascii="Arial" w:hAnsi="Arial" w:cs="Arial"/>
        </w:rPr>
        <w:t xml:space="preserve">dostateczny 51% – 74% </w:t>
      </w:r>
    </w:p>
    <w:p w14:paraId="6A60EF33" w14:textId="77777777" w:rsidR="00C832D7" w:rsidRPr="00C832D7" w:rsidRDefault="00C832D7" w:rsidP="00C832D7">
      <w:pPr>
        <w:pStyle w:val="Bezodstpw"/>
        <w:jc w:val="both"/>
        <w:rPr>
          <w:rFonts w:ascii="Arial" w:hAnsi="Arial" w:cs="Arial"/>
        </w:rPr>
      </w:pPr>
      <w:r w:rsidRPr="00C832D7">
        <w:rPr>
          <w:rFonts w:ascii="Arial" w:hAnsi="Arial" w:cs="Arial"/>
        </w:rPr>
        <w:t xml:space="preserve">dopuszczający 30% – 50% </w:t>
      </w:r>
    </w:p>
    <w:p w14:paraId="735A308B" w14:textId="77777777" w:rsidR="00C832D7" w:rsidRPr="00C832D7" w:rsidRDefault="00C832D7" w:rsidP="00C832D7">
      <w:pPr>
        <w:pStyle w:val="Bezodstpw"/>
        <w:jc w:val="both"/>
        <w:rPr>
          <w:rFonts w:ascii="Arial" w:hAnsi="Arial" w:cs="Arial"/>
        </w:rPr>
      </w:pPr>
      <w:r w:rsidRPr="00C832D7">
        <w:rPr>
          <w:rFonts w:ascii="Arial" w:hAnsi="Arial" w:cs="Arial"/>
        </w:rPr>
        <w:t xml:space="preserve">niedostateczny 0% – 29% </w:t>
      </w:r>
    </w:p>
    <w:p w14:paraId="2F00A371" w14:textId="77777777" w:rsidR="00C832D7" w:rsidRPr="00C832D7" w:rsidRDefault="00C832D7" w:rsidP="00C832D7">
      <w:pPr>
        <w:pStyle w:val="Bezodstpw"/>
        <w:jc w:val="both"/>
        <w:rPr>
          <w:rFonts w:ascii="Arial" w:hAnsi="Arial" w:cs="Arial"/>
        </w:rPr>
      </w:pPr>
      <w:r w:rsidRPr="00C832D7">
        <w:rPr>
          <w:rFonts w:ascii="Arial" w:hAnsi="Arial" w:cs="Arial"/>
        </w:rPr>
        <w:t xml:space="preserve">9.W ramach oceniania bieżącego z zajęć edukacyjnych w szkole podstawowej: </w:t>
      </w:r>
    </w:p>
    <w:p w14:paraId="07F32FE4" w14:textId="1709A9CD" w:rsidR="00C832D7" w:rsidRPr="00C832D7" w:rsidRDefault="62A263F7" w:rsidP="00C832D7">
      <w:pPr>
        <w:pStyle w:val="Bezodstpw"/>
        <w:jc w:val="both"/>
        <w:rPr>
          <w:rFonts w:ascii="Arial" w:hAnsi="Arial" w:cs="Arial"/>
        </w:rPr>
      </w:pPr>
      <w:r w:rsidRPr="6BE4CB79">
        <w:rPr>
          <w:rFonts w:ascii="Arial" w:hAnsi="Arial" w:cs="Arial"/>
        </w:rPr>
        <w:t>a)</w:t>
      </w:r>
      <w:r w:rsidR="0FFA55D3" w:rsidRPr="6BE4CB79">
        <w:rPr>
          <w:rFonts w:ascii="Arial" w:hAnsi="Arial" w:cs="Arial"/>
        </w:rPr>
        <w:t xml:space="preserve"> </w:t>
      </w:r>
      <w:r w:rsidRPr="6BE4CB79">
        <w:rPr>
          <w:rFonts w:ascii="Arial" w:hAnsi="Arial" w:cs="Arial"/>
        </w:rPr>
        <w:t xml:space="preserve">w klasach I–III nauczyciel może zadać uczniowi pracę - ćwiczenia usprawniające motorykę małą, które zostaną ocenione zgodnie z zasadami ustalonymi w Statucie, </w:t>
      </w:r>
    </w:p>
    <w:p w14:paraId="4C551736" w14:textId="4F2B60D3" w:rsidR="00C832D7" w:rsidRPr="00C832D7" w:rsidRDefault="62A263F7" w:rsidP="00C832D7">
      <w:pPr>
        <w:pStyle w:val="Bezodstpw"/>
        <w:jc w:val="both"/>
        <w:rPr>
          <w:rFonts w:ascii="Arial" w:hAnsi="Arial" w:cs="Arial"/>
        </w:rPr>
      </w:pPr>
      <w:r w:rsidRPr="437EC7B9">
        <w:rPr>
          <w:rFonts w:ascii="Arial" w:hAnsi="Arial" w:cs="Arial"/>
        </w:rPr>
        <w:t>b)</w:t>
      </w:r>
      <w:r w:rsidR="2F0E83C7" w:rsidRPr="437EC7B9">
        <w:rPr>
          <w:rFonts w:ascii="Arial" w:hAnsi="Arial" w:cs="Arial"/>
        </w:rPr>
        <w:t xml:space="preserve"> </w:t>
      </w:r>
      <w:r w:rsidRPr="437EC7B9">
        <w:rPr>
          <w:rFonts w:ascii="Arial" w:hAnsi="Arial" w:cs="Arial"/>
        </w:rPr>
        <w:t>w klasach IV–VIII nauczyciel może zadać uczniowi pisemną lub praktyczno-techniczną pracę domową do wykonania w czasie wolnym od zajęć dydaktycznych, z tym że nie jest ona obowiązkowa dla ucznia i nie ustala się z niej oceny. Nauczyciel zobowiązany jest sprawdzić ją i wskazać uczniowi w formie ustnej lub pisemnej, co uczeń robi dobrze, co i jak wymaga poprawy.</w:t>
      </w:r>
    </w:p>
    <w:p w14:paraId="74EA2BD1" w14:textId="7DCE2151" w:rsidR="00C832D7" w:rsidRPr="00C832D7" w:rsidRDefault="00C832D7" w:rsidP="00C832D7">
      <w:pPr>
        <w:pStyle w:val="Bezodstpw"/>
        <w:jc w:val="both"/>
        <w:rPr>
          <w:rFonts w:ascii="Arial" w:hAnsi="Arial" w:cs="Arial"/>
        </w:rPr>
      </w:pPr>
      <w:r w:rsidRPr="437EC7B9">
        <w:rPr>
          <w:rFonts w:ascii="Arial" w:hAnsi="Arial" w:cs="Arial"/>
        </w:rPr>
        <w:t xml:space="preserve">10.Ustala się następujące progi uzyskania ocen klasyfikacyjnych, śródrocznych  </w:t>
      </w:r>
      <w:r>
        <w:br/>
      </w:r>
      <w:r w:rsidRPr="437EC7B9">
        <w:rPr>
          <w:rFonts w:ascii="Arial" w:hAnsi="Arial" w:cs="Arial"/>
        </w:rPr>
        <w:t xml:space="preserve">i rocznych: </w:t>
      </w:r>
    </w:p>
    <w:p w14:paraId="5A00F5F1" w14:textId="669E53C1" w:rsidR="00C832D7" w:rsidRPr="00C832D7" w:rsidRDefault="00C832D7" w:rsidP="00C832D7">
      <w:pPr>
        <w:pStyle w:val="Bezodstpw"/>
        <w:jc w:val="both"/>
        <w:rPr>
          <w:rFonts w:ascii="Arial" w:hAnsi="Arial" w:cs="Arial"/>
        </w:rPr>
      </w:pPr>
      <w:r w:rsidRPr="437EC7B9">
        <w:rPr>
          <w:rFonts w:ascii="Arial" w:hAnsi="Arial" w:cs="Arial"/>
        </w:rPr>
        <w:t>poniżej 1,5</w:t>
      </w:r>
      <w:r w:rsidR="1C477267" w:rsidRPr="437EC7B9">
        <w:rPr>
          <w:rFonts w:ascii="Arial" w:hAnsi="Arial" w:cs="Arial"/>
        </w:rPr>
        <w:t>1</w:t>
      </w:r>
      <w:r w:rsidRPr="437EC7B9">
        <w:rPr>
          <w:rFonts w:ascii="Arial" w:hAnsi="Arial" w:cs="Arial"/>
        </w:rPr>
        <w:t xml:space="preserve"> – niedostateczny </w:t>
      </w:r>
    </w:p>
    <w:p w14:paraId="44A169F5" w14:textId="5CB9159A" w:rsidR="00C832D7" w:rsidRPr="00C832D7" w:rsidRDefault="00C832D7" w:rsidP="00C832D7">
      <w:pPr>
        <w:pStyle w:val="Bezodstpw"/>
        <w:jc w:val="both"/>
        <w:rPr>
          <w:rFonts w:ascii="Arial" w:hAnsi="Arial" w:cs="Arial"/>
        </w:rPr>
      </w:pPr>
      <w:r w:rsidRPr="437EC7B9">
        <w:rPr>
          <w:rFonts w:ascii="Arial" w:hAnsi="Arial" w:cs="Arial"/>
        </w:rPr>
        <w:t>od 1,5</w:t>
      </w:r>
      <w:r w:rsidR="188D501A" w:rsidRPr="437EC7B9">
        <w:rPr>
          <w:rFonts w:ascii="Arial" w:hAnsi="Arial" w:cs="Arial"/>
        </w:rPr>
        <w:t>1</w:t>
      </w:r>
      <w:r w:rsidRPr="437EC7B9">
        <w:rPr>
          <w:rFonts w:ascii="Arial" w:hAnsi="Arial" w:cs="Arial"/>
        </w:rPr>
        <w:t xml:space="preserve"> do 2,</w:t>
      </w:r>
      <w:r w:rsidR="0720C4AF" w:rsidRPr="437EC7B9">
        <w:rPr>
          <w:rFonts w:ascii="Arial" w:hAnsi="Arial" w:cs="Arial"/>
        </w:rPr>
        <w:t>50</w:t>
      </w:r>
      <w:r w:rsidRPr="437EC7B9">
        <w:rPr>
          <w:rFonts w:ascii="Arial" w:hAnsi="Arial" w:cs="Arial"/>
        </w:rPr>
        <w:t xml:space="preserve"> – dopuszczający </w:t>
      </w:r>
    </w:p>
    <w:p w14:paraId="70CD874B" w14:textId="4738A016" w:rsidR="00C832D7" w:rsidRPr="00C832D7" w:rsidRDefault="00C832D7" w:rsidP="00C832D7">
      <w:pPr>
        <w:pStyle w:val="Bezodstpw"/>
        <w:jc w:val="both"/>
        <w:rPr>
          <w:rFonts w:ascii="Arial" w:hAnsi="Arial" w:cs="Arial"/>
        </w:rPr>
      </w:pPr>
      <w:r w:rsidRPr="437EC7B9">
        <w:rPr>
          <w:rFonts w:ascii="Arial" w:hAnsi="Arial" w:cs="Arial"/>
        </w:rPr>
        <w:t>od 2,5</w:t>
      </w:r>
      <w:r w:rsidR="626E3A08" w:rsidRPr="437EC7B9">
        <w:rPr>
          <w:rFonts w:ascii="Arial" w:hAnsi="Arial" w:cs="Arial"/>
        </w:rPr>
        <w:t>1</w:t>
      </w:r>
      <w:r w:rsidRPr="437EC7B9">
        <w:rPr>
          <w:rFonts w:ascii="Arial" w:hAnsi="Arial" w:cs="Arial"/>
        </w:rPr>
        <w:t xml:space="preserve"> do 3,</w:t>
      </w:r>
      <w:r w:rsidR="3A6BC9B4" w:rsidRPr="437EC7B9">
        <w:rPr>
          <w:rFonts w:ascii="Arial" w:hAnsi="Arial" w:cs="Arial"/>
        </w:rPr>
        <w:t>50</w:t>
      </w:r>
      <w:r w:rsidRPr="437EC7B9">
        <w:rPr>
          <w:rFonts w:ascii="Arial" w:hAnsi="Arial" w:cs="Arial"/>
        </w:rPr>
        <w:t xml:space="preserve"> – dostateczny </w:t>
      </w:r>
    </w:p>
    <w:p w14:paraId="69DD664D" w14:textId="548943B2" w:rsidR="00C832D7" w:rsidRPr="00C832D7" w:rsidRDefault="00C832D7" w:rsidP="00C832D7">
      <w:pPr>
        <w:pStyle w:val="Bezodstpw"/>
        <w:jc w:val="both"/>
        <w:rPr>
          <w:rFonts w:ascii="Arial" w:hAnsi="Arial" w:cs="Arial"/>
        </w:rPr>
      </w:pPr>
      <w:r w:rsidRPr="437EC7B9">
        <w:rPr>
          <w:rFonts w:ascii="Arial" w:hAnsi="Arial" w:cs="Arial"/>
        </w:rPr>
        <w:t>od 3,5</w:t>
      </w:r>
      <w:r w:rsidR="44260B09" w:rsidRPr="437EC7B9">
        <w:rPr>
          <w:rFonts w:ascii="Arial" w:hAnsi="Arial" w:cs="Arial"/>
        </w:rPr>
        <w:t>1</w:t>
      </w:r>
      <w:r w:rsidRPr="437EC7B9">
        <w:rPr>
          <w:rFonts w:ascii="Arial" w:hAnsi="Arial" w:cs="Arial"/>
        </w:rPr>
        <w:t xml:space="preserve"> do 4,</w:t>
      </w:r>
      <w:r w:rsidR="06F2B0C7" w:rsidRPr="437EC7B9">
        <w:rPr>
          <w:rFonts w:ascii="Arial" w:hAnsi="Arial" w:cs="Arial"/>
        </w:rPr>
        <w:t>50</w:t>
      </w:r>
      <w:r w:rsidRPr="437EC7B9">
        <w:rPr>
          <w:rFonts w:ascii="Arial" w:hAnsi="Arial" w:cs="Arial"/>
        </w:rPr>
        <w:t xml:space="preserve"> – dobry </w:t>
      </w:r>
    </w:p>
    <w:p w14:paraId="20887951" w14:textId="5866078E" w:rsidR="00C832D7" w:rsidRPr="00C832D7" w:rsidRDefault="00C832D7" w:rsidP="00C832D7">
      <w:pPr>
        <w:pStyle w:val="Bezodstpw"/>
        <w:jc w:val="both"/>
        <w:rPr>
          <w:rFonts w:ascii="Arial" w:hAnsi="Arial" w:cs="Arial"/>
        </w:rPr>
      </w:pPr>
      <w:r w:rsidRPr="437EC7B9">
        <w:rPr>
          <w:rFonts w:ascii="Arial" w:hAnsi="Arial" w:cs="Arial"/>
        </w:rPr>
        <w:t>od 4,5</w:t>
      </w:r>
      <w:r w:rsidR="44260B09" w:rsidRPr="437EC7B9">
        <w:rPr>
          <w:rFonts w:ascii="Arial" w:hAnsi="Arial" w:cs="Arial"/>
        </w:rPr>
        <w:t>1</w:t>
      </w:r>
      <w:r w:rsidRPr="437EC7B9">
        <w:rPr>
          <w:rFonts w:ascii="Arial" w:hAnsi="Arial" w:cs="Arial"/>
        </w:rPr>
        <w:t xml:space="preserve"> do 5,</w:t>
      </w:r>
      <w:r w:rsidR="7E20D35E" w:rsidRPr="437EC7B9">
        <w:rPr>
          <w:rFonts w:ascii="Arial" w:hAnsi="Arial" w:cs="Arial"/>
        </w:rPr>
        <w:t>50</w:t>
      </w:r>
      <w:r w:rsidRPr="437EC7B9">
        <w:rPr>
          <w:rFonts w:ascii="Arial" w:hAnsi="Arial" w:cs="Arial"/>
        </w:rPr>
        <w:t xml:space="preserve"> – bardzo dobry </w:t>
      </w:r>
    </w:p>
    <w:p w14:paraId="3B13C61C" w14:textId="706C49A4" w:rsidR="00C832D7" w:rsidRPr="00C832D7" w:rsidRDefault="00C832D7" w:rsidP="00C832D7">
      <w:pPr>
        <w:pStyle w:val="Bezodstpw"/>
        <w:jc w:val="both"/>
        <w:rPr>
          <w:rFonts w:ascii="Arial" w:hAnsi="Arial" w:cs="Arial"/>
        </w:rPr>
      </w:pPr>
      <w:r w:rsidRPr="437EC7B9">
        <w:rPr>
          <w:rFonts w:ascii="Arial" w:hAnsi="Arial" w:cs="Arial"/>
        </w:rPr>
        <w:lastRenderedPageBreak/>
        <w:t>od 5,5</w:t>
      </w:r>
      <w:r w:rsidR="50580414" w:rsidRPr="437EC7B9">
        <w:rPr>
          <w:rFonts w:ascii="Arial" w:hAnsi="Arial" w:cs="Arial"/>
        </w:rPr>
        <w:t>1</w:t>
      </w:r>
      <w:r w:rsidRPr="437EC7B9">
        <w:rPr>
          <w:rFonts w:ascii="Arial" w:hAnsi="Arial" w:cs="Arial"/>
        </w:rPr>
        <w:t xml:space="preserve"> – celujący;</w:t>
      </w:r>
    </w:p>
    <w:p w14:paraId="75CF4315" w14:textId="77777777" w:rsidR="00BE06BB" w:rsidRPr="0004165C" w:rsidRDefault="00BE06BB" w:rsidP="00A76A72">
      <w:pPr>
        <w:spacing w:line="276" w:lineRule="auto"/>
        <w:rPr>
          <w:rFonts w:ascii="Arial" w:hAnsi="Arial" w:cs="Arial"/>
        </w:rPr>
      </w:pPr>
    </w:p>
    <w:p w14:paraId="5CADD5DC" w14:textId="77777777" w:rsidR="00BE06BB" w:rsidRPr="0004165C" w:rsidRDefault="00BE06BB" w:rsidP="00A76A72">
      <w:pPr>
        <w:spacing w:line="276" w:lineRule="auto"/>
        <w:ind w:hanging="426"/>
        <w:jc w:val="center"/>
        <w:rPr>
          <w:rFonts w:ascii="Arial" w:hAnsi="Arial" w:cs="Arial"/>
        </w:rPr>
      </w:pPr>
      <w:r w:rsidRPr="0004165C">
        <w:rPr>
          <w:rFonts w:ascii="Arial" w:hAnsi="Arial" w:cs="Arial"/>
          <w:b/>
        </w:rPr>
        <w:t>§ </w:t>
      </w:r>
      <w:r w:rsidR="005967FF" w:rsidRPr="0004165C">
        <w:rPr>
          <w:rFonts w:ascii="Arial" w:hAnsi="Arial" w:cs="Arial"/>
          <w:b/>
        </w:rPr>
        <w:t>122</w:t>
      </w:r>
      <w:r w:rsidR="005548D5" w:rsidRPr="0004165C">
        <w:rPr>
          <w:rFonts w:ascii="Arial" w:hAnsi="Arial" w:cs="Arial"/>
          <w:b/>
        </w:rPr>
        <w:t>.</w:t>
      </w:r>
    </w:p>
    <w:p w14:paraId="053FE74E" w14:textId="77777777" w:rsidR="00BE06BB" w:rsidRPr="0004165C" w:rsidRDefault="00BE06BB" w:rsidP="00A76A72">
      <w:pPr>
        <w:pStyle w:val="Tekstpodstawowy"/>
        <w:widowControl w:val="0"/>
        <w:numPr>
          <w:ilvl w:val="0"/>
          <w:numId w:val="79"/>
        </w:numPr>
        <w:tabs>
          <w:tab w:val="left" w:pos="284"/>
        </w:tabs>
        <w:suppressAutoHyphens w:val="0"/>
        <w:spacing w:line="276" w:lineRule="auto"/>
        <w:ind w:left="0" w:firstLine="0"/>
        <w:jc w:val="both"/>
        <w:rPr>
          <w:rFonts w:ascii="Arial" w:hAnsi="Arial" w:cs="Arial"/>
          <w:sz w:val="24"/>
        </w:rPr>
      </w:pPr>
      <w:r w:rsidRPr="0004165C">
        <w:rPr>
          <w:rFonts w:ascii="Arial" w:hAnsi="Arial" w:cs="Arial"/>
          <w:sz w:val="24"/>
        </w:rPr>
        <w:t>Szczegółowe kryteria wymagań na poszczególne oceny są ustalone w przedmiotowych zasadach oceniania uwzględniających specyfikę danego przedmiotu</w:t>
      </w:r>
      <w:r w:rsidR="005F76E1" w:rsidRPr="0004165C">
        <w:rPr>
          <w:rFonts w:ascii="Arial" w:hAnsi="Arial" w:cs="Arial"/>
          <w:sz w:val="24"/>
        </w:rPr>
        <w:t xml:space="preserve">. </w:t>
      </w:r>
    </w:p>
    <w:p w14:paraId="251303AC" w14:textId="77777777" w:rsidR="005F76E1" w:rsidRPr="0004165C" w:rsidRDefault="005F76E1" w:rsidP="00A76A72">
      <w:pPr>
        <w:widowControl w:val="0"/>
        <w:numPr>
          <w:ilvl w:val="0"/>
          <w:numId w:val="79"/>
        </w:numPr>
        <w:tabs>
          <w:tab w:val="left" w:pos="284"/>
        </w:tabs>
        <w:suppressAutoHyphens w:val="0"/>
        <w:spacing w:line="276" w:lineRule="auto"/>
        <w:ind w:left="0" w:firstLine="0"/>
        <w:jc w:val="both"/>
        <w:rPr>
          <w:rFonts w:ascii="Arial" w:hAnsi="Arial" w:cs="Arial"/>
        </w:rPr>
      </w:pPr>
      <w:r w:rsidRPr="0004165C">
        <w:rPr>
          <w:rFonts w:ascii="Arial" w:hAnsi="Arial" w:cs="Arial"/>
        </w:rPr>
        <w:t>Stosowane są</w:t>
      </w:r>
      <w:r w:rsidR="007E2C94" w:rsidRPr="0004165C">
        <w:rPr>
          <w:rFonts w:ascii="Arial" w:hAnsi="Arial" w:cs="Arial"/>
        </w:rPr>
        <w:t xml:space="preserve"> </w:t>
      </w:r>
      <w:r w:rsidRPr="0004165C">
        <w:rPr>
          <w:rFonts w:ascii="Arial" w:hAnsi="Arial" w:cs="Arial"/>
        </w:rPr>
        <w:t>różnorodne metody oceniania w zależności od specyfiki przedmiotu, przy zachowaniu systematyczności i ciągłości oceniania.</w:t>
      </w:r>
    </w:p>
    <w:p w14:paraId="2B8BB6D0" w14:textId="77777777" w:rsidR="00BE06BB" w:rsidRPr="0004165C" w:rsidRDefault="00BE06BB" w:rsidP="00A76A72">
      <w:pPr>
        <w:widowControl w:val="0"/>
        <w:numPr>
          <w:ilvl w:val="0"/>
          <w:numId w:val="79"/>
        </w:numPr>
        <w:tabs>
          <w:tab w:val="left" w:pos="284"/>
        </w:tabs>
        <w:suppressAutoHyphens w:val="0"/>
        <w:spacing w:line="276" w:lineRule="auto"/>
        <w:ind w:left="0" w:firstLine="0"/>
        <w:jc w:val="both"/>
        <w:rPr>
          <w:rFonts w:ascii="Arial" w:hAnsi="Arial" w:cs="Arial"/>
        </w:rPr>
      </w:pPr>
      <w:r w:rsidRPr="0004165C">
        <w:rPr>
          <w:rFonts w:ascii="Arial" w:hAnsi="Arial" w:cs="Arial"/>
        </w:rPr>
        <w:t>Nauczyciel uczący w klasach</w:t>
      </w:r>
      <w:r w:rsidR="007E2C94" w:rsidRPr="0004165C">
        <w:rPr>
          <w:rFonts w:ascii="Arial" w:hAnsi="Arial" w:cs="Arial"/>
        </w:rPr>
        <w:t xml:space="preserve"> </w:t>
      </w:r>
      <w:r w:rsidRPr="0004165C">
        <w:rPr>
          <w:rFonts w:ascii="Arial" w:hAnsi="Arial" w:cs="Arial"/>
        </w:rPr>
        <w:t>I - III decyduje indywidualnie o sposobach i formach sprawdzania osiągnięć edukacyjnych uczniów oraz o częstotliwości wpisywania do dziennika elektronicznego bieżących ocen z osiągnięć edukacyjnych uczniów</w:t>
      </w:r>
      <w:r w:rsidR="00787708" w:rsidRPr="0004165C">
        <w:rPr>
          <w:rFonts w:ascii="Arial" w:hAnsi="Arial" w:cs="Arial"/>
        </w:rPr>
        <w:t>,</w:t>
      </w:r>
      <w:r w:rsidRPr="0004165C">
        <w:rPr>
          <w:rFonts w:ascii="Arial" w:hAnsi="Arial" w:cs="Arial"/>
        </w:rPr>
        <w:t xml:space="preserve"> uwzględniając indywidualizację procesu nauczania</w:t>
      </w:r>
      <w:r w:rsidR="003264E8" w:rsidRPr="0004165C">
        <w:rPr>
          <w:rFonts w:ascii="Arial" w:hAnsi="Arial" w:cs="Arial"/>
        </w:rPr>
        <w:t>,</w:t>
      </w:r>
      <w:r w:rsidRPr="0004165C">
        <w:rPr>
          <w:rFonts w:ascii="Arial" w:hAnsi="Arial" w:cs="Arial"/>
        </w:rPr>
        <w:t xml:space="preserve"> dostosowując wymagania edukacyjne do możliwości i poziomu rozwoju ucznia.</w:t>
      </w:r>
    </w:p>
    <w:p w14:paraId="3DF75370" w14:textId="77777777" w:rsidR="00E801D1" w:rsidRPr="0004165C" w:rsidRDefault="00E801D1"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Ocena osiągnięć edukacyjnych ucznia na pierwszym etapie kształcenia obejmuje następujące edukacje: edukację polonistyczną (mówienie, słuchanie, czytanie, pisanie), edukację matematyczną (przeliczanie, wykonywanie działań arytmetycznych, rozwiązywanie zadań tekstowych, geometrię, umiejętności praktyczne), edukację przyrodniczą, edukację plastyczną, edukację techniczną, edukację muzyczną, edukację społeczną, edukację informatyczną, wychowanie fizyczne, edukację językową – język obcy nowożytny oraz religię i etykę</w:t>
      </w:r>
      <w:r w:rsidR="005F76E1" w:rsidRPr="0004165C">
        <w:rPr>
          <w:rFonts w:ascii="Arial" w:hAnsi="Arial" w:cs="Arial"/>
        </w:rPr>
        <w:t>.</w:t>
      </w:r>
    </w:p>
    <w:p w14:paraId="6AB6A90E"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eastAsia="Arial" w:hAnsi="Arial" w:cs="Arial"/>
        </w:rPr>
      </w:pPr>
      <w:r w:rsidRPr="0004165C">
        <w:rPr>
          <w:rFonts w:ascii="Arial" w:hAnsi="Arial" w:cs="Arial"/>
        </w:rPr>
        <w:t>Nauczyciel sprawdza wiadomości ze zrealizowanego materiału.</w:t>
      </w:r>
    </w:p>
    <w:p w14:paraId="591D86C8"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Ustalony system oceniania nie może być zmieniony w ciągu roku szkolnego (nie dotyczy uczniów z obniżonymi wymaganiami programowymi).</w:t>
      </w:r>
    </w:p>
    <w:p w14:paraId="0A7B9E83"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Osiągnięcia uczniów są sprawdzane zgodnie z zasadami pomiaru dydaktycznego.</w:t>
      </w:r>
    </w:p>
    <w:p w14:paraId="7BA4A5BF" w14:textId="2C75F98A" w:rsidR="00132E1C" w:rsidRDefault="62A263F7"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6BE4CB79">
        <w:rPr>
          <w:rFonts w:ascii="Arial" w:hAnsi="Arial" w:cs="Arial"/>
        </w:rPr>
        <w:t>Ustalenie śródrocznych i rocznych ocen klasyfikacyjnych z zajęć edukacyjnych na podstawie średniej ważonej stosuje się, gdy nauczyciel przedstawił uczniom na początku roku szkolnego zasady oceniania, uwzględniające średnią ważoną.  Ten system oceniania może być stosowany przez każdego</w:t>
      </w:r>
      <w:r w:rsidR="30408A1A" w:rsidRPr="6BE4CB79">
        <w:rPr>
          <w:rFonts w:ascii="Arial" w:hAnsi="Arial" w:cs="Arial"/>
        </w:rPr>
        <w:t xml:space="preserve"> </w:t>
      </w:r>
      <w:r w:rsidRPr="6BE4CB79">
        <w:rPr>
          <w:rFonts w:ascii="Arial" w:hAnsi="Arial" w:cs="Arial"/>
        </w:rPr>
        <w:t>nauczyciela.</w:t>
      </w:r>
    </w:p>
    <w:p w14:paraId="311E282C" w14:textId="62282276" w:rsidR="00C832D7" w:rsidRPr="00C832D7" w:rsidRDefault="7C5BA464" w:rsidP="00C832D7">
      <w:pPr>
        <w:pStyle w:val="Bezodstpw"/>
        <w:rPr>
          <w:rFonts w:ascii="Arial" w:hAnsi="Arial" w:cs="Arial"/>
        </w:rPr>
      </w:pPr>
      <w:r w:rsidRPr="6BE4CB79">
        <w:rPr>
          <w:rFonts w:ascii="Arial" w:hAnsi="Arial" w:cs="Arial"/>
        </w:rPr>
        <w:t>1</w:t>
      </w:r>
      <w:r w:rsidR="62A263F7" w:rsidRPr="6BE4CB79">
        <w:rPr>
          <w:rFonts w:ascii="Arial" w:hAnsi="Arial" w:cs="Arial"/>
        </w:rPr>
        <w:t>)</w:t>
      </w:r>
      <w:r w:rsidR="5A24D2EF" w:rsidRPr="6BE4CB79">
        <w:rPr>
          <w:rFonts w:ascii="Arial" w:hAnsi="Arial" w:cs="Arial"/>
        </w:rPr>
        <w:t xml:space="preserve"> </w:t>
      </w:r>
      <w:r w:rsidR="62A263F7" w:rsidRPr="6BE4CB79">
        <w:rPr>
          <w:rFonts w:ascii="Arial" w:hAnsi="Arial" w:cs="Arial"/>
        </w:rPr>
        <w:t xml:space="preserve">Nauczyciel może stosować następujące wagi ocen :1,2,3 </w:t>
      </w:r>
    </w:p>
    <w:p w14:paraId="15D5F055" w14:textId="08313013" w:rsidR="00C832D7" w:rsidRPr="00C832D7" w:rsidRDefault="079EECA3" w:rsidP="00C832D7">
      <w:pPr>
        <w:pStyle w:val="Bezodstpw"/>
        <w:rPr>
          <w:rFonts w:ascii="Arial" w:hAnsi="Arial" w:cs="Arial"/>
        </w:rPr>
      </w:pPr>
      <w:r w:rsidRPr="6BE4CB79">
        <w:rPr>
          <w:rFonts w:ascii="Arial" w:hAnsi="Arial" w:cs="Arial"/>
        </w:rPr>
        <w:t>2</w:t>
      </w:r>
      <w:r w:rsidR="62A263F7" w:rsidRPr="6BE4CB79">
        <w:rPr>
          <w:rFonts w:ascii="Arial" w:hAnsi="Arial" w:cs="Arial"/>
        </w:rPr>
        <w:t xml:space="preserve">) Oceny w e-dzienniku mogą mieć wagę 1,2 lub 3. </w:t>
      </w:r>
    </w:p>
    <w:p w14:paraId="104904FD" w14:textId="584D0818" w:rsidR="00C832D7" w:rsidRPr="00C832D7" w:rsidRDefault="33F5BE84" w:rsidP="00C832D7">
      <w:pPr>
        <w:pStyle w:val="Bezodstpw"/>
        <w:rPr>
          <w:rFonts w:ascii="Arial" w:hAnsi="Arial" w:cs="Arial"/>
        </w:rPr>
      </w:pPr>
      <w:r w:rsidRPr="437EC7B9">
        <w:rPr>
          <w:rFonts w:ascii="Arial" w:hAnsi="Arial" w:cs="Arial"/>
        </w:rPr>
        <w:t>a)</w:t>
      </w:r>
      <w:r w:rsidR="6D4E7124" w:rsidRPr="437EC7B9">
        <w:rPr>
          <w:rFonts w:ascii="Arial" w:hAnsi="Arial" w:cs="Arial"/>
        </w:rPr>
        <w:t xml:space="preserve"> </w:t>
      </w:r>
      <w:r w:rsidR="62A263F7" w:rsidRPr="437EC7B9">
        <w:rPr>
          <w:rFonts w:ascii="Arial" w:hAnsi="Arial" w:cs="Arial"/>
        </w:rPr>
        <w:t xml:space="preserve">Wagę -1 otrzymują oceny za aktywność na lekcji, pracę w grupach, projekty, kartkówki ze słownictwa, kartkówki z jednego tematu lekcji. </w:t>
      </w:r>
    </w:p>
    <w:p w14:paraId="26AE8272" w14:textId="25EE42B1" w:rsidR="00C832D7" w:rsidRPr="00C832D7" w:rsidRDefault="681EDD35" w:rsidP="00C832D7">
      <w:pPr>
        <w:pStyle w:val="Bezodstpw"/>
        <w:rPr>
          <w:rFonts w:ascii="Arial" w:hAnsi="Arial" w:cs="Arial"/>
        </w:rPr>
      </w:pPr>
      <w:r w:rsidRPr="437EC7B9">
        <w:rPr>
          <w:rFonts w:ascii="Arial" w:hAnsi="Arial" w:cs="Arial"/>
        </w:rPr>
        <w:t>b</w:t>
      </w:r>
      <w:r w:rsidR="763055D2" w:rsidRPr="437EC7B9">
        <w:rPr>
          <w:rFonts w:ascii="Arial" w:hAnsi="Arial" w:cs="Arial"/>
        </w:rPr>
        <w:t xml:space="preserve"> </w:t>
      </w:r>
      <w:r w:rsidR="62A263F7" w:rsidRPr="437EC7B9">
        <w:rPr>
          <w:rFonts w:ascii="Arial" w:hAnsi="Arial" w:cs="Arial"/>
        </w:rPr>
        <w:t xml:space="preserve">Wagę -2 otrzymują oceny za sprawdziany gramatyczne, recytacja, odpowiedzi ustne z co najmniej 3 tematów i kartkówki z co najmniej trzech tematów. </w:t>
      </w:r>
    </w:p>
    <w:p w14:paraId="30F44CA1" w14:textId="349E045B" w:rsidR="00C832D7" w:rsidRPr="00C832D7" w:rsidRDefault="22E59992" w:rsidP="00C832D7">
      <w:pPr>
        <w:pStyle w:val="Bezodstpw"/>
        <w:rPr>
          <w:rFonts w:ascii="Arial" w:hAnsi="Arial" w:cs="Arial"/>
        </w:rPr>
      </w:pPr>
      <w:r w:rsidRPr="437EC7B9">
        <w:rPr>
          <w:rFonts w:ascii="Arial" w:hAnsi="Arial" w:cs="Arial"/>
        </w:rPr>
        <w:t>c)</w:t>
      </w:r>
      <w:r w:rsidR="5ECA7D75" w:rsidRPr="437EC7B9">
        <w:rPr>
          <w:rFonts w:ascii="Arial" w:hAnsi="Arial" w:cs="Arial"/>
        </w:rPr>
        <w:t xml:space="preserve"> </w:t>
      </w:r>
      <w:r w:rsidR="62A263F7" w:rsidRPr="437EC7B9">
        <w:rPr>
          <w:rFonts w:ascii="Arial" w:hAnsi="Arial" w:cs="Arial"/>
        </w:rPr>
        <w:t xml:space="preserve">Wagę 3- otrzymują dłuższe formy wypowiedzi, sprawdziany, testy, konkursy </w:t>
      </w:r>
    </w:p>
    <w:p w14:paraId="31D0A755" w14:textId="0D1B2234" w:rsidR="4EDB1A05" w:rsidRDefault="4EDB1A05" w:rsidP="437EC7B9">
      <w:pPr>
        <w:rPr>
          <w:rFonts w:ascii="Arial Nova" w:eastAsia="Arial Nova" w:hAnsi="Arial Nova" w:cs="Arial Nova"/>
        </w:rPr>
      </w:pPr>
      <w:r w:rsidRPr="437EC7B9">
        <w:rPr>
          <w:rFonts w:ascii="Arial Nova" w:eastAsia="Arial Nova" w:hAnsi="Arial Nova" w:cs="Arial Nova"/>
          <w:color w:val="000000" w:themeColor="text1"/>
        </w:rPr>
        <w:t xml:space="preserve">3)Średnie ocen ważonych są uwzględniane przy ustalaniu ocen klasyfikacyjnych. Średnie ocen ważonych nie są jedynym elementem decydującym o ustalonej przez nauczyciela ocenie klasyfikacyjnej półrocznej i rocznej. </w:t>
      </w:r>
      <w:r w:rsidRPr="437EC7B9">
        <w:rPr>
          <w:rFonts w:ascii="Arial Nova" w:eastAsia="Arial Nova" w:hAnsi="Arial Nova" w:cs="Arial Nova"/>
        </w:rPr>
        <w:t xml:space="preserve"> </w:t>
      </w:r>
    </w:p>
    <w:p w14:paraId="194AF210" w14:textId="77777777" w:rsidR="00EF3FC8" w:rsidRPr="0004165C" w:rsidRDefault="00EF3FC8"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Brak uczniowskiego wyposażenia (np. zeszytu, przyborów, stroju) może wpłynąć na ocenę wyłącznie w sytuacjach powtarzających się, uniemożliwiających nauczanie - uczenie się.</w:t>
      </w:r>
    </w:p>
    <w:p w14:paraId="438749F1" w14:textId="77777777" w:rsidR="00EF3FC8" w:rsidRPr="0004165C" w:rsidRDefault="00EF3FC8" w:rsidP="00A76A72">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Na ocenę osiągnięć poznawczych ucznia nie ma wpływu jego zachowanie, wygląd, światopogląd, pozycja społeczna rodziców i wcześniejsze osiągnięcia szkolne.</w:t>
      </w:r>
    </w:p>
    <w:p w14:paraId="18B97968" w14:textId="77777777" w:rsidR="00EF3FC8" w:rsidRPr="0004165C" w:rsidRDefault="00EF3FC8" w:rsidP="00A76A72">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 xml:space="preserve">Przyjęte i zaakceptowane przez komisje przedmiotowe szczegółowe kryteria wymagań edukacyjnych, zgodne z przyjętymi w szkole kryteriami ocen, są zamieszczone w przedmiotowych zasadach oceniania. </w:t>
      </w:r>
    </w:p>
    <w:p w14:paraId="483428E9" w14:textId="0E95042B" w:rsidR="005F76E1" w:rsidRPr="0004165C" w:rsidRDefault="00C832D7" w:rsidP="00C832D7">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437EC7B9">
        <w:rPr>
          <w:rFonts w:ascii="Arial" w:hAnsi="Arial" w:cs="Arial"/>
        </w:rPr>
        <w:t>Uczniowie oceniani są według kryteriów przedstawionych przez nauczyciela na początku roku szkolnego</w:t>
      </w:r>
      <w:r w:rsidR="00EF3FC8" w:rsidRPr="437EC7B9">
        <w:rPr>
          <w:rFonts w:ascii="Arial" w:hAnsi="Arial" w:cs="Arial"/>
        </w:rPr>
        <w:t>.</w:t>
      </w:r>
    </w:p>
    <w:p w14:paraId="3FBB2A2B" w14:textId="77777777" w:rsidR="00C832D7" w:rsidRPr="00C832D7" w:rsidRDefault="00C832D7" w:rsidP="00C832D7">
      <w:pPr>
        <w:pStyle w:val="Bezodstpw"/>
        <w:jc w:val="both"/>
        <w:rPr>
          <w:rFonts w:ascii="Arial" w:hAnsi="Arial" w:cs="Arial"/>
        </w:rPr>
      </w:pPr>
      <w:r>
        <w:lastRenderedPageBreak/>
        <w:t>13.</w:t>
      </w:r>
      <w:r w:rsidRPr="00C832D7">
        <w:t xml:space="preserve"> </w:t>
      </w:r>
      <w:r w:rsidRPr="00C832D7">
        <w:rPr>
          <w:rFonts w:ascii="Arial" w:hAnsi="Arial" w:cs="Arial"/>
        </w:rPr>
        <w:t xml:space="preserve">Uczniom ze specjalnymi potrzebami edukacyjnymi należy dostosować wymagania edukacyjne zgodnie z obowiązującymi przepisami prawa. </w:t>
      </w:r>
    </w:p>
    <w:p w14:paraId="3CB648E9" w14:textId="77777777" w:rsidR="0038394E" w:rsidRPr="0004165C" w:rsidRDefault="0038394E" w:rsidP="00A76A72">
      <w:pPr>
        <w:widowControl w:val="0"/>
        <w:tabs>
          <w:tab w:val="left" w:pos="284"/>
          <w:tab w:val="left" w:pos="426"/>
          <w:tab w:val="left" w:pos="709"/>
        </w:tabs>
        <w:suppressAutoHyphens w:val="0"/>
        <w:spacing w:line="276" w:lineRule="auto"/>
        <w:jc w:val="both"/>
        <w:rPr>
          <w:rFonts w:ascii="Arial" w:hAnsi="Arial" w:cs="Arial"/>
        </w:rPr>
      </w:pPr>
    </w:p>
    <w:p w14:paraId="1BF025AB" w14:textId="77777777" w:rsidR="00471341" w:rsidRPr="0004165C" w:rsidRDefault="00471341" w:rsidP="00A76A72">
      <w:pPr>
        <w:keepLines/>
        <w:spacing w:line="276" w:lineRule="auto"/>
        <w:ind w:hanging="426"/>
        <w:jc w:val="center"/>
        <w:rPr>
          <w:rFonts w:ascii="Arial" w:hAnsi="Arial" w:cs="Arial"/>
        </w:rPr>
      </w:pPr>
      <w:r w:rsidRPr="0004165C">
        <w:rPr>
          <w:rFonts w:ascii="Arial" w:hAnsi="Arial" w:cs="Arial"/>
          <w:b/>
        </w:rPr>
        <w:t>§ 123.</w:t>
      </w:r>
    </w:p>
    <w:p w14:paraId="64F8D72E" w14:textId="77777777" w:rsidR="00BE06BB" w:rsidRPr="0004165C" w:rsidRDefault="00BE06BB" w:rsidP="00D74831">
      <w:pPr>
        <w:widowControl w:val="0"/>
        <w:tabs>
          <w:tab w:val="left" w:pos="284"/>
          <w:tab w:val="left" w:pos="426"/>
        </w:tabs>
        <w:suppressAutoHyphens w:val="0"/>
        <w:spacing w:line="276" w:lineRule="auto"/>
        <w:jc w:val="both"/>
        <w:rPr>
          <w:rFonts w:ascii="Arial" w:hAnsi="Arial" w:cs="Arial"/>
        </w:rPr>
      </w:pPr>
      <w:r w:rsidRPr="0004165C">
        <w:rPr>
          <w:rFonts w:ascii="Arial" w:hAnsi="Arial" w:cs="Arial"/>
        </w:rPr>
        <w:t>Ustala się następującą liczbę ocen bieżących w ciągu jednego półrocza dla przedmiotów realizowanych w wymiarze tygodniowym:</w:t>
      </w:r>
    </w:p>
    <w:p w14:paraId="1EFDD0D6" w14:textId="77777777"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jedna godzina – min. 3 oceny,</w:t>
      </w:r>
    </w:p>
    <w:p w14:paraId="7F3C03D6" w14:textId="767F4388"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dwie godziny – min. </w:t>
      </w:r>
      <w:r w:rsidR="009B2514" w:rsidRPr="0004165C">
        <w:rPr>
          <w:rFonts w:ascii="Arial" w:hAnsi="Arial" w:cs="Arial"/>
        </w:rPr>
        <w:t>3 oceny</w:t>
      </w:r>
      <w:r w:rsidRPr="0004165C">
        <w:rPr>
          <w:rFonts w:ascii="Arial" w:hAnsi="Arial" w:cs="Arial"/>
        </w:rPr>
        <w:t>,</w:t>
      </w:r>
    </w:p>
    <w:p w14:paraId="54DF50E1" w14:textId="65983B9C"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trzy godziny – min. </w:t>
      </w:r>
      <w:r w:rsidR="009B2514" w:rsidRPr="0004165C">
        <w:rPr>
          <w:rFonts w:ascii="Arial" w:hAnsi="Arial" w:cs="Arial"/>
        </w:rPr>
        <w:t>3 oceny</w:t>
      </w:r>
      <w:r w:rsidRPr="0004165C">
        <w:rPr>
          <w:rFonts w:ascii="Arial" w:hAnsi="Arial" w:cs="Arial"/>
        </w:rPr>
        <w:t>,</w:t>
      </w:r>
    </w:p>
    <w:p w14:paraId="1746A0E2" w14:textId="0C864257"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cztery i więcej godzin – min. </w:t>
      </w:r>
      <w:r w:rsidR="009B2514">
        <w:rPr>
          <w:rFonts w:ascii="Arial" w:hAnsi="Arial" w:cs="Arial"/>
        </w:rPr>
        <w:t xml:space="preserve">5 </w:t>
      </w:r>
      <w:r w:rsidRPr="0004165C">
        <w:rPr>
          <w:rFonts w:ascii="Arial" w:hAnsi="Arial" w:cs="Arial"/>
        </w:rPr>
        <w:t>ocen.</w:t>
      </w:r>
    </w:p>
    <w:p w14:paraId="0C178E9E" w14:textId="77777777" w:rsidR="00BE06BB" w:rsidRPr="0004165C" w:rsidRDefault="00BE06BB" w:rsidP="00A76A72">
      <w:pPr>
        <w:pStyle w:val="Tekstpodstawowy"/>
        <w:widowControl w:val="0"/>
        <w:suppressAutoHyphens w:val="0"/>
        <w:spacing w:line="276" w:lineRule="auto"/>
        <w:rPr>
          <w:rFonts w:ascii="Arial" w:hAnsi="Arial" w:cs="Arial"/>
          <w:sz w:val="24"/>
        </w:rPr>
      </w:pPr>
    </w:p>
    <w:p w14:paraId="7CD3081D" w14:textId="77777777" w:rsidR="008C29BA" w:rsidRPr="0004165C" w:rsidRDefault="00471341" w:rsidP="00A76A72">
      <w:pPr>
        <w:keepLines/>
        <w:numPr>
          <w:ilvl w:val="0"/>
          <w:numId w:val="118"/>
        </w:numPr>
        <w:spacing w:line="276" w:lineRule="auto"/>
        <w:ind w:left="0"/>
        <w:jc w:val="center"/>
        <w:rPr>
          <w:rFonts w:ascii="Arial" w:hAnsi="Arial" w:cs="Arial"/>
        </w:rPr>
      </w:pPr>
      <w:r w:rsidRPr="0004165C">
        <w:rPr>
          <w:rFonts w:ascii="Arial" w:hAnsi="Arial" w:cs="Arial"/>
          <w:b/>
        </w:rPr>
        <w:t>§ 124</w:t>
      </w:r>
      <w:r w:rsidR="008C29BA" w:rsidRPr="0004165C">
        <w:rPr>
          <w:rFonts w:ascii="Arial" w:hAnsi="Arial" w:cs="Arial"/>
          <w:b/>
        </w:rPr>
        <w:t>.</w:t>
      </w:r>
    </w:p>
    <w:p w14:paraId="45E35091" w14:textId="41132413" w:rsidR="00471341"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 xml:space="preserve">1. </w:t>
      </w:r>
      <w:r w:rsidR="00471341" w:rsidRPr="0004165C">
        <w:rPr>
          <w:rFonts w:ascii="Arial" w:hAnsi="Arial" w:cs="Arial"/>
        </w:rPr>
        <w:t>Ogólne kryteria wymagań edukacyjnych na poszczególne oceny szkolne</w:t>
      </w:r>
      <w:r w:rsidR="00CC0E6A" w:rsidRPr="0004165C">
        <w:rPr>
          <w:rFonts w:ascii="Arial" w:hAnsi="Arial" w:cs="Arial"/>
        </w:rPr>
        <w:t xml:space="preserve"> w klasach IV – VIII szkoły </w:t>
      </w:r>
      <w:r w:rsidR="00A56604" w:rsidRPr="0004165C">
        <w:rPr>
          <w:rFonts w:ascii="Arial" w:hAnsi="Arial" w:cs="Arial"/>
        </w:rPr>
        <w:t>podstawowej</w:t>
      </w:r>
      <w:r w:rsidR="00471341" w:rsidRPr="0004165C">
        <w:rPr>
          <w:rFonts w:ascii="Arial" w:hAnsi="Arial" w:cs="Arial"/>
        </w:rPr>
        <w:t>:</w:t>
      </w:r>
    </w:p>
    <w:p w14:paraId="2FF025CA" w14:textId="77777777" w:rsidR="008C29BA" w:rsidRPr="0004165C" w:rsidRDefault="00471341"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8C29BA" w:rsidRPr="0004165C">
        <w:rPr>
          <w:rFonts w:ascii="Arial" w:hAnsi="Arial" w:cs="Arial"/>
        </w:rPr>
        <w:t xml:space="preserve"> </w:t>
      </w:r>
      <w:r w:rsidR="005F6F6B" w:rsidRPr="0004165C">
        <w:rPr>
          <w:rFonts w:ascii="Arial" w:hAnsi="Arial" w:cs="Arial"/>
        </w:rPr>
        <w:t>s</w:t>
      </w:r>
      <w:r w:rsidR="00A87130" w:rsidRPr="0004165C">
        <w:rPr>
          <w:rFonts w:ascii="Arial" w:hAnsi="Arial" w:cs="Arial"/>
        </w:rPr>
        <w:t xml:space="preserve">topień celujący otrzymuje uczeń, który </w:t>
      </w:r>
      <w:r w:rsidR="006D13FE" w:rsidRPr="0004165C">
        <w:rPr>
          <w:rFonts w:ascii="Arial" w:hAnsi="Arial" w:cs="Arial"/>
        </w:rPr>
        <w:t>spełnia wym</w:t>
      </w:r>
      <w:r w:rsidR="00B77A3B" w:rsidRPr="0004165C">
        <w:rPr>
          <w:rFonts w:ascii="Arial" w:hAnsi="Arial" w:cs="Arial"/>
        </w:rPr>
        <w:t>agania na ocenę bardzo dobrą, a </w:t>
      </w:r>
      <w:r w:rsidR="006D13FE" w:rsidRPr="0004165C">
        <w:rPr>
          <w:rFonts w:ascii="Arial" w:hAnsi="Arial" w:cs="Arial"/>
        </w:rPr>
        <w:t xml:space="preserve">ponadto </w:t>
      </w:r>
      <w:r w:rsidR="00A87130" w:rsidRPr="0004165C">
        <w:rPr>
          <w:rFonts w:ascii="Arial" w:hAnsi="Arial" w:cs="Arial"/>
        </w:rPr>
        <w:t>samodzielnie rozwija własne uzdolnienia; korzysta z nowości technologii informacyjnej; potrafi kojarzyć i łączyć wiadomości z różnych dziedzin wiedzy, korzysta z wielu sposobów pracy; osiąga sukcesy w konkursach i olimpiadach przedmiotowych, reprezentuje Szkołę w zawodach sportowych lub posiad</w:t>
      </w:r>
      <w:r w:rsidR="005F6F6B" w:rsidRPr="0004165C">
        <w:rPr>
          <w:rFonts w:ascii="Arial" w:hAnsi="Arial" w:cs="Arial"/>
        </w:rPr>
        <w:t>a inne porównywalne osiągnięcia;</w:t>
      </w:r>
    </w:p>
    <w:p w14:paraId="29FAB1CF" w14:textId="77777777" w:rsidR="00A87130"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8C29BA" w:rsidRPr="0004165C">
        <w:rPr>
          <w:rFonts w:ascii="Arial" w:hAnsi="Arial" w:cs="Arial"/>
        </w:rPr>
        <w:t xml:space="preserve"> </w:t>
      </w:r>
      <w:r w:rsidRPr="0004165C">
        <w:rPr>
          <w:rFonts w:ascii="Arial" w:hAnsi="Arial" w:cs="Arial"/>
        </w:rPr>
        <w:t>s</w:t>
      </w:r>
      <w:r w:rsidR="00A87130" w:rsidRPr="0004165C">
        <w:rPr>
          <w:rFonts w:ascii="Arial" w:hAnsi="Arial" w:cs="Arial"/>
        </w:rPr>
        <w:t>topień bardzo dobry otrzymuje uczeń, który</w:t>
      </w:r>
      <w:r w:rsidR="00B77A3B" w:rsidRPr="0004165C">
        <w:rPr>
          <w:rFonts w:ascii="Arial" w:hAnsi="Arial" w:cs="Arial"/>
        </w:rPr>
        <w:t xml:space="preserve"> opanował pełny zakres wiedzy i </w:t>
      </w:r>
      <w:r w:rsidR="00A87130" w:rsidRPr="0004165C">
        <w:rPr>
          <w:rFonts w:ascii="Arial" w:hAnsi="Arial" w:cs="Arial"/>
        </w:rPr>
        <w:t xml:space="preserve">umiejętności określony programem nauczania, </w:t>
      </w:r>
      <w:r w:rsidR="006D13FE" w:rsidRPr="0004165C">
        <w:rPr>
          <w:rFonts w:ascii="Arial" w:hAnsi="Arial" w:cs="Arial"/>
        </w:rPr>
        <w:t xml:space="preserve">potrafi </w:t>
      </w:r>
      <w:r w:rsidR="00A87130" w:rsidRPr="0004165C">
        <w:rPr>
          <w:rFonts w:ascii="Arial" w:hAnsi="Arial" w:cs="Arial"/>
        </w:rPr>
        <w:t>zastosować umiejętności w różnych sytuacjach; samodzielnie rozwiązuje zadania i problemy w sposób twórczy w sy</w:t>
      </w:r>
      <w:r w:rsidRPr="0004165C">
        <w:rPr>
          <w:rFonts w:ascii="Arial" w:hAnsi="Arial" w:cs="Arial"/>
        </w:rPr>
        <w:t>tuacjach trudnych i nietypowych;</w:t>
      </w:r>
    </w:p>
    <w:p w14:paraId="30E13593" w14:textId="77777777" w:rsidR="00A87130" w:rsidRPr="0004165C" w:rsidRDefault="008C29BA" w:rsidP="00A76A72">
      <w:pPr>
        <w:keepLines/>
        <w:numPr>
          <w:ilvl w:val="0"/>
          <w:numId w:val="118"/>
        </w:numPr>
        <w:spacing w:line="276" w:lineRule="auto"/>
        <w:ind w:left="0" w:firstLine="0"/>
        <w:jc w:val="both"/>
        <w:rPr>
          <w:rFonts w:ascii="Arial" w:hAnsi="Arial" w:cs="Arial"/>
        </w:rPr>
      </w:pPr>
      <w:r w:rsidRPr="0004165C">
        <w:rPr>
          <w:rFonts w:ascii="Arial" w:hAnsi="Arial" w:cs="Arial"/>
        </w:rPr>
        <w:t>3</w:t>
      </w:r>
      <w:r w:rsidR="005F6F6B" w:rsidRPr="0004165C">
        <w:rPr>
          <w:rFonts w:ascii="Arial" w:hAnsi="Arial" w:cs="Arial"/>
        </w:rPr>
        <w:t>) s</w:t>
      </w:r>
      <w:r w:rsidR="00A87130" w:rsidRPr="0004165C">
        <w:rPr>
          <w:rFonts w:ascii="Arial" w:hAnsi="Arial" w:cs="Arial"/>
        </w:rPr>
        <w:t>topień dobry otrzymuje uczeń, który opanował w w</w:t>
      </w:r>
      <w:r w:rsidR="00B77A3B" w:rsidRPr="0004165C">
        <w:rPr>
          <w:rFonts w:ascii="Arial" w:hAnsi="Arial" w:cs="Arial"/>
        </w:rPr>
        <w:t>iększości zakres umiejętności i </w:t>
      </w:r>
      <w:r w:rsidR="00A87130" w:rsidRPr="0004165C">
        <w:rPr>
          <w:rFonts w:ascii="Arial" w:hAnsi="Arial" w:cs="Arial"/>
        </w:rPr>
        <w:t>wiedzy określony w podstawach programowych; potrafi samodzielnie wnioskować, różnicować ważność informacji, dzielić się wiedzą z innymi, wybrać własny sposób uczenia się; rozwiązuje typowe zadania z elementami problemowymi, wykazuje aktywną postawę wobec trudnych i nietypowych z</w:t>
      </w:r>
      <w:r w:rsidR="005F6F6B" w:rsidRPr="0004165C">
        <w:rPr>
          <w:rFonts w:ascii="Arial" w:hAnsi="Arial" w:cs="Arial"/>
        </w:rPr>
        <w:t>agadnień;</w:t>
      </w:r>
    </w:p>
    <w:p w14:paraId="6C3963E2" w14:textId="6479DDB6"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4)  Stopień</w:t>
      </w:r>
      <w:r w:rsidR="00A87130" w:rsidRPr="0004165C">
        <w:rPr>
          <w:rFonts w:ascii="Arial" w:hAnsi="Arial" w:cs="Arial"/>
        </w:rPr>
        <w:t xml:space="preserve"> dostateczny otrzymuje uczeń, który potrafi objaśnić niektóre wyniki pracy, logicznie je uporządkować; rozwiązuje proste z</w:t>
      </w:r>
      <w:r w:rsidR="006D13FE" w:rsidRPr="0004165C">
        <w:rPr>
          <w:rFonts w:ascii="Arial" w:hAnsi="Arial" w:cs="Arial"/>
        </w:rPr>
        <w:t>adania teoretyczne i praktyczne;</w:t>
      </w:r>
    </w:p>
    <w:p w14:paraId="7B38B352" w14:textId="23FA6A81"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5)  stopień</w:t>
      </w:r>
      <w:r w:rsidR="00A87130" w:rsidRPr="0004165C">
        <w:rPr>
          <w:rFonts w:ascii="Arial" w:hAnsi="Arial" w:cs="Arial"/>
        </w:rPr>
        <w:t xml:space="preserve"> dopuszczający otrzymuje uczeń, który rozumie podstawowe zagadnienia wyrażone w sposób prosty i jednoznaczny, rozwiązu</w:t>
      </w:r>
      <w:r w:rsidR="00B77A3B" w:rsidRPr="0004165C">
        <w:rPr>
          <w:rFonts w:ascii="Arial" w:hAnsi="Arial" w:cs="Arial"/>
        </w:rPr>
        <w:t>je proste zadania teoretyczne i </w:t>
      </w:r>
      <w:r w:rsidR="00A87130" w:rsidRPr="0004165C">
        <w:rPr>
          <w:rFonts w:ascii="Arial" w:hAnsi="Arial" w:cs="Arial"/>
        </w:rPr>
        <w:t>praktyczne z</w:t>
      </w:r>
      <w:r w:rsidR="005F6F6B" w:rsidRPr="0004165C">
        <w:rPr>
          <w:rFonts w:ascii="Arial" w:hAnsi="Arial" w:cs="Arial"/>
        </w:rPr>
        <w:t xml:space="preserve"> pomocą kolegów lub nauczyciela;</w:t>
      </w:r>
    </w:p>
    <w:p w14:paraId="7611A887" w14:textId="4009F28F"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6)  stopień</w:t>
      </w:r>
      <w:r w:rsidR="00A87130" w:rsidRPr="0004165C">
        <w:rPr>
          <w:rFonts w:ascii="Arial" w:hAnsi="Arial" w:cs="Arial"/>
        </w:rPr>
        <w:t xml:space="preserve"> niedostateczny otrzymuje uczeń, k</w:t>
      </w:r>
      <w:r w:rsidR="00B77A3B" w:rsidRPr="0004165C">
        <w:rPr>
          <w:rFonts w:ascii="Arial" w:hAnsi="Arial" w:cs="Arial"/>
        </w:rPr>
        <w:t>tóry wykazuje w wiadomościach i </w:t>
      </w:r>
      <w:r w:rsidR="00A87130" w:rsidRPr="0004165C">
        <w:rPr>
          <w:rFonts w:ascii="Arial" w:hAnsi="Arial" w:cs="Arial"/>
        </w:rPr>
        <w:t>umiejętnościach tak duże braki, że uniemożliwiają mu one dalsze zdobywanie wiedzy; nawet z pomocą nauczyciela nie jest w stanie rozwiązać zadań o elementarnym stopniu trudności.</w:t>
      </w:r>
    </w:p>
    <w:p w14:paraId="53FE9F7F" w14:textId="77777777" w:rsidR="00A87130"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2. Stopnie, o których mowa w pkt.</w:t>
      </w:r>
      <w:r w:rsidR="00A87130" w:rsidRPr="0004165C">
        <w:rPr>
          <w:rFonts w:ascii="Arial" w:hAnsi="Arial" w:cs="Arial"/>
        </w:rPr>
        <w:t xml:space="preserve"> 1 </w:t>
      </w:r>
      <w:r w:rsidR="005562FF" w:rsidRPr="0004165C">
        <w:rPr>
          <w:rFonts w:ascii="Arial" w:hAnsi="Arial" w:cs="Arial"/>
        </w:rPr>
        <w:t xml:space="preserve">– 5, </w:t>
      </w:r>
      <w:r w:rsidR="00A87130" w:rsidRPr="0004165C">
        <w:rPr>
          <w:rFonts w:ascii="Arial" w:hAnsi="Arial" w:cs="Arial"/>
        </w:rPr>
        <w:t>są ocenami pozytywnymi</w:t>
      </w:r>
      <w:r w:rsidR="005562FF" w:rsidRPr="0004165C">
        <w:rPr>
          <w:rFonts w:ascii="Arial" w:hAnsi="Arial" w:cs="Arial"/>
        </w:rPr>
        <w:t>,</w:t>
      </w:r>
      <w:r w:rsidR="00A87130" w:rsidRPr="0004165C">
        <w:rPr>
          <w:rFonts w:ascii="Arial" w:hAnsi="Arial" w:cs="Arial"/>
        </w:rPr>
        <w:t xml:space="preserve"> natomiast negatywną oceną klasyfikacyjną jest ocena ustalona w stop</w:t>
      </w:r>
      <w:r w:rsidR="005562FF" w:rsidRPr="0004165C">
        <w:rPr>
          <w:rFonts w:ascii="Arial" w:hAnsi="Arial" w:cs="Arial"/>
        </w:rPr>
        <w:t>ni</w:t>
      </w:r>
      <w:r w:rsidRPr="0004165C">
        <w:rPr>
          <w:rFonts w:ascii="Arial" w:hAnsi="Arial" w:cs="Arial"/>
        </w:rPr>
        <w:t>u, o którym mowa w pkt</w:t>
      </w:r>
      <w:r w:rsidR="005562FF" w:rsidRPr="0004165C">
        <w:rPr>
          <w:rFonts w:ascii="Arial" w:hAnsi="Arial" w:cs="Arial"/>
        </w:rPr>
        <w:t xml:space="preserve">. </w:t>
      </w:r>
      <w:r w:rsidR="00A87130" w:rsidRPr="0004165C">
        <w:rPr>
          <w:rFonts w:ascii="Arial" w:hAnsi="Arial" w:cs="Arial"/>
        </w:rPr>
        <w:t>6.</w:t>
      </w:r>
    </w:p>
    <w:p w14:paraId="5268C38B" w14:textId="77777777" w:rsidR="00CA7E26" w:rsidRPr="0004165C" w:rsidRDefault="00CA7E26" w:rsidP="00A76A72">
      <w:pPr>
        <w:numPr>
          <w:ilvl w:val="0"/>
          <w:numId w:val="118"/>
        </w:numPr>
        <w:spacing w:line="276" w:lineRule="auto"/>
        <w:jc w:val="both"/>
        <w:rPr>
          <w:rFonts w:ascii="Arial" w:hAnsi="Arial" w:cs="Arial"/>
        </w:rPr>
      </w:pPr>
      <w:r w:rsidRPr="0004165C">
        <w:rPr>
          <w:rFonts w:ascii="Arial" w:hAnsi="Arial" w:cs="Arial"/>
        </w:rPr>
        <w:t>3. Ogólne kryteria wymagań edukacyjnych w klasach I – III edukacji wczesnoszkolnej:</w:t>
      </w:r>
    </w:p>
    <w:p w14:paraId="0A736EA8" w14:textId="77777777" w:rsidR="00CA7E26" w:rsidRPr="0004165C" w:rsidRDefault="00CA7E26" w:rsidP="00A76A72">
      <w:pPr>
        <w:numPr>
          <w:ilvl w:val="0"/>
          <w:numId w:val="118"/>
        </w:numPr>
        <w:spacing w:line="276" w:lineRule="auto"/>
        <w:ind w:left="0" w:firstLine="0"/>
        <w:jc w:val="both"/>
        <w:rPr>
          <w:rFonts w:ascii="Arial" w:hAnsi="Arial" w:cs="Arial"/>
          <w:b/>
        </w:rPr>
      </w:pPr>
      <w:r w:rsidRPr="0004165C">
        <w:rPr>
          <w:rFonts w:ascii="Arial" w:hAnsi="Arial" w:cs="Arial"/>
        </w:rPr>
        <w:t>1) stopień celujący otrzymuje uczeń, który opanowuje całościowy zakres wiedzy</w:t>
      </w:r>
      <w:r w:rsidR="003B1E8A" w:rsidRPr="0004165C">
        <w:rPr>
          <w:rFonts w:ascii="Arial" w:hAnsi="Arial" w:cs="Arial"/>
        </w:rPr>
        <w:t xml:space="preserve"> </w:t>
      </w:r>
      <w:r w:rsidR="00AB224D" w:rsidRPr="0004165C">
        <w:rPr>
          <w:rFonts w:ascii="Arial" w:hAnsi="Arial" w:cs="Arial"/>
        </w:rPr>
        <w:br/>
      </w:r>
      <w:r w:rsidRPr="0004165C">
        <w:rPr>
          <w:rFonts w:ascii="Arial" w:hAnsi="Arial" w:cs="Arial"/>
        </w:rPr>
        <w:t>i umiejętności określony programem nauczania w danej klasie opartym na podstawie programowej</w:t>
      </w:r>
      <w:r w:rsidR="00AB224D" w:rsidRPr="0004165C">
        <w:rPr>
          <w:rFonts w:ascii="Arial" w:hAnsi="Arial" w:cs="Arial"/>
        </w:rPr>
        <w:t>,</w:t>
      </w:r>
      <w:r w:rsidRPr="0004165C">
        <w:rPr>
          <w:rFonts w:ascii="Arial" w:hAnsi="Arial" w:cs="Arial"/>
        </w:rPr>
        <w:t xml:space="preserve"> wyróżniając się swobodą w przyswajaniu nowych oraz niestandardowych wiadomości; </w:t>
      </w:r>
    </w:p>
    <w:p w14:paraId="0A6C0C04"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FF4D73" w:rsidRPr="0004165C">
        <w:rPr>
          <w:rFonts w:ascii="Arial" w:hAnsi="Arial" w:cs="Arial"/>
          <w:sz w:val="24"/>
          <w:szCs w:val="24"/>
        </w:rPr>
        <w:t>) stopień bardzo dobry</w:t>
      </w:r>
      <w:r w:rsidR="003B1E8A" w:rsidRPr="0004165C">
        <w:rPr>
          <w:rFonts w:ascii="Arial" w:hAnsi="Arial" w:cs="Arial"/>
          <w:sz w:val="24"/>
          <w:szCs w:val="24"/>
        </w:rPr>
        <w:t xml:space="preserve"> </w:t>
      </w:r>
      <w:r w:rsidR="00FF4D73" w:rsidRPr="0004165C">
        <w:rPr>
          <w:rFonts w:ascii="Arial" w:hAnsi="Arial" w:cs="Arial"/>
          <w:sz w:val="24"/>
          <w:szCs w:val="24"/>
        </w:rPr>
        <w:t>otrzymuje uczeń, który opanowuje pełny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 posiada p</w:t>
      </w:r>
      <w:r w:rsidR="005F51BF" w:rsidRPr="0004165C">
        <w:rPr>
          <w:rFonts w:ascii="Arial" w:hAnsi="Arial" w:cs="Arial"/>
          <w:sz w:val="24"/>
          <w:szCs w:val="24"/>
        </w:rPr>
        <w:t>odstawowe wiadomości oraz</w:t>
      </w:r>
      <w:r w:rsidR="00FF4D73" w:rsidRPr="0004165C">
        <w:rPr>
          <w:rFonts w:ascii="Arial" w:hAnsi="Arial" w:cs="Arial"/>
          <w:sz w:val="24"/>
          <w:szCs w:val="24"/>
        </w:rPr>
        <w:t xml:space="preserve"> stosuje je w praktyce; twórczo </w:t>
      </w:r>
      <w:r w:rsidR="00FF4D73" w:rsidRPr="0004165C">
        <w:rPr>
          <w:rFonts w:ascii="Arial" w:hAnsi="Arial" w:cs="Arial"/>
          <w:sz w:val="24"/>
          <w:szCs w:val="24"/>
        </w:rPr>
        <w:lastRenderedPageBreak/>
        <w:t>rozwiązuje typowe zadania teoretyczne lub praktyczne; pracuje samodzielnie; popełnia nieliczne błędy, które potrafi samodzielnie wskazać i poprawić.</w:t>
      </w:r>
      <w:r w:rsidR="003B1E8A" w:rsidRPr="0004165C">
        <w:rPr>
          <w:rFonts w:ascii="Arial" w:hAnsi="Arial" w:cs="Arial"/>
          <w:sz w:val="24"/>
          <w:szCs w:val="24"/>
        </w:rPr>
        <w:t xml:space="preserve"> </w:t>
      </w:r>
    </w:p>
    <w:p w14:paraId="33CCB506"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w:t>
      </w:r>
      <w:r w:rsidR="00FF4D73" w:rsidRPr="0004165C">
        <w:rPr>
          <w:rFonts w:ascii="Arial" w:hAnsi="Arial" w:cs="Arial"/>
          <w:sz w:val="24"/>
          <w:szCs w:val="24"/>
        </w:rPr>
        <w:t>) stopień dobry</w:t>
      </w:r>
      <w:r w:rsidR="003B1E8A" w:rsidRPr="0004165C">
        <w:rPr>
          <w:rFonts w:ascii="Arial" w:hAnsi="Arial" w:cs="Arial"/>
          <w:sz w:val="24"/>
          <w:szCs w:val="24"/>
        </w:rPr>
        <w:t xml:space="preserve"> </w:t>
      </w:r>
      <w:r w:rsidR="00FF4D73" w:rsidRPr="0004165C">
        <w:rPr>
          <w:rFonts w:ascii="Arial" w:hAnsi="Arial" w:cs="Arial"/>
          <w:sz w:val="24"/>
          <w:szCs w:val="24"/>
        </w:rPr>
        <w:t>otrzymuje uczeń, który zadowalająco opanowuje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 posiada większość podstawowych wiadomości oraz</w:t>
      </w:r>
      <w:r w:rsidR="003B1E8A" w:rsidRPr="0004165C">
        <w:rPr>
          <w:rFonts w:ascii="Arial" w:hAnsi="Arial" w:cs="Arial"/>
          <w:sz w:val="24"/>
          <w:szCs w:val="24"/>
        </w:rPr>
        <w:t xml:space="preserve"> </w:t>
      </w:r>
      <w:r w:rsidR="00FF4D73" w:rsidRPr="0004165C">
        <w:rPr>
          <w:rFonts w:ascii="Arial" w:hAnsi="Arial" w:cs="Arial"/>
          <w:sz w:val="24"/>
          <w:szCs w:val="24"/>
        </w:rPr>
        <w:t xml:space="preserve">stosuje je </w:t>
      </w:r>
      <w:r w:rsidR="00FF4D73" w:rsidRPr="0004165C">
        <w:rPr>
          <w:rFonts w:ascii="Arial" w:hAnsi="Arial" w:cs="Arial"/>
          <w:sz w:val="24"/>
          <w:szCs w:val="24"/>
        </w:rPr>
        <w:br/>
        <w:t>w praktyce; rozwiązuje typowe zadania teoretyczne lub praktyczne; zazwyczaj pracuje samodzielnie; popełnia drobne błędy, które po wskazaniu potrafi poprawić.</w:t>
      </w:r>
    </w:p>
    <w:p w14:paraId="515F4966"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4</w:t>
      </w:r>
      <w:r w:rsidR="00FF4D73" w:rsidRPr="0004165C">
        <w:rPr>
          <w:rFonts w:ascii="Arial" w:hAnsi="Arial" w:cs="Arial"/>
          <w:sz w:val="24"/>
          <w:szCs w:val="24"/>
        </w:rPr>
        <w:t>) stopień dostateczny otrzymuje uczeń, który</w:t>
      </w:r>
      <w:r w:rsidR="003B1E8A" w:rsidRPr="0004165C">
        <w:rPr>
          <w:rFonts w:ascii="Arial" w:hAnsi="Arial" w:cs="Arial"/>
          <w:sz w:val="24"/>
          <w:szCs w:val="24"/>
        </w:rPr>
        <w:t xml:space="preserve"> </w:t>
      </w:r>
      <w:r w:rsidR="00FF4D73" w:rsidRPr="0004165C">
        <w:rPr>
          <w:rFonts w:ascii="Arial" w:hAnsi="Arial" w:cs="Arial"/>
          <w:sz w:val="24"/>
          <w:szCs w:val="24"/>
        </w:rPr>
        <w:t>wystarczająco opanowuje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w:t>
      </w:r>
      <w:r w:rsidR="003B1E8A" w:rsidRPr="0004165C">
        <w:rPr>
          <w:rFonts w:ascii="Arial" w:hAnsi="Arial" w:cs="Arial"/>
          <w:sz w:val="24"/>
          <w:szCs w:val="24"/>
        </w:rPr>
        <w:t xml:space="preserve"> </w:t>
      </w:r>
      <w:r w:rsidR="00FF4D73" w:rsidRPr="0004165C">
        <w:rPr>
          <w:rFonts w:ascii="Arial" w:hAnsi="Arial" w:cs="Arial"/>
          <w:sz w:val="24"/>
          <w:szCs w:val="24"/>
        </w:rPr>
        <w:t>posiada częściowe wiadomości, które rzadko stosuje w praktyce;</w:t>
      </w:r>
      <w:r w:rsidR="003B1E8A" w:rsidRPr="0004165C">
        <w:rPr>
          <w:rFonts w:ascii="Arial" w:hAnsi="Arial" w:cs="Arial"/>
          <w:sz w:val="24"/>
          <w:szCs w:val="24"/>
        </w:rPr>
        <w:t xml:space="preserve"> </w:t>
      </w:r>
      <w:r w:rsidR="00FF4D73" w:rsidRPr="0004165C">
        <w:rPr>
          <w:rFonts w:ascii="Arial" w:hAnsi="Arial" w:cs="Arial"/>
          <w:sz w:val="24"/>
          <w:szCs w:val="24"/>
        </w:rPr>
        <w:t>z pomocą nauczyciela rozwiązuje podstawowe zadania teoretyczne lub praktyczne;</w:t>
      </w:r>
      <w:r w:rsidR="003B1E8A" w:rsidRPr="0004165C">
        <w:rPr>
          <w:rFonts w:ascii="Arial" w:hAnsi="Arial" w:cs="Arial"/>
          <w:sz w:val="24"/>
          <w:szCs w:val="24"/>
        </w:rPr>
        <w:t xml:space="preserve"> </w:t>
      </w:r>
      <w:r w:rsidR="00FF4D73" w:rsidRPr="0004165C">
        <w:rPr>
          <w:rFonts w:ascii="Arial" w:hAnsi="Arial" w:cs="Arial"/>
          <w:sz w:val="24"/>
          <w:szCs w:val="24"/>
        </w:rPr>
        <w:t>stara się pracować samodzielnie;</w:t>
      </w:r>
      <w:r w:rsidR="003B1E8A" w:rsidRPr="0004165C">
        <w:rPr>
          <w:rFonts w:ascii="Arial" w:hAnsi="Arial" w:cs="Arial"/>
          <w:sz w:val="24"/>
          <w:szCs w:val="24"/>
        </w:rPr>
        <w:t xml:space="preserve"> </w:t>
      </w:r>
      <w:r w:rsidR="00FF4D73" w:rsidRPr="0004165C">
        <w:rPr>
          <w:rFonts w:ascii="Arial" w:hAnsi="Arial" w:cs="Arial"/>
          <w:sz w:val="24"/>
          <w:szCs w:val="24"/>
        </w:rPr>
        <w:t>popełnia błędy, które po wskazaniu nie zawsze potrafi samodzielnie poprawić.</w:t>
      </w:r>
    </w:p>
    <w:p w14:paraId="2465CCDF"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 5</w:t>
      </w:r>
      <w:r w:rsidR="00FF4D73" w:rsidRPr="0004165C">
        <w:rPr>
          <w:rFonts w:ascii="Arial" w:hAnsi="Arial" w:cs="Arial"/>
          <w:sz w:val="24"/>
          <w:szCs w:val="24"/>
        </w:rPr>
        <w:t>) stopień dopuszczający</w:t>
      </w:r>
      <w:r w:rsidR="003B1E8A" w:rsidRPr="0004165C">
        <w:rPr>
          <w:rFonts w:ascii="Arial" w:hAnsi="Arial" w:cs="Arial"/>
          <w:sz w:val="24"/>
          <w:szCs w:val="24"/>
        </w:rPr>
        <w:t xml:space="preserve"> </w:t>
      </w:r>
      <w:r w:rsidR="00FF4D73" w:rsidRPr="0004165C">
        <w:rPr>
          <w:rFonts w:ascii="Arial" w:hAnsi="Arial" w:cs="Arial"/>
          <w:sz w:val="24"/>
          <w:szCs w:val="24"/>
        </w:rPr>
        <w:t>otrzymuje uczeń, który minimalnie opanowuje zakres wiedzy</w:t>
      </w:r>
      <w:r w:rsidR="009A72C1"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 xml:space="preserve"> i umiejętności określony programem nauczania w danej klasie opartym na podstawie programowej;</w:t>
      </w:r>
      <w:r w:rsidR="003B1E8A" w:rsidRPr="0004165C">
        <w:rPr>
          <w:rFonts w:ascii="Arial" w:hAnsi="Arial" w:cs="Arial"/>
          <w:sz w:val="24"/>
          <w:szCs w:val="24"/>
        </w:rPr>
        <w:t xml:space="preserve"> </w:t>
      </w:r>
      <w:r w:rsidR="00FF4D73" w:rsidRPr="0004165C">
        <w:rPr>
          <w:rFonts w:ascii="Arial" w:hAnsi="Arial" w:cs="Arial"/>
          <w:sz w:val="24"/>
          <w:szCs w:val="24"/>
        </w:rPr>
        <w:t xml:space="preserve">ma braki w wiadomościach, które nie przeszkadzają w dalszym zdobywaniu wiedzy; tylko przy pomocy nauczyciela rozwiązuje podstawowe zadania teoretyczne lub praktyczne o niewielkim stopniu trudności; popełnia liczne błędy, które nie zawsze potrafi poprawić nawet z pomocą nauczyciela; potrzebuje wielu dodatkowych ćwiczeń utrwalających lub zajęć dodatkowych. </w:t>
      </w:r>
    </w:p>
    <w:p w14:paraId="3835FB3B" w14:textId="77777777" w:rsidR="00426877"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6</w:t>
      </w:r>
      <w:r w:rsidR="00FF4D73" w:rsidRPr="0004165C">
        <w:rPr>
          <w:rFonts w:ascii="Arial" w:hAnsi="Arial" w:cs="Arial"/>
          <w:sz w:val="24"/>
          <w:szCs w:val="24"/>
        </w:rPr>
        <w:t>) stopień niedostateczny otrzymuje uczeń, który nie opanowuje wiadomości i umiejętności określonych w programie nauczania w danej klasie opartym na podstawie programowej; ma braki w wiadomościach, które uniemożliwiają dalsze zdobywanie wiedzy; nie jest w stanie wykonać podstawowych zadań teoretycznych lub praktycznych o niewielkim stopniu trudności nawet przy pomocy nauczyciela; nie podejmuje prób wykonania powierzonych zadań oraz nie czyni postępów.</w:t>
      </w:r>
    </w:p>
    <w:p w14:paraId="3C0395D3" w14:textId="77777777" w:rsidR="00426877" w:rsidRDefault="00426877" w:rsidP="00A76A72">
      <w:pPr>
        <w:keepLines/>
        <w:spacing w:line="276" w:lineRule="auto"/>
        <w:jc w:val="both"/>
        <w:rPr>
          <w:rFonts w:ascii="Arial" w:hAnsi="Arial" w:cs="Arial"/>
        </w:rPr>
      </w:pPr>
    </w:p>
    <w:p w14:paraId="4E91CCAC" w14:textId="77777777" w:rsidR="002267C5" w:rsidRPr="0004165C" w:rsidRDefault="003172C6" w:rsidP="00A76A72">
      <w:pPr>
        <w:keepLines/>
        <w:numPr>
          <w:ilvl w:val="0"/>
          <w:numId w:val="118"/>
        </w:numPr>
        <w:spacing w:line="276" w:lineRule="auto"/>
        <w:ind w:left="0"/>
        <w:jc w:val="center"/>
        <w:rPr>
          <w:rFonts w:ascii="Arial" w:hAnsi="Arial" w:cs="Arial"/>
        </w:rPr>
      </w:pPr>
      <w:r w:rsidRPr="0004165C">
        <w:rPr>
          <w:rFonts w:ascii="Arial" w:hAnsi="Arial" w:cs="Arial"/>
          <w:b/>
        </w:rPr>
        <w:t>§ 125</w:t>
      </w:r>
      <w:r w:rsidR="002267C5" w:rsidRPr="0004165C">
        <w:rPr>
          <w:rFonts w:ascii="Arial" w:hAnsi="Arial" w:cs="Arial"/>
          <w:b/>
        </w:rPr>
        <w:t>.</w:t>
      </w:r>
    </w:p>
    <w:p w14:paraId="7440BDF5" w14:textId="77777777" w:rsidR="00A87130" w:rsidRPr="0004165C" w:rsidRDefault="002267C5" w:rsidP="00A76A72">
      <w:pPr>
        <w:keepLines/>
        <w:tabs>
          <w:tab w:val="left" w:pos="284"/>
        </w:tabs>
        <w:spacing w:line="276" w:lineRule="auto"/>
        <w:jc w:val="both"/>
        <w:rPr>
          <w:rFonts w:ascii="Arial" w:hAnsi="Arial" w:cs="Arial"/>
        </w:rPr>
      </w:pPr>
      <w:r w:rsidRPr="0004165C">
        <w:rPr>
          <w:rFonts w:ascii="Arial" w:hAnsi="Arial" w:cs="Arial"/>
        </w:rPr>
        <w:t>1.</w:t>
      </w:r>
      <w:r w:rsidR="00A87130" w:rsidRPr="0004165C">
        <w:rPr>
          <w:rFonts w:ascii="Arial" w:hAnsi="Arial" w:cs="Arial"/>
        </w:rPr>
        <w:t> Rodzice są informowani o postępach i osiągnięciach uczniów na spotkaniach z rodzicami i na wywiadówkach odbywających się według harmonogramu spotkań.</w:t>
      </w:r>
    </w:p>
    <w:p w14:paraId="28033A23" w14:textId="77777777" w:rsidR="002267C5" w:rsidRPr="0004165C" w:rsidRDefault="002267C5" w:rsidP="00A76A72">
      <w:pPr>
        <w:widowControl w:val="0"/>
        <w:numPr>
          <w:ilvl w:val="0"/>
          <w:numId w:val="77"/>
        </w:numPr>
        <w:tabs>
          <w:tab w:val="clear" w:pos="502"/>
          <w:tab w:val="left" w:pos="-142"/>
          <w:tab w:val="num" w:pos="284"/>
        </w:tabs>
        <w:suppressAutoHyphens w:val="0"/>
        <w:spacing w:line="276" w:lineRule="auto"/>
        <w:ind w:left="0" w:firstLine="0"/>
        <w:jc w:val="both"/>
        <w:rPr>
          <w:rFonts w:ascii="Arial" w:hAnsi="Arial" w:cs="Arial"/>
        </w:rPr>
      </w:pPr>
      <w:r w:rsidRPr="0004165C">
        <w:rPr>
          <w:rFonts w:ascii="Arial" w:hAnsi="Arial" w:cs="Arial"/>
        </w:rPr>
        <w:t>Wychowawca przekazuje rodzicom (prawnym op</w:t>
      </w:r>
      <w:r w:rsidR="00B77A3B" w:rsidRPr="0004165C">
        <w:rPr>
          <w:rFonts w:ascii="Arial" w:hAnsi="Arial" w:cs="Arial"/>
        </w:rPr>
        <w:t>iekunom) informacje o ocenach i </w:t>
      </w:r>
      <w:r w:rsidRPr="0004165C">
        <w:rPr>
          <w:rFonts w:ascii="Arial" w:hAnsi="Arial" w:cs="Arial"/>
        </w:rPr>
        <w:t xml:space="preserve">zachowaniu uczniów; </w:t>
      </w:r>
    </w:p>
    <w:p w14:paraId="640B2E96" w14:textId="77777777" w:rsidR="002267C5" w:rsidRPr="0004165C" w:rsidRDefault="002267C5" w:rsidP="00A76A72">
      <w:pPr>
        <w:widowControl w:val="0"/>
        <w:numPr>
          <w:ilvl w:val="0"/>
          <w:numId w:val="77"/>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Formami komunikowania ocen są:</w:t>
      </w:r>
    </w:p>
    <w:p w14:paraId="694432E6"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rozmowy indywidualne z rodzicami,</w:t>
      </w:r>
    </w:p>
    <w:p w14:paraId="495070BC"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spotkania nauczycieli z rodzicami,</w:t>
      </w:r>
    </w:p>
    <w:p w14:paraId="43258AF1"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pisemny wykaz ocen,</w:t>
      </w:r>
    </w:p>
    <w:p w14:paraId="0B45B4CA" w14:textId="77777777" w:rsidR="006D117D" w:rsidRPr="0004165C" w:rsidRDefault="006D117D"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wiadomości wysyłane poprzez dziennik elektroniczny,</w:t>
      </w:r>
    </w:p>
    <w:p w14:paraId="125E27A8"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w przypadku braku zainteresowania rodziców (prawnych opiekunów) wysyłany jest list polecony.</w:t>
      </w:r>
    </w:p>
    <w:p w14:paraId="030813CD"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Przedmiotem oceny jest:</w:t>
      </w:r>
    </w:p>
    <w:p w14:paraId="1363336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w:t>
      </w:r>
      <w:r w:rsidR="00D36477" w:rsidRPr="0004165C">
        <w:rPr>
          <w:rFonts w:ascii="Arial" w:hAnsi="Arial" w:cs="Arial"/>
        </w:rPr>
        <w:t>) zakres opanowanych wiadomości;</w:t>
      </w:r>
    </w:p>
    <w:p w14:paraId="123EE3A3"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w:t>
      </w:r>
      <w:r w:rsidR="00D36477" w:rsidRPr="0004165C">
        <w:rPr>
          <w:rFonts w:ascii="Arial" w:hAnsi="Arial" w:cs="Arial"/>
        </w:rPr>
        <w:t> rozumienie materiału naukowego;</w:t>
      </w:r>
    </w:p>
    <w:p w14:paraId="3C6FB5E0" w14:textId="476D521F"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umiejętność</w:t>
      </w:r>
      <w:r w:rsidR="00A87130" w:rsidRPr="0004165C">
        <w:rPr>
          <w:rFonts w:ascii="Arial" w:hAnsi="Arial" w:cs="Arial"/>
        </w:rPr>
        <w:t xml:space="preserve"> stosowa</w:t>
      </w:r>
      <w:r w:rsidR="00D36477" w:rsidRPr="0004165C">
        <w:rPr>
          <w:rFonts w:ascii="Arial" w:hAnsi="Arial" w:cs="Arial"/>
        </w:rPr>
        <w:t>nia wiedzy;</w:t>
      </w:r>
    </w:p>
    <w:p w14:paraId="10ED3C30" w14:textId="2A7D9412" w:rsidR="00107F06"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kultura</w:t>
      </w:r>
      <w:r w:rsidR="00A87130" w:rsidRPr="0004165C">
        <w:rPr>
          <w:rFonts w:ascii="Arial" w:hAnsi="Arial" w:cs="Arial"/>
        </w:rPr>
        <w:t xml:space="preserve"> przekazywania wiadomości.</w:t>
      </w:r>
    </w:p>
    <w:p w14:paraId="269E314A" w14:textId="77777777" w:rsidR="004A2A64" w:rsidRPr="0004165C" w:rsidRDefault="004A2A64" w:rsidP="00A76A72">
      <w:pPr>
        <w:spacing w:line="276" w:lineRule="auto"/>
        <w:jc w:val="both"/>
        <w:rPr>
          <w:rFonts w:ascii="Arial" w:hAnsi="Arial" w:cs="Arial"/>
        </w:rPr>
      </w:pPr>
    </w:p>
    <w:p w14:paraId="2F6B9AE8" w14:textId="77777777" w:rsidR="004A2A64" w:rsidRPr="0004165C" w:rsidRDefault="00DB1A0D"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003A62C2" w:rsidRPr="0004165C">
        <w:rPr>
          <w:rFonts w:ascii="Arial" w:hAnsi="Arial" w:cs="Arial"/>
          <w:b/>
        </w:rPr>
        <w:t>12</w:t>
      </w:r>
      <w:r w:rsidR="0073560F" w:rsidRPr="0004165C">
        <w:rPr>
          <w:rFonts w:ascii="Arial" w:hAnsi="Arial" w:cs="Arial"/>
          <w:b/>
        </w:rPr>
        <w:t>6.</w:t>
      </w:r>
    </w:p>
    <w:p w14:paraId="71387F7F"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lastRenderedPageBreak/>
        <w:t>W Szkole stosuje się następujące zasady przeprowadzania pisemnych sprawdzianów poziomu osiągnięć edukacyjnych ucznia:</w:t>
      </w:r>
    </w:p>
    <w:p w14:paraId="21D4ABF2" w14:textId="79CB2F16"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oddział</w:t>
      </w:r>
      <w:r w:rsidR="00A87130" w:rsidRPr="0004165C">
        <w:rPr>
          <w:rFonts w:ascii="Arial" w:hAnsi="Arial" w:cs="Arial"/>
        </w:rPr>
        <w:t xml:space="preserve"> może mieć w</w:t>
      </w:r>
      <w:r w:rsidR="000B201E" w:rsidRPr="0004165C">
        <w:rPr>
          <w:rFonts w:ascii="Arial" w:hAnsi="Arial" w:cs="Arial"/>
        </w:rPr>
        <w:t xml:space="preserve"> ciągu tygodnia maksymalnie trzy</w:t>
      </w:r>
      <w:r w:rsidR="00A87130" w:rsidRPr="0004165C">
        <w:rPr>
          <w:rFonts w:ascii="Arial" w:hAnsi="Arial" w:cs="Arial"/>
        </w:rPr>
        <w:t xml:space="preserve"> godzinne pisemne prace</w:t>
      </w:r>
      <w:r w:rsidR="0042216C" w:rsidRPr="0004165C">
        <w:rPr>
          <w:rFonts w:ascii="Arial" w:hAnsi="Arial" w:cs="Arial"/>
        </w:rPr>
        <w:t xml:space="preserve"> kontrolne (jedną w ciągu dnia);</w:t>
      </w:r>
    </w:p>
    <w:p w14:paraId="74A9A160" w14:textId="057EC192"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informację</w:t>
      </w:r>
      <w:r w:rsidR="00A87130" w:rsidRPr="0004165C">
        <w:rPr>
          <w:rFonts w:ascii="Arial" w:hAnsi="Arial" w:cs="Arial"/>
        </w:rPr>
        <w:t xml:space="preserve"> o planowanej pisemnej pracy kontrol</w:t>
      </w:r>
      <w:r w:rsidR="00B77A3B" w:rsidRPr="0004165C">
        <w:rPr>
          <w:rFonts w:ascii="Arial" w:hAnsi="Arial" w:cs="Arial"/>
        </w:rPr>
        <w:t>nej nauczyciel podaje uczniom z </w:t>
      </w:r>
      <w:r w:rsidR="00A87130" w:rsidRPr="0004165C">
        <w:rPr>
          <w:rFonts w:ascii="Arial" w:hAnsi="Arial" w:cs="Arial"/>
        </w:rPr>
        <w:t>przynaj</w:t>
      </w:r>
      <w:r w:rsidR="0042216C" w:rsidRPr="0004165C">
        <w:rPr>
          <w:rFonts w:ascii="Arial" w:hAnsi="Arial" w:cs="Arial"/>
        </w:rPr>
        <w:t>mniej tygodniowym wyprzedzeniem;</w:t>
      </w:r>
    </w:p>
    <w:p w14:paraId="206E31CA" w14:textId="4206C7FE" w:rsidR="00E859DC"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krótkie</w:t>
      </w:r>
      <w:r w:rsidR="00E859DC" w:rsidRPr="0004165C">
        <w:rPr>
          <w:rFonts w:ascii="Arial" w:hAnsi="Arial" w:cs="Arial"/>
        </w:rPr>
        <w:t xml:space="preserve"> prace pisemne obejmujące zakres trzech ostatnich tematów lekcyjnych mogą być przeprowadzane na</w:t>
      </w:r>
      <w:r w:rsidR="0042216C" w:rsidRPr="0004165C">
        <w:rPr>
          <w:rFonts w:ascii="Arial" w:hAnsi="Arial" w:cs="Arial"/>
        </w:rPr>
        <w:t xml:space="preserve"> każdych zajęciach edukacyjnych;</w:t>
      </w:r>
    </w:p>
    <w:p w14:paraId="48AF4E6A" w14:textId="77777777" w:rsidR="00A87130" w:rsidRPr="0004165C" w:rsidRDefault="00E859DC" w:rsidP="00A76A72">
      <w:pPr>
        <w:numPr>
          <w:ilvl w:val="0"/>
          <w:numId w:val="118"/>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 xml:space="preserve">w przypadku otrzymania ze sprawdzianu pisemnego stopnia niedostatecznego uczeń ma prawo jeden raz </w:t>
      </w:r>
      <w:r w:rsidR="000B201E" w:rsidRPr="0004165C">
        <w:rPr>
          <w:rFonts w:ascii="Arial" w:hAnsi="Arial" w:cs="Arial"/>
        </w:rPr>
        <w:t>pisać pracę poprawkową;</w:t>
      </w:r>
      <w:r w:rsidR="00A87130" w:rsidRPr="0004165C">
        <w:rPr>
          <w:rFonts w:ascii="Arial" w:hAnsi="Arial" w:cs="Arial"/>
        </w:rPr>
        <w:t xml:space="preserve"> jej termin wyznacza nauczyciel przedmiotu, nie później niż dwa tygodnie po sprawdzianie i nie później niż tydzień przed klasyfikacyjnym posiedz</w:t>
      </w:r>
      <w:r w:rsidR="0042216C" w:rsidRPr="0004165C">
        <w:rPr>
          <w:rFonts w:ascii="Arial" w:hAnsi="Arial" w:cs="Arial"/>
        </w:rPr>
        <w:t>eniem Rady Pedagogicznej Szkoły;</w:t>
      </w:r>
    </w:p>
    <w:p w14:paraId="5A216492" w14:textId="3AACD88C" w:rsidR="00A87130" w:rsidRPr="0004165C" w:rsidRDefault="00A56604" w:rsidP="00A76A72">
      <w:pPr>
        <w:numPr>
          <w:ilvl w:val="0"/>
          <w:numId w:val="118"/>
        </w:numPr>
        <w:spacing w:line="276" w:lineRule="auto"/>
        <w:ind w:left="0" w:firstLine="0"/>
        <w:jc w:val="both"/>
        <w:rPr>
          <w:rFonts w:ascii="Arial" w:hAnsi="Arial" w:cs="Arial"/>
        </w:rPr>
      </w:pPr>
      <w:r w:rsidRPr="6BE4CB79">
        <w:rPr>
          <w:rFonts w:ascii="Arial" w:hAnsi="Arial" w:cs="Arial"/>
        </w:rPr>
        <w:t>5)  nauczyciel</w:t>
      </w:r>
      <w:r w:rsidR="6E4F664C" w:rsidRPr="6BE4CB79">
        <w:rPr>
          <w:rFonts w:ascii="Arial" w:hAnsi="Arial" w:cs="Arial"/>
        </w:rPr>
        <w:t xml:space="preserve"> ma obowiązek sprawdzić pracę klasową i o jej wynikach poinformować uczniów w ciągu </w:t>
      </w:r>
      <w:r w:rsidR="3F03787B" w:rsidRPr="6BE4CB79">
        <w:rPr>
          <w:rFonts w:ascii="Arial" w:hAnsi="Arial" w:cs="Arial"/>
        </w:rPr>
        <w:t xml:space="preserve">20 </w:t>
      </w:r>
      <w:r w:rsidR="6E4F664C" w:rsidRPr="6BE4CB79">
        <w:rPr>
          <w:rFonts w:ascii="Arial" w:hAnsi="Arial" w:cs="Arial"/>
        </w:rPr>
        <w:t>dni</w:t>
      </w:r>
      <w:r w:rsidR="064FB53A" w:rsidRPr="6BE4CB79">
        <w:rPr>
          <w:rFonts w:ascii="Arial" w:hAnsi="Arial" w:cs="Arial"/>
        </w:rPr>
        <w:t xml:space="preserve"> dydaktycznych</w:t>
      </w:r>
      <w:r w:rsidR="05CF83F7" w:rsidRPr="6BE4CB79">
        <w:rPr>
          <w:rFonts w:ascii="Arial" w:hAnsi="Arial" w:cs="Arial"/>
        </w:rPr>
        <w:t>;</w:t>
      </w:r>
    </w:p>
    <w:p w14:paraId="3713C937" w14:textId="26DA3026" w:rsidR="00A87130" w:rsidRPr="0004165C" w:rsidRDefault="00A56604" w:rsidP="00A76A72">
      <w:pPr>
        <w:numPr>
          <w:ilvl w:val="0"/>
          <w:numId w:val="118"/>
        </w:numPr>
        <w:spacing w:line="276" w:lineRule="auto"/>
        <w:ind w:left="0" w:firstLine="0"/>
        <w:jc w:val="both"/>
        <w:rPr>
          <w:rFonts w:ascii="Arial" w:hAnsi="Arial" w:cs="Arial"/>
        </w:rPr>
      </w:pPr>
      <w:r w:rsidRPr="437EC7B9">
        <w:rPr>
          <w:rFonts w:ascii="Arial" w:hAnsi="Arial" w:cs="Arial"/>
        </w:rPr>
        <w:t>6)  uczeń</w:t>
      </w:r>
      <w:r w:rsidR="00A87130" w:rsidRPr="437EC7B9">
        <w:rPr>
          <w:rFonts w:ascii="Arial" w:hAnsi="Arial" w:cs="Arial"/>
        </w:rPr>
        <w:t xml:space="preserve"> musi napisać wszystkie prace klasowe, w przypadku</w:t>
      </w:r>
      <w:r w:rsidR="5EB8A53B" w:rsidRPr="437EC7B9">
        <w:rPr>
          <w:rFonts w:ascii="Arial" w:hAnsi="Arial" w:cs="Arial"/>
        </w:rPr>
        <w:t xml:space="preserve"> </w:t>
      </w:r>
      <w:r w:rsidR="00A87130" w:rsidRPr="437EC7B9">
        <w:rPr>
          <w:rFonts w:ascii="Arial" w:hAnsi="Arial" w:cs="Arial"/>
        </w:rPr>
        <w:t>nieobecności, np. z powodu choroby, nauczyciel wyznaczy dodatkowy termin sprawdzianu w c</w:t>
      </w:r>
      <w:r w:rsidR="0042216C" w:rsidRPr="437EC7B9">
        <w:rPr>
          <w:rFonts w:ascii="Arial" w:hAnsi="Arial" w:cs="Arial"/>
        </w:rPr>
        <w:t>iągu dwóch najbliższych tygodni;</w:t>
      </w:r>
    </w:p>
    <w:p w14:paraId="6D817826" w14:textId="5C242ED2"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7)  sprawdzone</w:t>
      </w:r>
      <w:r w:rsidR="00A87130" w:rsidRPr="0004165C">
        <w:rPr>
          <w:rFonts w:ascii="Arial" w:hAnsi="Arial" w:cs="Arial"/>
        </w:rPr>
        <w:t xml:space="preserve"> i ocenione pisemne prace kontrolne są przechowywane przez nauc</w:t>
      </w:r>
      <w:r w:rsidR="0042216C" w:rsidRPr="0004165C">
        <w:rPr>
          <w:rFonts w:ascii="Arial" w:hAnsi="Arial" w:cs="Arial"/>
        </w:rPr>
        <w:t>zyciela do końca roku szkolnego;</w:t>
      </w:r>
    </w:p>
    <w:p w14:paraId="49D1823D" w14:textId="0FBF1B6D" w:rsidR="00A87130"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8)  uczeń</w:t>
      </w:r>
      <w:r w:rsidR="00A87130" w:rsidRPr="0004165C">
        <w:rPr>
          <w:rFonts w:ascii="Arial" w:hAnsi="Arial" w:cs="Arial"/>
        </w:rPr>
        <w:t xml:space="preserve"> i jego rodzice mogą ot</w:t>
      </w:r>
      <w:r w:rsidR="00DB1A0D" w:rsidRPr="0004165C">
        <w:rPr>
          <w:rFonts w:ascii="Arial" w:hAnsi="Arial" w:cs="Arial"/>
        </w:rPr>
        <w:t>rzymać je do wglądu na terenie S</w:t>
      </w:r>
      <w:r w:rsidR="00A87130" w:rsidRPr="0004165C">
        <w:rPr>
          <w:rFonts w:ascii="Arial" w:hAnsi="Arial" w:cs="Arial"/>
        </w:rPr>
        <w:t>zkoły w obecności nauczyciela.</w:t>
      </w:r>
    </w:p>
    <w:p w14:paraId="47341341" w14:textId="77777777" w:rsidR="00D74831" w:rsidRDefault="00D74831" w:rsidP="00D74831">
      <w:pPr>
        <w:spacing w:line="276" w:lineRule="auto"/>
        <w:jc w:val="both"/>
        <w:rPr>
          <w:rFonts w:ascii="Arial" w:hAnsi="Arial" w:cs="Arial"/>
        </w:rPr>
      </w:pPr>
    </w:p>
    <w:p w14:paraId="7D6F693C" w14:textId="77777777" w:rsidR="003A62C2" w:rsidRPr="0004165C" w:rsidRDefault="0073560F" w:rsidP="00A76A72">
      <w:pPr>
        <w:keepLines/>
        <w:numPr>
          <w:ilvl w:val="0"/>
          <w:numId w:val="118"/>
        </w:numPr>
        <w:spacing w:line="276" w:lineRule="auto"/>
        <w:ind w:left="0"/>
        <w:jc w:val="center"/>
        <w:rPr>
          <w:rFonts w:ascii="Arial" w:hAnsi="Arial" w:cs="Arial"/>
        </w:rPr>
      </w:pPr>
      <w:r w:rsidRPr="0004165C">
        <w:rPr>
          <w:rFonts w:ascii="Arial" w:hAnsi="Arial" w:cs="Arial"/>
          <w:b/>
        </w:rPr>
        <w:t>§ 127</w:t>
      </w:r>
      <w:r w:rsidR="00D31DBB" w:rsidRPr="0004165C">
        <w:rPr>
          <w:rFonts w:ascii="Arial" w:hAnsi="Arial" w:cs="Arial"/>
          <w:b/>
        </w:rPr>
        <w:t>.</w:t>
      </w:r>
    </w:p>
    <w:p w14:paraId="61D41F73" w14:textId="77777777" w:rsidR="000839A5"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iCs/>
        </w:rPr>
        <w:t>1. W S</w:t>
      </w:r>
      <w:r w:rsidR="000839A5" w:rsidRPr="0004165C">
        <w:rPr>
          <w:rFonts w:ascii="Arial" w:hAnsi="Arial" w:cs="Arial"/>
          <w:iCs/>
        </w:rPr>
        <w:t xml:space="preserve">zkole stosuje się </w:t>
      </w:r>
      <w:r w:rsidR="009D156F" w:rsidRPr="0004165C">
        <w:rPr>
          <w:rFonts w:ascii="Arial" w:hAnsi="Arial" w:cs="Arial"/>
          <w:iCs/>
        </w:rPr>
        <w:t xml:space="preserve">różnorodne </w:t>
      </w:r>
      <w:r w:rsidR="000839A5" w:rsidRPr="0004165C">
        <w:rPr>
          <w:rFonts w:ascii="Arial" w:hAnsi="Arial" w:cs="Arial"/>
          <w:iCs/>
        </w:rPr>
        <w:t>narzędzia i sposoby pomiaru dydaktycznego</w:t>
      </w:r>
      <w:r w:rsidR="00B77A3B" w:rsidRPr="0004165C">
        <w:rPr>
          <w:rFonts w:ascii="Arial" w:hAnsi="Arial" w:cs="Arial"/>
          <w:iCs/>
        </w:rPr>
        <w:t>, w </w:t>
      </w:r>
      <w:r w:rsidR="009D156F" w:rsidRPr="0004165C">
        <w:rPr>
          <w:rFonts w:ascii="Arial" w:hAnsi="Arial" w:cs="Arial"/>
          <w:iCs/>
        </w:rPr>
        <w:t>szczególności</w:t>
      </w:r>
      <w:r w:rsidR="000839A5" w:rsidRPr="0004165C">
        <w:rPr>
          <w:rFonts w:ascii="Arial" w:hAnsi="Arial" w:cs="Arial"/>
          <w:iCs/>
        </w:rPr>
        <w:t>:</w:t>
      </w:r>
    </w:p>
    <w:p w14:paraId="3159EBDD"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odpowiedzi ustne;</w:t>
      </w:r>
    </w:p>
    <w:p w14:paraId="741C04D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kartkówki obejmujące niewielką partię materiału;</w:t>
      </w:r>
    </w:p>
    <w:p w14:paraId="0A32FB1C"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zadania klasowe, testy, dyktanda;</w:t>
      </w:r>
    </w:p>
    <w:p w14:paraId="199C4C0C"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umiejętności czytania, recytacji;</w:t>
      </w:r>
    </w:p>
    <w:p w14:paraId="0AEF7120"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przygotowanie ucznia do lekcji (przybory, zeszyty, atlas, strój gimnastyczny);</w:t>
      </w:r>
    </w:p>
    <w:p w14:paraId="3255C098" w14:textId="77777777" w:rsidR="000839A5"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aktywność ucznia na lekcji;</w:t>
      </w:r>
    </w:p>
    <w:p w14:paraId="3BE5228C" w14:textId="77777777" w:rsidR="00C832D7" w:rsidRDefault="00C832D7"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Pr>
          <w:rFonts w:ascii="Arial" w:hAnsi="Arial" w:cs="Arial"/>
        </w:rPr>
        <w:t xml:space="preserve">ocena pracy domowej w klasach I-III, tylko zadań </w:t>
      </w:r>
      <w:r w:rsidR="00F82763">
        <w:rPr>
          <w:rFonts w:ascii="Arial" w:hAnsi="Arial" w:cs="Arial"/>
        </w:rPr>
        <w:t>mających na celu usprawnienie motoryki małej:</w:t>
      </w:r>
    </w:p>
    <w:p w14:paraId="0DD3A652"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umiejętności przeprowadzania doświadczeń, posługiwania się komputerem, czytania map;</w:t>
      </w:r>
    </w:p>
    <w:p w14:paraId="5EFB7B02"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prac plastycznych;</w:t>
      </w:r>
    </w:p>
    <w:p w14:paraId="30A40966"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testy </w:t>
      </w:r>
      <w:r w:rsidR="00F82763" w:rsidRPr="00F82763">
        <w:rPr>
          <w:rFonts w:ascii="Arial" w:hAnsi="Arial" w:cs="Arial"/>
        </w:rPr>
        <w:t>sprawności fizycznej na platformie Sportowe Talenty</w:t>
      </w:r>
      <w:r w:rsidRPr="0004165C">
        <w:rPr>
          <w:rFonts w:ascii="Arial" w:hAnsi="Arial" w:cs="Arial"/>
        </w:rPr>
        <w:t>;</w:t>
      </w:r>
    </w:p>
    <w:p w14:paraId="39BAD585"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sukcesy w zawodach sportowych konkursach przedmiotowych;</w:t>
      </w:r>
    </w:p>
    <w:p w14:paraId="0B37224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testy sprawdzające wiadomości i umiejętności z wybranych przedmiotów; </w:t>
      </w:r>
    </w:p>
    <w:p w14:paraId="5298C6E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projekty;</w:t>
      </w:r>
    </w:p>
    <w:p w14:paraId="5F1D6D61"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eastAsia="Arial" w:hAnsi="Arial" w:cs="Arial"/>
        </w:rPr>
      </w:pPr>
      <w:r w:rsidRPr="0004165C">
        <w:rPr>
          <w:rFonts w:ascii="Arial" w:hAnsi="Arial" w:cs="Arial"/>
        </w:rPr>
        <w:t>prezentacje;</w:t>
      </w:r>
    </w:p>
    <w:p w14:paraId="60BEFA9A" w14:textId="77777777" w:rsidR="001D3DC9"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b/>
        </w:rPr>
      </w:pPr>
      <w:r w:rsidRPr="0004165C">
        <w:rPr>
          <w:rFonts w:ascii="Arial" w:eastAsia="Arial" w:hAnsi="Arial" w:cs="Arial"/>
        </w:rPr>
        <w:t xml:space="preserve"> </w:t>
      </w:r>
      <w:r w:rsidRPr="0004165C">
        <w:rPr>
          <w:rFonts w:ascii="Arial" w:hAnsi="Arial" w:cs="Arial"/>
        </w:rPr>
        <w:t>umiejętności praktyczn</w:t>
      </w:r>
      <w:r w:rsidR="00D87FA8" w:rsidRPr="0004165C">
        <w:rPr>
          <w:rFonts w:ascii="Arial" w:hAnsi="Arial" w:cs="Arial"/>
        </w:rPr>
        <w:t>e.</w:t>
      </w:r>
    </w:p>
    <w:p w14:paraId="2093CA67" w14:textId="77777777" w:rsidR="006F7C5B" w:rsidRPr="0004165C" w:rsidRDefault="006F7C5B" w:rsidP="00A76A72">
      <w:pPr>
        <w:widowControl w:val="0"/>
        <w:tabs>
          <w:tab w:val="left" w:pos="142"/>
          <w:tab w:val="left" w:pos="284"/>
          <w:tab w:val="left" w:pos="426"/>
        </w:tabs>
        <w:suppressAutoHyphens w:val="0"/>
        <w:spacing w:line="276" w:lineRule="auto"/>
        <w:jc w:val="both"/>
        <w:rPr>
          <w:rFonts w:ascii="Arial" w:hAnsi="Arial" w:cs="Arial"/>
          <w:b/>
        </w:rPr>
      </w:pPr>
    </w:p>
    <w:p w14:paraId="770870A8" w14:textId="77777777" w:rsidR="00566836" w:rsidRPr="0004165C" w:rsidRDefault="00FB0B10" w:rsidP="00A76A72">
      <w:pPr>
        <w:widowControl w:val="0"/>
        <w:tabs>
          <w:tab w:val="left" w:pos="0"/>
          <w:tab w:val="left" w:pos="142"/>
          <w:tab w:val="left" w:pos="284"/>
          <w:tab w:val="left" w:pos="426"/>
        </w:tabs>
        <w:suppressAutoHyphens w:val="0"/>
        <w:spacing w:line="276" w:lineRule="auto"/>
        <w:ind w:hanging="426"/>
        <w:jc w:val="center"/>
        <w:rPr>
          <w:rFonts w:ascii="Arial" w:hAnsi="Arial" w:cs="Arial"/>
          <w:b/>
        </w:rPr>
      </w:pPr>
      <w:r w:rsidRPr="0004165C">
        <w:rPr>
          <w:rFonts w:ascii="Arial" w:hAnsi="Arial" w:cs="Arial"/>
          <w:b/>
        </w:rPr>
        <w:t>§ 127a.</w:t>
      </w:r>
    </w:p>
    <w:p w14:paraId="319D4CAC"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1. Na zajęciach prowadzonych zdalnie sprawdzanie osiągnięć uczniów obejmuje:</w:t>
      </w:r>
    </w:p>
    <w:p w14:paraId="7500C078"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lastRenderedPageBreak/>
        <w:t>1) analizę ich wytworów, prac i przesłanych nauczycielowi różnorodnych materiałów, przesłanie plików z tekstami wypracowań, rozwiązaniami zadań, nagranymi wypowiedziami, prezentacjami;</w:t>
      </w:r>
    </w:p>
    <w:p w14:paraId="076FEE33"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aktywność uczniów: wypowiedź ucznia na forum, udział w dyskusjach on-line, rozwiązanie różnorodnych form quizów i testów;</w:t>
      </w:r>
    </w:p>
    <w:p w14:paraId="53BDC24F"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3) wykonywanie ćwiczeń na żywo, przesłane nagrania z wykonywania ćwiczeń.</w:t>
      </w:r>
    </w:p>
    <w:p w14:paraId="3BE9CA0D"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Sposoby sprawdzenia osiągnięć uczniów dostosowuje się do możliwej w szkole organizacji pracy z uwzględnieniem zdiagnozowanych warunków techniczno – informatycznych w domu ucznia.</w:t>
      </w:r>
      <w:r w:rsidR="003B1E8A" w:rsidRPr="0004165C">
        <w:rPr>
          <w:rFonts w:ascii="Arial" w:hAnsi="Arial" w:cs="Arial"/>
          <w:sz w:val="24"/>
          <w:szCs w:val="24"/>
        </w:rPr>
        <w:t xml:space="preserve"> </w:t>
      </w:r>
    </w:p>
    <w:p w14:paraId="4B39F09D" w14:textId="77777777" w:rsidR="00FB0B10" w:rsidRPr="0004165C" w:rsidRDefault="006A1523"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3. O</w:t>
      </w:r>
      <w:r w:rsidR="00FB0B10" w:rsidRPr="0004165C">
        <w:rPr>
          <w:rFonts w:ascii="Arial" w:hAnsi="Arial" w:cs="Arial"/>
          <w:sz w:val="24"/>
          <w:szCs w:val="24"/>
        </w:rPr>
        <w:t xml:space="preserve">cenianie w kwestii skali ocen oraz sposobu ich uzasadniania odbywa się zgodne </w:t>
      </w:r>
      <w:r w:rsidR="00DA34AF" w:rsidRPr="0004165C">
        <w:rPr>
          <w:rFonts w:ascii="Arial" w:hAnsi="Arial" w:cs="Arial"/>
          <w:sz w:val="24"/>
          <w:szCs w:val="24"/>
        </w:rPr>
        <w:br/>
      </w:r>
      <w:r w:rsidR="00FB0B10" w:rsidRPr="0004165C">
        <w:rPr>
          <w:rFonts w:ascii="Arial" w:hAnsi="Arial" w:cs="Arial"/>
          <w:sz w:val="24"/>
          <w:szCs w:val="24"/>
        </w:rPr>
        <w:t xml:space="preserve">z zapisami Statutu szkoły. </w:t>
      </w:r>
    </w:p>
    <w:p w14:paraId="6D0B59BF"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4. Na ocenę osiągnięć ucznia nie mogą mieć wpływu czynniki związane z ograniczonym dostępem do sprzętu komputerowego i Internetu. Jeśli wystąpi ograniczony dostęp do sprzętu komputerowego i do Internetu, nauczyciel umożliwia wykonanie tych zadań</w:t>
      </w:r>
      <w:r w:rsidR="006F7C5B" w:rsidRPr="0004165C">
        <w:rPr>
          <w:rFonts w:ascii="Arial" w:hAnsi="Arial" w:cs="Arial"/>
          <w:sz w:val="24"/>
          <w:szCs w:val="24"/>
        </w:rPr>
        <w:t xml:space="preserve"> </w:t>
      </w:r>
      <w:r w:rsidR="00DA34AF" w:rsidRPr="0004165C">
        <w:rPr>
          <w:rFonts w:ascii="Arial" w:hAnsi="Arial" w:cs="Arial"/>
          <w:sz w:val="24"/>
          <w:szCs w:val="24"/>
        </w:rPr>
        <w:br/>
      </w:r>
      <w:r w:rsidR="006F7C5B" w:rsidRPr="0004165C">
        <w:rPr>
          <w:rFonts w:ascii="Arial" w:hAnsi="Arial" w:cs="Arial"/>
          <w:sz w:val="24"/>
          <w:szCs w:val="24"/>
        </w:rPr>
        <w:t>w alternatywny sposób (</w:t>
      </w:r>
      <w:r w:rsidRPr="0004165C">
        <w:rPr>
          <w:rFonts w:ascii="Arial" w:hAnsi="Arial" w:cs="Arial"/>
          <w:sz w:val="24"/>
          <w:szCs w:val="24"/>
        </w:rPr>
        <w:t>wersja papierowa).</w:t>
      </w:r>
    </w:p>
    <w:p w14:paraId="5FB27897"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5. Na ocenę pracy ucznia w okresie nauki zdalnej składa się:</w:t>
      </w:r>
    </w:p>
    <w:p w14:paraId="1F00E3A3"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1) poprawność wykonanej pracy (zrozumienie tematu, znajomość opisywanych zagadnień, konstrukcja pracy, język);</w:t>
      </w:r>
    </w:p>
    <w:p w14:paraId="44836BE2"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systematyczność w kontakcie z nauczycielami (w tym dotycząca przesyłania prac);</w:t>
      </w:r>
    </w:p>
    <w:p w14:paraId="38288749" w14:textId="033572B6" w:rsidR="00D74831" w:rsidRPr="0004165C" w:rsidRDefault="00FB0B10" w:rsidP="437EC7B9">
      <w:pPr>
        <w:pStyle w:val="Tekstkomentarza"/>
        <w:shd w:val="clear" w:color="auto" w:fill="FFFFFF" w:themeFill="background1"/>
        <w:spacing w:line="276" w:lineRule="auto"/>
        <w:jc w:val="both"/>
        <w:rPr>
          <w:rFonts w:ascii="Arial" w:hAnsi="Arial" w:cs="Arial"/>
          <w:sz w:val="24"/>
          <w:szCs w:val="24"/>
        </w:rPr>
      </w:pPr>
      <w:r w:rsidRPr="437EC7B9">
        <w:rPr>
          <w:rFonts w:ascii="Arial" w:hAnsi="Arial" w:cs="Arial"/>
          <w:sz w:val="24"/>
          <w:szCs w:val="24"/>
        </w:rPr>
        <w:t>3) aktywność podczas zajęć.</w:t>
      </w:r>
    </w:p>
    <w:p w14:paraId="20BD9A1A" w14:textId="77777777" w:rsidR="006D19FB" w:rsidRPr="0004165C" w:rsidRDefault="006D19FB" w:rsidP="00A76A72">
      <w:pPr>
        <w:widowControl w:val="0"/>
        <w:tabs>
          <w:tab w:val="left" w:pos="0"/>
          <w:tab w:val="left" w:pos="142"/>
          <w:tab w:val="left" w:pos="284"/>
          <w:tab w:val="left" w:pos="426"/>
        </w:tabs>
        <w:suppressAutoHyphens w:val="0"/>
        <w:spacing w:line="276" w:lineRule="auto"/>
        <w:jc w:val="both"/>
        <w:rPr>
          <w:rFonts w:ascii="Arial" w:hAnsi="Arial" w:cs="Arial"/>
          <w:b/>
        </w:rPr>
      </w:pPr>
    </w:p>
    <w:p w14:paraId="0E7406E2" w14:textId="77777777" w:rsidR="001D3DC9" w:rsidRPr="0004165C" w:rsidRDefault="00566836" w:rsidP="00A76A72">
      <w:pPr>
        <w:keepLines/>
        <w:numPr>
          <w:ilvl w:val="0"/>
          <w:numId w:val="118"/>
        </w:numPr>
        <w:spacing w:line="276" w:lineRule="auto"/>
        <w:ind w:left="0"/>
        <w:jc w:val="center"/>
        <w:rPr>
          <w:rFonts w:ascii="Arial" w:hAnsi="Arial" w:cs="Arial"/>
        </w:rPr>
      </w:pPr>
      <w:r w:rsidRPr="0004165C">
        <w:rPr>
          <w:rFonts w:ascii="Arial" w:hAnsi="Arial" w:cs="Arial"/>
          <w:b/>
        </w:rPr>
        <w:t>§ 128</w:t>
      </w:r>
      <w:r w:rsidR="00A87130" w:rsidRPr="0004165C">
        <w:rPr>
          <w:rFonts w:ascii="Arial" w:hAnsi="Arial" w:cs="Arial"/>
          <w:b/>
        </w:rPr>
        <w:t>.</w:t>
      </w:r>
    </w:p>
    <w:p w14:paraId="596E04C6"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Uzyskane przez ucznia oceny są dokumentowane w: </w:t>
      </w:r>
    </w:p>
    <w:p w14:paraId="46299A4B" w14:textId="432324F9" w:rsidR="004A2A64" w:rsidRPr="0004165C" w:rsidRDefault="0BBC25BF" w:rsidP="437EC7B9">
      <w:pPr>
        <w:widowControl w:val="0"/>
        <w:tabs>
          <w:tab w:val="left" w:pos="284"/>
          <w:tab w:val="left" w:pos="426"/>
          <w:tab w:val="num" w:pos="1440"/>
        </w:tabs>
        <w:suppressAutoHyphens w:val="0"/>
        <w:spacing w:line="276" w:lineRule="auto"/>
        <w:ind w:left="1770" w:hanging="1770"/>
        <w:jc w:val="both"/>
        <w:rPr>
          <w:rFonts w:ascii="Arial" w:hAnsi="Arial" w:cs="Arial"/>
        </w:rPr>
      </w:pPr>
      <w:r w:rsidRPr="437EC7B9">
        <w:rPr>
          <w:rFonts w:ascii="Arial" w:hAnsi="Arial" w:cs="Arial"/>
        </w:rPr>
        <w:t xml:space="preserve">1) </w:t>
      </w:r>
      <w:r w:rsidR="004A2A64" w:rsidRPr="437EC7B9">
        <w:rPr>
          <w:rFonts w:ascii="Arial" w:hAnsi="Arial" w:cs="Arial"/>
        </w:rPr>
        <w:t>dziennikach lekcyjnych (oceny bieżące, śródroczne oraz roczne</w:t>
      </w:r>
      <w:r w:rsidR="001D3DC9" w:rsidRPr="437EC7B9">
        <w:rPr>
          <w:rFonts w:ascii="Arial" w:hAnsi="Arial" w:cs="Arial"/>
        </w:rPr>
        <w:t>);</w:t>
      </w:r>
      <w:r w:rsidR="4C4ECABE" w:rsidRPr="437EC7B9">
        <w:rPr>
          <w:rFonts w:ascii="Arial" w:hAnsi="Arial" w:cs="Arial"/>
        </w:rPr>
        <w:t xml:space="preserve"> </w:t>
      </w:r>
    </w:p>
    <w:p w14:paraId="498449AD" w14:textId="79CB2D4F" w:rsidR="004A2A64" w:rsidRPr="0004165C" w:rsidRDefault="4C4ECABE" w:rsidP="437EC7B9">
      <w:pPr>
        <w:widowControl w:val="0"/>
        <w:tabs>
          <w:tab w:val="left" w:pos="284"/>
          <w:tab w:val="left" w:pos="426"/>
          <w:tab w:val="num" w:pos="1440"/>
        </w:tabs>
        <w:suppressAutoHyphens w:val="0"/>
        <w:spacing w:line="276" w:lineRule="auto"/>
        <w:ind w:left="1770" w:hanging="1770"/>
        <w:jc w:val="both"/>
        <w:rPr>
          <w:rFonts w:ascii="Arial" w:hAnsi="Arial" w:cs="Arial"/>
        </w:rPr>
      </w:pPr>
      <w:r w:rsidRPr="437EC7B9">
        <w:rPr>
          <w:rFonts w:ascii="Arial" w:hAnsi="Arial" w:cs="Arial"/>
        </w:rPr>
        <w:t xml:space="preserve">2) </w:t>
      </w:r>
      <w:r w:rsidR="004A2A64" w:rsidRPr="437EC7B9">
        <w:rPr>
          <w:rFonts w:ascii="Arial" w:hAnsi="Arial" w:cs="Arial"/>
        </w:rPr>
        <w:t>arkuszach ocen (oceny roczne);</w:t>
      </w:r>
    </w:p>
    <w:p w14:paraId="42DA6175"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Oceny będące formą informacji o uczniu mogą być notowane w teczce wychowawcy.</w:t>
      </w:r>
    </w:p>
    <w:p w14:paraId="76C68BA9"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Wszystkie ocenione prace pisemne są także formą dokumentu i </w:t>
      </w:r>
      <w:r w:rsidR="006B4327" w:rsidRPr="0004165C">
        <w:rPr>
          <w:rFonts w:ascii="Arial" w:hAnsi="Arial" w:cs="Arial"/>
        </w:rPr>
        <w:t>nauczyciele są zobowiązani</w:t>
      </w:r>
      <w:r w:rsidR="007E2C94" w:rsidRPr="0004165C">
        <w:rPr>
          <w:rFonts w:ascii="Arial" w:hAnsi="Arial" w:cs="Arial"/>
        </w:rPr>
        <w:t xml:space="preserve"> </w:t>
      </w:r>
      <w:r w:rsidRPr="0004165C">
        <w:rPr>
          <w:rFonts w:ascii="Arial" w:hAnsi="Arial" w:cs="Arial"/>
        </w:rPr>
        <w:t xml:space="preserve">przechowywać </w:t>
      </w:r>
      <w:r w:rsidR="006B4327" w:rsidRPr="0004165C">
        <w:rPr>
          <w:rFonts w:ascii="Arial" w:hAnsi="Arial" w:cs="Arial"/>
        </w:rPr>
        <w:t xml:space="preserve">je </w:t>
      </w:r>
      <w:r w:rsidRPr="0004165C">
        <w:rPr>
          <w:rFonts w:ascii="Arial" w:hAnsi="Arial" w:cs="Arial"/>
        </w:rPr>
        <w:t>do zakończenia roku szkolnego.</w:t>
      </w:r>
    </w:p>
    <w:p w14:paraId="3AE2CD15" w14:textId="77777777" w:rsidR="004A2A64" w:rsidRPr="0004165C" w:rsidRDefault="004A2A64" w:rsidP="00A76A72">
      <w:pPr>
        <w:numPr>
          <w:ilvl w:val="0"/>
          <w:numId w:val="100"/>
        </w:numPr>
        <w:tabs>
          <w:tab w:val="clear" w:pos="72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przedmiotu wraz z rodzicami może ustalić inną formę dokumentowania ocen uzupełniającą powyższe ustalenia.</w:t>
      </w:r>
    </w:p>
    <w:p w14:paraId="0130FC7E" w14:textId="77777777" w:rsidR="004A2A64" w:rsidRPr="0004165C" w:rsidRDefault="004A2A64" w:rsidP="00A76A72">
      <w:pPr>
        <w:numPr>
          <w:ilvl w:val="0"/>
          <w:numId w:val="100"/>
        </w:numPr>
        <w:tabs>
          <w:tab w:val="clear" w:pos="720"/>
          <w:tab w:val="left" w:pos="0"/>
          <w:tab w:val="left" w:pos="284"/>
        </w:tabs>
        <w:suppressAutoHyphens w:val="0"/>
        <w:spacing w:line="276" w:lineRule="auto"/>
        <w:ind w:left="0" w:firstLine="0"/>
        <w:jc w:val="both"/>
        <w:rPr>
          <w:rFonts w:ascii="Arial" w:hAnsi="Arial" w:cs="Arial"/>
        </w:rPr>
      </w:pPr>
      <w:r w:rsidRPr="0004165C">
        <w:rPr>
          <w:rFonts w:ascii="Arial" w:hAnsi="Arial" w:cs="Arial"/>
        </w:rPr>
        <w:t>Oceny zachowania wg skali: wzorowe, bardzo dobre, dobre, poprawne, nieodpowiednie, naganne zgodne z zasadami i kryteriami ujętymi w </w:t>
      </w:r>
      <w:r w:rsidR="0042216C" w:rsidRPr="0004165C">
        <w:rPr>
          <w:rFonts w:ascii="Arial" w:hAnsi="Arial" w:cs="Arial"/>
        </w:rPr>
        <w:t>WO</w:t>
      </w:r>
      <w:r w:rsidR="00B77A3B" w:rsidRPr="0004165C">
        <w:rPr>
          <w:rFonts w:ascii="Arial" w:hAnsi="Arial" w:cs="Arial"/>
        </w:rPr>
        <w:t xml:space="preserve"> dokumentuje się śródrocznie w </w:t>
      </w:r>
      <w:r w:rsidRPr="0004165C">
        <w:rPr>
          <w:rFonts w:ascii="Arial" w:hAnsi="Arial" w:cs="Arial"/>
        </w:rPr>
        <w:t>dzienniku lekcyjnym, a rocznie w dzienniku lekcyjnym i arkuszu ocen.</w:t>
      </w:r>
    </w:p>
    <w:p w14:paraId="78DCF99C" w14:textId="77777777" w:rsidR="004A2A64" w:rsidRPr="0004165C" w:rsidRDefault="004A2A64" w:rsidP="00A76A72">
      <w:pPr>
        <w:numPr>
          <w:ilvl w:val="0"/>
          <w:numId w:val="100"/>
        </w:numPr>
        <w:tabs>
          <w:tab w:val="clear" w:pos="720"/>
          <w:tab w:val="left" w:pos="-142"/>
          <w:tab w:val="left" w:pos="284"/>
        </w:tabs>
        <w:suppressAutoHyphens w:val="0"/>
        <w:spacing w:line="276" w:lineRule="auto"/>
        <w:ind w:left="0" w:firstLine="0"/>
        <w:jc w:val="both"/>
        <w:rPr>
          <w:rFonts w:ascii="Arial" w:hAnsi="Arial" w:cs="Arial"/>
        </w:rPr>
      </w:pPr>
      <w:r w:rsidRPr="0004165C">
        <w:rPr>
          <w:rFonts w:ascii="Arial" w:hAnsi="Arial" w:cs="Arial"/>
        </w:rPr>
        <w:t>W arkuszach ocen przechowuje się dokumentację dotyczącą przeprowadzonych egzaminów poprawkowych, klasyfikacyjnych, sprawdzających (są to protokoły z egzaminów, prace uczniów, pisemne decyzje komisji o ustalonej w wyniku przeprowadzonego egzaminu ocenie).</w:t>
      </w:r>
    </w:p>
    <w:p w14:paraId="0C136CF1" w14:textId="77777777" w:rsidR="006D19FB" w:rsidRPr="0004165C" w:rsidRDefault="006D19FB" w:rsidP="00A76A72">
      <w:pPr>
        <w:keepLines/>
        <w:spacing w:line="276" w:lineRule="auto"/>
        <w:rPr>
          <w:rFonts w:ascii="Arial" w:hAnsi="Arial" w:cs="Arial"/>
          <w:b/>
        </w:rPr>
      </w:pPr>
    </w:p>
    <w:p w14:paraId="3BBEE494" w14:textId="77777777" w:rsidR="004F1392" w:rsidRPr="0004165C" w:rsidRDefault="00EF5043" w:rsidP="00A76A72">
      <w:pPr>
        <w:keepLines/>
        <w:spacing w:line="276" w:lineRule="auto"/>
        <w:ind w:hanging="426"/>
        <w:jc w:val="center"/>
        <w:rPr>
          <w:rFonts w:ascii="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129</w:t>
      </w:r>
      <w:r w:rsidR="003A62C2" w:rsidRPr="0004165C">
        <w:rPr>
          <w:rFonts w:ascii="Arial" w:hAnsi="Arial" w:cs="Arial"/>
          <w:b/>
        </w:rPr>
        <w:t>.</w:t>
      </w:r>
    </w:p>
    <w:p w14:paraId="5E462EAC" w14:textId="77777777" w:rsidR="00BE25D9" w:rsidRPr="0004165C" w:rsidRDefault="006B4327"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1. </w:t>
      </w:r>
      <w:r w:rsidR="00A87130" w:rsidRPr="0004165C">
        <w:rPr>
          <w:rFonts w:ascii="Arial" w:hAnsi="Arial" w:cs="Arial"/>
        </w:rPr>
        <w:t>Śródroczna i roczna ocena klasy</w:t>
      </w:r>
      <w:r w:rsidR="004F1392" w:rsidRPr="0004165C">
        <w:rPr>
          <w:rFonts w:ascii="Arial" w:hAnsi="Arial" w:cs="Arial"/>
        </w:rPr>
        <w:t xml:space="preserve">fikacyjna zachowania </w:t>
      </w:r>
      <w:r w:rsidR="00BE25D9" w:rsidRPr="0004165C">
        <w:rPr>
          <w:rFonts w:ascii="Arial" w:hAnsi="Arial" w:cs="Arial"/>
        </w:rPr>
        <w:t>ucznia</w:t>
      </w:r>
      <w:r w:rsidR="00AE1618" w:rsidRPr="0004165C">
        <w:rPr>
          <w:rFonts w:ascii="Arial" w:hAnsi="Arial" w:cs="Arial"/>
        </w:rPr>
        <w:t xml:space="preserve"> klas I</w:t>
      </w:r>
      <w:r w:rsidR="005F51BF" w:rsidRPr="0004165C">
        <w:rPr>
          <w:rFonts w:ascii="Arial" w:hAnsi="Arial" w:cs="Arial"/>
        </w:rPr>
        <w:t xml:space="preserve">V – VIII </w:t>
      </w:r>
      <w:r w:rsidR="00BE25D9" w:rsidRPr="0004165C">
        <w:rPr>
          <w:rFonts w:ascii="Arial" w:hAnsi="Arial" w:cs="Arial"/>
        </w:rPr>
        <w:t>uwzględnia funkcjonowanie ucznia w środowisku szkolnym, respektowanie zasad współżycia społecznego i ogólnie przyjętych norm etycz</w:t>
      </w:r>
      <w:r w:rsidR="00B77A3B" w:rsidRPr="0004165C">
        <w:rPr>
          <w:rFonts w:ascii="Arial" w:hAnsi="Arial" w:cs="Arial"/>
        </w:rPr>
        <w:t>nych oraz obowiązków i </w:t>
      </w:r>
      <w:r w:rsidR="00BE25D9" w:rsidRPr="0004165C">
        <w:rPr>
          <w:rFonts w:ascii="Arial" w:hAnsi="Arial" w:cs="Arial"/>
        </w:rPr>
        <w:t xml:space="preserve">zasad określonych </w:t>
      </w:r>
      <w:r w:rsidR="009C19E7" w:rsidRPr="0004165C">
        <w:rPr>
          <w:rFonts w:ascii="Arial" w:hAnsi="Arial" w:cs="Arial"/>
        </w:rPr>
        <w:br/>
      </w:r>
      <w:r w:rsidR="00BE25D9" w:rsidRPr="0004165C">
        <w:rPr>
          <w:rFonts w:ascii="Arial" w:hAnsi="Arial" w:cs="Arial"/>
        </w:rPr>
        <w:t xml:space="preserve">w statucie szkoły, w szczególności: </w:t>
      </w:r>
    </w:p>
    <w:p w14:paraId="670F4DD6" w14:textId="3EA94130"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wywiązywanie</w:t>
      </w:r>
      <w:r w:rsidR="00A87130" w:rsidRPr="0004165C">
        <w:rPr>
          <w:rFonts w:ascii="Arial" w:hAnsi="Arial" w:cs="Arial"/>
        </w:rPr>
        <w:t xml:space="preserve"> się z obowiązków ucznia;</w:t>
      </w:r>
    </w:p>
    <w:p w14:paraId="36096EE9" w14:textId="09D5D7D7"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postępowanie</w:t>
      </w:r>
      <w:r w:rsidR="00A87130" w:rsidRPr="0004165C">
        <w:rPr>
          <w:rFonts w:ascii="Arial" w:hAnsi="Arial" w:cs="Arial"/>
        </w:rPr>
        <w:t xml:space="preserve"> zgodne z dobrem społeczności szkolnej;</w:t>
      </w:r>
    </w:p>
    <w:p w14:paraId="309271A0" w14:textId="2A422D73"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3)  dbałość</w:t>
      </w:r>
      <w:r w:rsidR="00A87130" w:rsidRPr="0004165C">
        <w:rPr>
          <w:rFonts w:ascii="Arial" w:hAnsi="Arial" w:cs="Arial"/>
        </w:rPr>
        <w:t xml:space="preserve"> o honor i tradycje Szkoły;</w:t>
      </w:r>
    </w:p>
    <w:p w14:paraId="52F11BF6" w14:textId="716C69BE"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dbałość</w:t>
      </w:r>
      <w:r w:rsidR="00A87130" w:rsidRPr="0004165C">
        <w:rPr>
          <w:rFonts w:ascii="Arial" w:hAnsi="Arial" w:cs="Arial"/>
        </w:rPr>
        <w:t xml:space="preserve"> o piękno mowy ojczystej;</w:t>
      </w:r>
    </w:p>
    <w:p w14:paraId="234DB84A" w14:textId="357F1D28"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5)  dbałość</w:t>
      </w:r>
      <w:r w:rsidR="00A87130" w:rsidRPr="0004165C">
        <w:rPr>
          <w:rFonts w:ascii="Arial" w:hAnsi="Arial" w:cs="Arial"/>
        </w:rPr>
        <w:t xml:space="preserve"> o bezpieczeństwo i zdrowie własne oraz innych osób;</w:t>
      </w:r>
    </w:p>
    <w:p w14:paraId="22821E37" w14:textId="2F445ED9"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6)  godne</w:t>
      </w:r>
      <w:r w:rsidR="00A87130" w:rsidRPr="0004165C">
        <w:rPr>
          <w:rFonts w:ascii="Arial" w:hAnsi="Arial" w:cs="Arial"/>
        </w:rPr>
        <w:t>, kulturalne zachowanie się w Szkole i poza nią;</w:t>
      </w:r>
    </w:p>
    <w:p w14:paraId="4186C798" w14:textId="639A22F4" w:rsidR="00CC25F8"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7)  okazywanie</w:t>
      </w:r>
      <w:r w:rsidR="00A426D0" w:rsidRPr="0004165C">
        <w:rPr>
          <w:rFonts w:ascii="Arial" w:hAnsi="Arial" w:cs="Arial"/>
        </w:rPr>
        <w:t xml:space="preserve"> szacunku innym osobom;</w:t>
      </w:r>
    </w:p>
    <w:p w14:paraId="0D934250" w14:textId="77777777" w:rsidR="003A62C2" w:rsidRPr="0004165C" w:rsidRDefault="00A426D0" w:rsidP="00A76A72">
      <w:pPr>
        <w:numPr>
          <w:ilvl w:val="0"/>
          <w:numId w:val="118"/>
        </w:numPr>
        <w:spacing w:line="276" w:lineRule="auto"/>
        <w:ind w:left="0" w:firstLine="0"/>
        <w:jc w:val="both"/>
        <w:rPr>
          <w:rFonts w:ascii="Arial" w:hAnsi="Arial" w:cs="Arial"/>
        </w:rPr>
      </w:pPr>
      <w:r w:rsidRPr="0004165C">
        <w:rPr>
          <w:rFonts w:ascii="Arial" w:hAnsi="Arial" w:cs="Arial"/>
        </w:rPr>
        <w:t xml:space="preserve">8) </w:t>
      </w:r>
      <w:r w:rsidRPr="0004165C">
        <w:rPr>
          <w:rFonts w:ascii="Arial" w:hAnsi="Arial" w:cs="Arial"/>
          <w:bCs/>
        </w:rPr>
        <w:t xml:space="preserve">wkład w </w:t>
      </w:r>
      <w:r w:rsidR="005F51BF" w:rsidRPr="0004165C">
        <w:rPr>
          <w:rFonts w:ascii="Arial" w:hAnsi="Arial" w:cs="Arial"/>
          <w:bCs/>
        </w:rPr>
        <w:t>realizację projektów</w:t>
      </w:r>
      <w:r w:rsidRPr="0004165C">
        <w:rPr>
          <w:rFonts w:ascii="Arial" w:hAnsi="Arial" w:cs="Arial"/>
          <w:bCs/>
        </w:rPr>
        <w:t>.</w:t>
      </w:r>
    </w:p>
    <w:p w14:paraId="29D6B04F" w14:textId="77777777" w:rsidR="006D19FB" w:rsidRPr="0004165C" w:rsidRDefault="003B1E8A" w:rsidP="00A76A72">
      <w:pPr>
        <w:spacing w:line="276" w:lineRule="auto"/>
        <w:rPr>
          <w:rFonts w:ascii="Arial" w:hAnsi="Arial" w:cs="Arial"/>
        </w:rPr>
      </w:pPr>
      <w:r w:rsidRPr="0004165C">
        <w:rPr>
          <w:rFonts w:ascii="Arial" w:hAnsi="Arial" w:cs="Arial"/>
          <w:b/>
        </w:rPr>
        <w:t xml:space="preserve"> </w:t>
      </w:r>
    </w:p>
    <w:p w14:paraId="430D70FA" w14:textId="77777777" w:rsidR="003A62C2" w:rsidRPr="0004165C" w:rsidRDefault="00566836" w:rsidP="00A76A72">
      <w:pPr>
        <w:numPr>
          <w:ilvl w:val="0"/>
          <w:numId w:val="118"/>
        </w:numPr>
        <w:spacing w:line="276" w:lineRule="auto"/>
        <w:ind w:left="0"/>
        <w:jc w:val="center"/>
        <w:rPr>
          <w:rFonts w:ascii="Arial" w:hAnsi="Arial" w:cs="Arial"/>
        </w:rPr>
      </w:pPr>
      <w:r w:rsidRPr="0004165C">
        <w:rPr>
          <w:rFonts w:ascii="Arial" w:hAnsi="Arial" w:cs="Arial"/>
          <w:b/>
        </w:rPr>
        <w:t>§</w:t>
      </w:r>
      <w:r w:rsidR="00A76A72" w:rsidRPr="0004165C">
        <w:rPr>
          <w:rFonts w:ascii="Arial" w:hAnsi="Arial" w:cs="Arial"/>
          <w:b/>
        </w:rPr>
        <w:t> </w:t>
      </w:r>
      <w:r w:rsidRPr="0004165C">
        <w:rPr>
          <w:rFonts w:ascii="Arial" w:hAnsi="Arial" w:cs="Arial"/>
          <w:b/>
        </w:rPr>
        <w:t>130</w:t>
      </w:r>
      <w:r w:rsidR="003A62C2" w:rsidRPr="0004165C">
        <w:rPr>
          <w:rFonts w:ascii="Arial" w:hAnsi="Arial" w:cs="Arial"/>
          <w:b/>
        </w:rPr>
        <w:t>.</w:t>
      </w:r>
    </w:p>
    <w:p w14:paraId="015461EE" w14:textId="77777777" w:rsidR="00A87130"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Roczną i śródroczną ocenę klasyfikacyjną zachowania ustala się według następującej skali:</w:t>
      </w:r>
    </w:p>
    <w:p w14:paraId="54C8E545" w14:textId="32098C83"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wzorowe</w:t>
      </w:r>
      <w:r w:rsidR="00A87130" w:rsidRPr="0004165C">
        <w:rPr>
          <w:rFonts w:ascii="Arial" w:hAnsi="Arial" w:cs="Arial"/>
        </w:rPr>
        <w:t>;</w:t>
      </w:r>
    </w:p>
    <w:p w14:paraId="51352623" w14:textId="29AF8D8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bardzo</w:t>
      </w:r>
      <w:r w:rsidR="00A87130" w:rsidRPr="0004165C">
        <w:rPr>
          <w:rFonts w:ascii="Arial" w:hAnsi="Arial" w:cs="Arial"/>
        </w:rPr>
        <w:t xml:space="preserve"> dobre;</w:t>
      </w:r>
    </w:p>
    <w:p w14:paraId="4EBDE90C" w14:textId="4A3B4D85"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dobre</w:t>
      </w:r>
      <w:r w:rsidR="00A87130" w:rsidRPr="0004165C">
        <w:rPr>
          <w:rFonts w:ascii="Arial" w:hAnsi="Arial" w:cs="Arial"/>
        </w:rPr>
        <w:t>;</w:t>
      </w:r>
    </w:p>
    <w:p w14:paraId="7FDAFCCE" w14:textId="4C01CB67"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poprawne</w:t>
      </w:r>
      <w:r w:rsidR="00A87130" w:rsidRPr="0004165C">
        <w:rPr>
          <w:rFonts w:ascii="Arial" w:hAnsi="Arial" w:cs="Arial"/>
        </w:rPr>
        <w:t>;</w:t>
      </w:r>
    </w:p>
    <w:p w14:paraId="45AF4478" w14:textId="4EF9A17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5)  nieodpowiednie</w:t>
      </w:r>
      <w:r w:rsidR="00A87130" w:rsidRPr="0004165C">
        <w:rPr>
          <w:rFonts w:ascii="Arial" w:hAnsi="Arial" w:cs="Arial"/>
        </w:rPr>
        <w:t>;</w:t>
      </w:r>
      <w:r w:rsidR="00DB1A0D" w:rsidRPr="0004165C">
        <w:rPr>
          <w:rFonts w:ascii="Arial" w:hAnsi="Arial" w:cs="Arial"/>
        </w:rPr>
        <w:t xml:space="preserve"> </w:t>
      </w:r>
    </w:p>
    <w:p w14:paraId="2615F397" w14:textId="394EB76C"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6)  naganne</w:t>
      </w:r>
      <w:r w:rsidR="00A87130" w:rsidRPr="0004165C">
        <w:rPr>
          <w:rFonts w:ascii="Arial" w:hAnsi="Arial" w:cs="Arial"/>
        </w:rPr>
        <w:t>.</w:t>
      </w:r>
    </w:p>
    <w:p w14:paraId="7D748DEA" w14:textId="77777777" w:rsidR="00A87130"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Ocena klasyfikacyjna zachowania nie ma wpływu na:</w:t>
      </w:r>
    </w:p>
    <w:p w14:paraId="2AF70ED1" w14:textId="5EF4957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oceny</w:t>
      </w:r>
      <w:r w:rsidR="00A87130" w:rsidRPr="0004165C">
        <w:rPr>
          <w:rFonts w:ascii="Arial" w:hAnsi="Arial" w:cs="Arial"/>
        </w:rPr>
        <w:t xml:space="preserve"> klasyfikacyjne z zajęć edukacyjnych;</w:t>
      </w:r>
    </w:p>
    <w:p w14:paraId="32B4EC9A" w14:textId="0240991B"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promocję</w:t>
      </w:r>
      <w:r w:rsidR="00A87130" w:rsidRPr="0004165C">
        <w:rPr>
          <w:rFonts w:ascii="Arial" w:hAnsi="Arial" w:cs="Arial"/>
        </w:rPr>
        <w:t xml:space="preserve"> do klasy programowo wyższej lub ukończenie Szkoły.</w:t>
      </w:r>
    </w:p>
    <w:p w14:paraId="0A392C6A" w14:textId="77777777" w:rsidR="003A62C2" w:rsidRPr="0004165C" w:rsidRDefault="003A62C2" w:rsidP="00A76A72">
      <w:pPr>
        <w:numPr>
          <w:ilvl w:val="0"/>
          <w:numId w:val="118"/>
        </w:numPr>
        <w:spacing w:line="276" w:lineRule="auto"/>
        <w:ind w:left="0" w:firstLine="0"/>
        <w:jc w:val="both"/>
        <w:rPr>
          <w:rFonts w:ascii="Arial" w:hAnsi="Arial" w:cs="Arial"/>
        </w:rPr>
      </w:pPr>
    </w:p>
    <w:p w14:paraId="5C2CA600" w14:textId="77777777" w:rsidR="003A62C2" w:rsidRPr="0004165C" w:rsidRDefault="00566836"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Pr="0004165C">
        <w:rPr>
          <w:rFonts w:ascii="Arial" w:hAnsi="Arial" w:cs="Arial"/>
          <w:b/>
        </w:rPr>
        <w:t>131</w:t>
      </w:r>
      <w:r w:rsidR="003A62C2" w:rsidRPr="0004165C">
        <w:rPr>
          <w:rFonts w:ascii="Arial" w:hAnsi="Arial" w:cs="Arial"/>
          <w:b/>
        </w:rPr>
        <w:t>.</w:t>
      </w:r>
    </w:p>
    <w:p w14:paraId="266A4CC9" w14:textId="77777777" w:rsidR="00DB1A0D" w:rsidRPr="0004165C" w:rsidRDefault="003A62C2"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W Szkole obowiązuje następujący tryb i zasady ustalania oceny zachowania ucznia:</w:t>
      </w:r>
    </w:p>
    <w:p w14:paraId="68C271D2" w14:textId="03A09449" w:rsidR="00DB1A0D" w:rsidRPr="0004165C" w:rsidRDefault="00A56604"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  na</w:t>
      </w:r>
      <w:r w:rsidR="00A87130" w:rsidRPr="0004165C">
        <w:rPr>
          <w:rFonts w:ascii="Arial" w:hAnsi="Arial" w:cs="Arial"/>
        </w:rPr>
        <w:t xml:space="preserve"> początku roku szkolnego</w:t>
      </w:r>
      <w:r w:rsidR="00DB1A0D" w:rsidRPr="0004165C">
        <w:rPr>
          <w:rFonts w:ascii="Arial" w:hAnsi="Arial" w:cs="Arial"/>
        </w:rPr>
        <w:t xml:space="preserve"> (do końca września)</w:t>
      </w:r>
      <w:r w:rsidR="00A87130" w:rsidRPr="0004165C">
        <w:rPr>
          <w:rFonts w:ascii="Arial" w:hAnsi="Arial" w:cs="Arial"/>
        </w:rPr>
        <w:t xml:space="preserve"> wychowawca informuje uczniów</w:t>
      </w:r>
      <w:r w:rsidR="00DB1A0D" w:rsidRPr="0004165C">
        <w:rPr>
          <w:rFonts w:ascii="Arial" w:hAnsi="Arial" w:cs="Arial"/>
        </w:rPr>
        <w:t xml:space="preserve"> (na lekcjach wychowawczych)</w:t>
      </w:r>
      <w:r w:rsidR="00A87130" w:rsidRPr="0004165C">
        <w:rPr>
          <w:rFonts w:ascii="Arial" w:hAnsi="Arial" w:cs="Arial"/>
        </w:rPr>
        <w:t xml:space="preserve"> i rodziców</w:t>
      </w:r>
      <w:r w:rsidR="00DB1A0D" w:rsidRPr="0004165C">
        <w:rPr>
          <w:rFonts w:ascii="Arial" w:hAnsi="Arial" w:cs="Arial"/>
        </w:rPr>
        <w:t xml:space="preserve"> (na zebraniach)</w:t>
      </w:r>
      <w:r w:rsidR="007E2C94" w:rsidRPr="0004165C">
        <w:rPr>
          <w:rFonts w:ascii="Arial" w:hAnsi="Arial" w:cs="Arial"/>
        </w:rPr>
        <w:t xml:space="preserve"> </w:t>
      </w:r>
      <w:r w:rsidR="00A87130" w:rsidRPr="0004165C">
        <w:rPr>
          <w:rFonts w:ascii="Arial" w:hAnsi="Arial" w:cs="Arial"/>
        </w:rPr>
        <w:t>o zasadach oceniania zachowani</w:t>
      </w:r>
      <w:r w:rsidR="00D85D76" w:rsidRPr="0004165C">
        <w:rPr>
          <w:rFonts w:ascii="Arial" w:hAnsi="Arial" w:cs="Arial"/>
        </w:rPr>
        <w:t>a</w:t>
      </w:r>
      <w:r w:rsidR="00DB1A0D" w:rsidRPr="0004165C">
        <w:rPr>
          <w:rFonts w:ascii="Arial" w:hAnsi="Arial" w:cs="Arial"/>
        </w:rPr>
        <w:t>, kryteriach oraz o warunkach i trybie uzyskania wyższej niż przewidywana rocznej oceny klasyfikacyjnej ucznia oraz</w:t>
      </w:r>
      <w:r w:rsidR="007E2C94" w:rsidRPr="0004165C">
        <w:rPr>
          <w:rFonts w:ascii="Arial" w:hAnsi="Arial" w:cs="Arial"/>
        </w:rPr>
        <w:t xml:space="preserve"> </w:t>
      </w:r>
      <w:r w:rsidR="00DB1A0D" w:rsidRPr="0004165C">
        <w:rPr>
          <w:rFonts w:ascii="Arial" w:hAnsi="Arial" w:cs="Arial"/>
        </w:rPr>
        <w:t>trybie odwoławczym. Rodzice pisemnie poświadczają zapoznanie z ww. zasadami w dokumentacji wychowawcy.</w:t>
      </w:r>
    </w:p>
    <w:p w14:paraId="7908EED3" w14:textId="416CC872"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2)  ocenę</w:t>
      </w:r>
      <w:r w:rsidR="00A87130" w:rsidRPr="0004165C">
        <w:rPr>
          <w:rFonts w:ascii="Arial" w:hAnsi="Arial" w:cs="Arial"/>
        </w:rPr>
        <w:t xml:space="preserve"> zachowania ustala wychowawca klasy, uwzględniając opinie członków Rady Pedagogicznej Szkoły, uczniów dan</w:t>
      </w:r>
      <w:r w:rsidR="00D85D76" w:rsidRPr="0004165C">
        <w:rPr>
          <w:rFonts w:ascii="Arial" w:hAnsi="Arial" w:cs="Arial"/>
        </w:rPr>
        <w:t>ej klasy oraz ocenianego ucznia;</w:t>
      </w:r>
    </w:p>
    <w:p w14:paraId="6C3A246D" w14:textId="5F25A60F" w:rsidR="00D85D76" w:rsidRPr="0004165C" w:rsidRDefault="00A56604"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Pr>
          <w:rFonts w:ascii="Arial" w:hAnsi="Arial" w:cs="Arial"/>
        </w:rPr>
        <w:t>k</w:t>
      </w:r>
      <w:r w:rsidRPr="0004165C">
        <w:rPr>
          <w:rFonts w:ascii="Arial" w:hAnsi="Arial" w:cs="Arial"/>
        </w:rPr>
        <w:t>onsultacja</w:t>
      </w:r>
      <w:r w:rsidR="00D85D76" w:rsidRPr="0004165C">
        <w:rPr>
          <w:rFonts w:ascii="Arial" w:hAnsi="Arial" w:cs="Arial"/>
        </w:rPr>
        <w:t xml:space="preserve"> z Radą Pedagogiczną polega na pisemnej ocenie zachowania ucznia przez każdego nauczyciela uczącego w danym oddziale,</w:t>
      </w:r>
    </w:p>
    <w:p w14:paraId="4CE07189"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uczniowie podają propozycje oceny zachowania dla każdego ucznia oddziału,</w:t>
      </w:r>
    </w:p>
    <w:p w14:paraId="7BDEA43B"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wychowawca sporządza pisemne potwierdzenie propozycji,</w:t>
      </w:r>
    </w:p>
    <w:p w14:paraId="71F906B7"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każdy uczeń dokonuje pisemnej samooceny</w:t>
      </w:r>
      <w:r w:rsidR="00AE1618" w:rsidRPr="0004165C">
        <w:rPr>
          <w:rFonts w:ascii="Arial" w:hAnsi="Arial" w:cs="Arial"/>
        </w:rPr>
        <w:t>;</w:t>
      </w:r>
    </w:p>
    <w:p w14:paraId="6614EE46" w14:textId="77777777" w:rsidR="00A87130" w:rsidRPr="0004165C" w:rsidRDefault="00D85D76"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3) w</w:t>
      </w:r>
      <w:r w:rsidR="00A87130" w:rsidRPr="0004165C">
        <w:rPr>
          <w:rFonts w:ascii="Arial" w:hAnsi="Arial" w:cs="Arial"/>
        </w:rPr>
        <w:t>ychowawca w ocenie zachowania uwzględnia również udokumentowaną działalność pozalekcyjn</w:t>
      </w:r>
      <w:r w:rsidR="00AE1618" w:rsidRPr="0004165C">
        <w:rPr>
          <w:rFonts w:ascii="Arial" w:hAnsi="Arial" w:cs="Arial"/>
        </w:rPr>
        <w:t>ą ucznia, szkolną i pozaszkolną;</w:t>
      </w:r>
    </w:p>
    <w:p w14:paraId="6C649115" w14:textId="77CE7CAB"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4)  przy</w:t>
      </w:r>
      <w:r w:rsidR="00A87130" w:rsidRPr="0004165C">
        <w:rPr>
          <w:rFonts w:ascii="Arial" w:hAnsi="Arial" w:cs="Arial"/>
        </w:rPr>
        <w:t xml:space="preserve">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AE1618" w:rsidRPr="0004165C">
        <w:rPr>
          <w:rFonts w:ascii="Arial" w:hAnsi="Arial" w:cs="Arial"/>
        </w:rPr>
        <w:t xml:space="preserve"> </w:t>
      </w:r>
      <w:r w:rsidR="00A87130" w:rsidRPr="0004165C">
        <w:rPr>
          <w:rFonts w:ascii="Arial" w:hAnsi="Arial" w:cs="Arial"/>
        </w:rPr>
        <w:t>-</w:t>
      </w:r>
      <w:r w:rsidR="00AE1618" w:rsidRPr="0004165C">
        <w:rPr>
          <w:rFonts w:ascii="Arial" w:hAnsi="Arial" w:cs="Arial"/>
        </w:rPr>
        <w:t xml:space="preserve"> </w:t>
      </w:r>
      <w:r w:rsidR="00A87130" w:rsidRPr="0004165C">
        <w:rPr>
          <w:rFonts w:ascii="Arial" w:hAnsi="Arial" w:cs="Arial"/>
        </w:rPr>
        <w:t xml:space="preserve">pedagogicznej, </w:t>
      </w:r>
      <w:r w:rsidR="00AE1618" w:rsidRPr="0004165C">
        <w:rPr>
          <w:rFonts w:ascii="Arial" w:hAnsi="Arial" w:cs="Arial"/>
        </w:rPr>
        <w:t>w tym poradni specjalistycznej;</w:t>
      </w:r>
    </w:p>
    <w:p w14:paraId="660CD6C7" w14:textId="3CA239A7"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5)  wychowawca</w:t>
      </w:r>
      <w:r w:rsidR="00A87130" w:rsidRPr="0004165C">
        <w:rPr>
          <w:rFonts w:ascii="Arial" w:hAnsi="Arial" w:cs="Arial"/>
        </w:rPr>
        <w:t xml:space="preserve"> i członkowie Rady Pedagogicznej Szkoły oceniają pozytywne i negatywne zachowania uczniów, wpisując na bieżąco krótką inf</w:t>
      </w:r>
      <w:r w:rsidR="00AE1618" w:rsidRPr="0004165C">
        <w:rPr>
          <w:rFonts w:ascii="Arial" w:hAnsi="Arial" w:cs="Arial"/>
        </w:rPr>
        <w:t>ormację do dziennika lekcyjnego;</w:t>
      </w:r>
    </w:p>
    <w:p w14:paraId="1B6C7A5C" w14:textId="7DBD9E4A"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6)  uczeń</w:t>
      </w:r>
      <w:r w:rsidR="00A87130" w:rsidRPr="0004165C">
        <w:rPr>
          <w:rFonts w:ascii="Arial" w:hAnsi="Arial" w:cs="Arial"/>
        </w:rPr>
        <w:t>, który postąpił niezgodne z niniejszym Statutem i normami społecznymi, zobow</w:t>
      </w:r>
      <w:r w:rsidR="00AE1618" w:rsidRPr="0004165C">
        <w:rPr>
          <w:rFonts w:ascii="Arial" w:hAnsi="Arial" w:cs="Arial"/>
        </w:rPr>
        <w:t>iązany jest do zadośćuczynienia;</w:t>
      </w:r>
    </w:p>
    <w:p w14:paraId="57383A9E" w14:textId="12A0FD24"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lastRenderedPageBreak/>
        <w:t>7)  uczeń</w:t>
      </w:r>
      <w:r w:rsidR="00A87130" w:rsidRPr="0004165C">
        <w:rPr>
          <w:rFonts w:ascii="Arial" w:hAnsi="Arial" w:cs="Arial"/>
        </w:rPr>
        <w:t xml:space="preserve">, który w I półroczu otrzymał nieodpowiednią lub naganną ocenę zachowania, nie może mieć oceny wzorowej lub bardzo </w:t>
      </w:r>
      <w:r w:rsidR="00AE1618" w:rsidRPr="0004165C">
        <w:rPr>
          <w:rFonts w:ascii="Arial" w:hAnsi="Arial" w:cs="Arial"/>
        </w:rPr>
        <w:t>dobrej na koniec roku szkolnego;</w:t>
      </w:r>
    </w:p>
    <w:p w14:paraId="144B5BCF" w14:textId="2D726B76"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8)  wychowawca</w:t>
      </w:r>
      <w:r w:rsidR="00A87130" w:rsidRPr="0004165C">
        <w:rPr>
          <w:rFonts w:ascii="Arial" w:hAnsi="Arial" w:cs="Arial"/>
        </w:rPr>
        <w:t xml:space="preserve"> klasy systematycznie informuje rodziców ucznia o zachowaniu ucznia, podjętych środkach zaradczych, zastosowanych formach n</w:t>
      </w:r>
      <w:r w:rsidR="00B77A3B" w:rsidRPr="0004165C">
        <w:rPr>
          <w:rFonts w:ascii="Arial" w:hAnsi="Arial" w:cs="Arial"/>
        </w:rPr>
        <w:t>agradzania i karania, formach i </w:t>
      </w:r>
      <w:r w:rsidR="00A87130" w:rsidRPr="0004165C">
        <w:rPr>
          <w:rFonts w:ascii="Arial" w:hAnsi="Arial" w:cs="Arial"/>
        </w:rPr>
        <w:t>sposobach zadośćuczynienia zachowania niezgodnego z</w:t>
      </w:r>
      <w:r w:rsidR="006B4327" w:rsidRPr="0004165C">
        <w:rPr>
          <w:rFonts w:ascii="Arial" w:hAnsi="Arial" w:cs="Arial"/>
        </w:rPr>
        <w:t>e</w:t>
      </w:r>
      <w:r w:rsidR="007E2C94" w:rsidRPr="0004165C">
        <w:rPr>
          <w:rFonts w:ascii="Arial" w:hAnsi="Arial" w:cs="Arial"/>
        </w:rPr>
        <w:t xml:space="preserve"> </w:t>
      </w:r>
      <w:r w:rsidR="00AE1618" w:rsidRPr="0004165C">
        <w:rPr>
          <w:rFonts w:ascii="Arial" w:hAnsi="Arial" w:cs="Arial"/>
        </w:rPr>
        <w:t>Statutem</w:t>
      </w:r>
      <w:r w:rsidR="006B4327" w:rsidRPr="0004165C">
        <w:rPr>
          <w:rFonts w:ascii="Arial" w:hAnsi="Arial" w:cs="Arial"/>
        </w:rPr>
        <w:t xml:space="preserve"> Szkoły</w:t>
      </w:r>
      <w:r w:rsidR="00AE1618" w:rsidRPr="0004165C">
        <w:rPr>
          <w:rFonts w:ascii="Arial" w:hAnsi="Arial" w:cs="Arial"/>
        </w:rPr>
        <w:t xml:space="preserve"> i normami społecznymi;</w:t>
      </w:r>
    </w:p>
    <w:p w14:paraId="3A01F0F5" w14:textId="66C92FD1"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9)  wychowawca</w:t>
      </w:r>
      <w:r w:rsidR="00A87130" w:rsidRPr="0004165C">
        <w:rPr>
          <w:rFonts w:ascii="Arial" w:hAnsi="Arial" w:cs="Arial"/>
        </w:rPr>
        <w:t xml:space="preserve"> klasy zapoznaje uczniów z przewidywanymi ocenami zachowania na tydzień przed klasyfikacyjnym posiedz</w:t>
      </w:r>
      <w:r w:rsidR="00AE1618" w:rsidRPr="0004165C">
        <w:rPr>
          <w:rFonts w:ascii="Arial" w:hAnsi="Arial" w:cs="Arial"/>
        </w:rPr>
        <w:t>eniem Rady Pedagogicznej Szkoły;</w:t>
      </w:r>
    </w:p>
    <w:p w14:paraId="72CEFCAB" w14:textId="77777777" w:rsidR="00D85D76" w:rsidRPr="0004165C" w:rsidRDefault="00A87130"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10)</w:t>
      </w:r>
      <w:r w:rsidR="003B1E8A" w:rsidRPr="0004165C">
        <w:rPr>
          <w:rFonts w:ascii="Arial" w:hAnsi="Arial" w:cs="Arial"/>
        </w:rPr>
        <w:t xml:space="preserve"> </w:t>
      </w:r>
      <w:r w:rsidRPr="0004165C">
        <w:rPr>
          <w:rFonts w:ascii="Arial" w:hAnsi="Arial" w:cs="Arial"/>
        </w:rPr>
        <w:t>o zagrożeniu oceną naganną wychowawca klasy informuje uczniów i rodziców miesiąc przed klasyfikacyjnym posiedzeniem Rady Pedagogicznej Szkoły.</w:t>
      </w:r>
    </w:p>
    <w:p w14:paraId="2DE702E9"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2</w:t>
      </w:r>
      <w:r w:rsidR="00D85D76" w:rsidRPr="0004165C">
        <w:rPr>
          <w:rFonts w:ascii="Arial" w:eastAsia="Arial" w:hAnsi="Arial" w:cs="Arial"/>
          <w:b/>
        </w:rPr>
        <w:t xml:space="preserve">. </w:t>
      </w:r>
      <w:r w:rsidR="00D85D76" w:rsidRPr="0004165C">
        <w:rPr>
          <w:rFonts w:ascii="Arial" w:hAnsi="Arial" w:cs="Arial"/>
        </w:rPr>
        <w:t>Ocena zachowania ustalona przez wychowawcę jest ostateczna, a w razie konieczności jest uzasadniana na prośbę ucznia lub jego rodziców (opiekunów).</w:t>
      </w:r>
    </w:p>
    <w:p w14:paraId="43D77A12" w14:textId="62DC30E2"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3</w:t>
      </w:r>
      <w:r w:rsidR="00526900" w:rsidRPr="0004165C">
        <w:rPr>
          <w:rFonts w:ascii="Arial" w:hAnsi="Arial" w:cs="Arial"/>
        </w:rPr>
        <w:t>.</w:t>
      </w:r>
      <w:r w:rsidR="003B1E8A" w:rsidRPr="0004165C">
        <w:rPr>
          <w:rFonts w:ascii="Arial" w:hAnsi="Arial" w:cs="Arial"/>
        </w:rPr>
        <w:t xml:space="preserve"> </w:t>
      </w:r>
      <w:r w:rsidR="00526900" w:rsidRPr="0004165C">
        <w:rPr>
          <w:rFonts w:ascii="Arial" w:hAnsi="Arial" w:cs="Arial"/>
        </w:rPr>
        <w:t xml:space="preserve">Oceny są jawne zarówno dla </w:t>
      </w:r>
      <w:r w:rsidR="00A56604" w:rsidRPr="0004165C">
        <w:rPr>
          <w:rFonts w:ascii="Arial" w:hAnsi="Arial" w:cs="Arial"/>
        </w:rPr>
        <w:t>ucznia, jaki</w:t>
      </w:r>
      <w:r w:rsidR="00526900" w:rsidRPr="0004165C">
        <w:rPr>
          <w:rFonts w:ascii="Arial" w:hAnsi="Arial" w:cs="Arial"/>
        </w:rPr>
        <w:t xml:space="preserve"> i jego rodziców (prawnych opiekunów).</w:t>
      </w:r>
    </w:p>
    <w:p w14:paraId="13FE78CE"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4</w:t>
      </w:r>
      <w:r w:rsidR="00526900" w:rsidRPr="0004165C">
        <w:rPr>
          <w:rFonts w:ascii="Arial" w:eastAsia="Arial" w:hAnsi="Arial" w:cs="Arial"/>
          <w:b/>
        </w:rPr>
        <w:t xml:space="preserve">. </w:t>
      </w:r>
      <w:r w:rsidR="00526900" w:rsidRPr="0004165C">
        <w:rPr>
          <w:rFonts w:ascii="Arial" w:hAnsi="Arial" w:cs="Arial"/>
        </w:rPr>
        <w:t>Wychowawca oddziału prowadzi dokumentację związaną z ustalaniem oceny zachowania (zapis w teczce wychowawcy, dzienniku lekc</w:t>
      </w:r>
      <w:r w:rsidR="00B77A3B" w:rsidRPr="0004165C">
        <w:rPr>
          <w:rFonts w:ascii="Arial" w:hAnsi="Arial" w:cs="Arial"/>
        </w:rPr>
        <w:t>yjnym) oraz powiadamia ucznia o </w:t>
      </w:r>
      <w:r w:rsidR="00526900" w:rsidRPr="0004165C">
        <w:rPr>
          <w:rFonts w:ascii="Arial" w:hAnsi="Arial" w:cs="Arial"/>
        </w:rPr>
        <w:t xml:space="preserve">ustalonej ocenie. </w:t>
      </w:r>
    </w:p>
    <w:p w14:paraId="639E2724"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5</w:t>
      </w:r>
      <w:r w:rsidR="00526900" w:rsidRPr="0004165C">
        <w:rPr>
          <w:rFonts w:ascii="Arial" w:eastAsia="Arial" w:hAnsi="Arial" w:cs="Arial"/>
          <w:b/>
        </w:rPr>
        <w:t xml:space="preserve">. </w:t>
      </w:r>
      <w:r w:rsidR="00526900" w:rsidRPr="0004165C">
        <w:rPr>
          <w:rFonts w:ascii="Arial" w:hAnsi="Arial" w:cs="Arial"/>
        </w:rPr>
        <w:t>Ocenę zachowania dokumentuje się śródrocznie w</w:t>
      </w:r>
      <w:r w:rsidR="007E2C94" w:rsidRPr="0004165C">
        <w:rPr>
          <w:rFonts w:ascii="Arial" w:hAnsi="Arial" w:cs="Arial"/>
        </w:rPr>
        <w:t xml:space="preserve"> </w:t>
      </w:r>
      <w:r w:rsidR="00526900" w:rsidRPr="0004165C">
        <w:rPr>
          <w:rFonts w:ascii="Arial" w:hAnsi="Arial" w:cs="Arial"/>
        </w:rPr>
        <w:t xml:space="preserve">dziennikach lekcyjnych, </w:t>
      </w:r>
      <w:r w:rsidR="00B77A3B" w:rsidRPr="0004165C">
        <w:rPr>
          <w:rFonts w:ascii="Arial" w:hAnsi="Arial" w:cs="Arial"/>
        </w:rPr>
        <w:t>a rocznie w </w:t>
      </w:r>
      <w:r w:rsidR="00526900" w:rsidRPr="0004165C">
        <w:rPr>
          <w:rFonts w:ascii="Arial" w:hAnsi="Arial" w:cs="Arial"/>
        </w:rPr>
        <w:t>arkuszach ocen i dziennikach lekcyjnych.</w:t>
      </w:r>
    </w:p>
    <w:p w14:paraId="6487AF67"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6</w:t>
      </w:r>
      <w:r w:rsidR="00526900" w:rsidRPr="0004165C">
        <w:rPr>
          <w:rFonts w:ascii="Arial" w:eastAsia="Arial" w:hAnsi="Arial" w:cs="Arial"/>
          <w:b/>
        </w:rPr>
        <w:t xml:space="preserve">. </w:t>
      </w:r>
      <w:r w:rsidR="00526900" w:rsidRPr="0004165C">
        <w:rPr>
          <w:rFonts w:ascii="Arial" w:hAnsi="Arial" w:cs="Arial"/>
        </w:rPr>
        <w:t>Nie otrzymuje oceny zachowania uczeń zdający egzamin klasyfikacyjny, spełniający obowiązek szkolny lub obowiązek nauki poza szkołą.</w:t>
      </w:r>
    </w:p>
    <w:p w14:paraId="71BEFA0A" w14:textId="7E2CA58C"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7</w:t>
      </w:r>
      <w:r w:rsidR="00526900" w:rsidRPr="0004165C">
        <w:rPr>
          <w:rFonts w:ascii="Arial" w:eastAsia="Arial" w:hAnsi="Arial" w:cs="Arial"/>
          <w:b/>
        </w:rPr>
        <w:t>.</w:t>
      </w:r>
      <w:r w:rsidR="00526900" w:rsidRPr="0004165C">
        <w:rPr>
          <w:rFonts w:ascii="Arial" w:hAnsi="Arial" w:cs="Arial"/>
        </w:rPr>
        <w:t xml:space="preserve"> W </w:t>
      </w:r>
      <w:r w:rsidR="00A56604" w:rsidRPr="0004165C">
        <w:rPr>
          <w:rFonts w:ascii="Arial" w:hAnsi="Arial" w:cs="Arial"/>
        </w:rPr>
        <w:t>przypadku, gdy</w:t>
      </w:r>
      <w:r w:rsidR="00526900" w:rsidRPr="0004165C">
        <w:rPr>
          <w:rFonts w:ascii="Arial" w:hAnsi="Arial" w:cs="Arial"/>
        </w:rPr>
        <w:t xml:space="preserve"> uczeń realizuje program nauczania indywidualnego, ocenę zachowania wystawia wychowawca po konsultacji z nauczycielami prowadzącymi zajęcia.</w:t>
      </w:r>
    </w:p>
    <w:p w14:paraId="5C0421B1"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8</w:t>
      </w:r>
      <w:r w:rsidR="00526900" w:rsidRPr="0004165C">
        <w:rPr>
          <w:rFonts w:ascii="Arial" w:eastAsia="Arial" w:hAnsi="Arial" w:cs="Arial"/>
          <w:b/>
        </w:rPr>
        <w:t>.</w:t>
      </w:r>
      <w:r w:rsidR="00AD6172" w:rsidRPr="0004165C">
        <w:rPr>
          <w:rFonts w:ascii="Arial" w:hAnsi="Arial" w:cs="Arial"/>
        </w:rPr>
        <w:t xml:space="preserve"> </w:t>
      </w:r>
      <w:r w:rsidR="00526900" w:rsidRPr="0004165C">
        <w:rPr>
          <w:rFonts w:ascii="Arial" w:hAnsi="Arial" w:cs="Arial"/>
        </w:rPr>
        <w:t>W przypadku ustalenia w wyniku klasyfikacji śródrocznej (rocznej) nagannej oceny zachowania ucznia wychowawca klasy zobowiązany jest do pisemnego uzasadnienia oceny.</w:t>
      </w:r>
    </w:p>
    <w:p w14:paraId="7A1BFA7C" w14:textId="77777777" w:rsidR="00AD6172"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9</w:t>
      </w:r>
      <w:r w:rsidR="00526900" w:rsidRPr="0004165C">
        <w:rPr>
          <w:rFonts w:ascii="Arial" w:hAnsi="Arial" w:cs="Arial"/>
        </w:rPr>
        <w:t>. Uzasadnienie to dołącza się do protokołu z konferencj</w:t>
      </w:r>
      <w:r w:rsidR="00B77A3B" w:rsidRPr="0004165C">
        <w:rPr>
          <w:rFonts w:ascii="Arial" w:hAnsi="Arial" w:cs="Arial"/>
        </w:rPr>
        <w:t>i klasyfikacyjnej śródrocznej i </w:t>
      </w:r>
      <w:r w:rsidR="00526900" w:rsidRPr="0004165C">
        <w:rPr>
          <w:rFonts w:ascii="Arial" w:hAnsi="Arial" w:cs="Arial"/>
        </w:rPr>
        <w:t>rocznej</w:t>
      </w:r>
      <w:r w:rsidR="00AD6172" w:rsidRPr="0004165C">
        <w:rPr>
          <w:rFonts w:ascii="Arial" w:hAnsi="Arial" w:cs="Arial"/>
        </w:rPr>
        <w:t>.</w:t>
      </w:r>
    </w:p>
    <w:p w14:paraId="1193D528"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10</w:t>
      </w:r>
      <w:r w:rsidR="00AD6172" w:rsidRPr="0004165C">
        <w:rPr>
          <w:rFonts w:ascii="Arial" w:hAnsi="Arial" w:cs="Arial"/>
        </w:rPr>
        <w:t xml:space="preserve">. </w:t>
      </w:r>
      <w:r w:rsidR="00526900" w:rsidRPr="0004165C">
        <w:rPr>
          <w:rFonts w:ascii="Arial" w:hAnsi="Arial" w:cs="Arial"/>
        </w:rPr>
        <w:t>W sytuacji uzyskania informacji o niewłaściwym zachowaniu ucznia w okresie tygodnia klasyfikacji ocena zachowania może ulec zmianie na ocenę zgodną z kryteriami oceniania po uprzednim poinformowaniu rodziców ucznia przez wychowawcę klasy.</w:t>
      </w:r>
    </w:p>
    <w:p w14:paraId="68F21D90" w14:textId="77777777" w:rsidR="007C2CCF" w:rsidRPr="0004165C" w:rsidRDefault="007C2CCF" w:rsidP="00A76A72">
      <w:pPr>
        <w:numPr>
          <w:ilvl w:val="0"/>
          <w:numId w:val="118"/>
        </w:numPr>
        <w:spacing w:line="276" w:lineRule="auto"/>
        <w:ind w:left="-142" w:hanging="290"/>
        <w:jc w:val="both"/>
        <w:rPr>
          <w:rFonts w:ascii="Arial" w:eastAsia="Arial" w:hAnsi="Arial" w:cs="Arial"/>
          <w:b/>
        </w:rPr>
      </w:pPr>
    </w:p>
    <w:p w14:paraId="104E0F42" w14:textId="77777777" w:rsidR="007C2CCF" w:rsidRPr="0004165C" w:rsidRDefault="007C2CCF" w:rsidP="00A76A72">
      <w:pPr>
        <w:spacing w:line="276" w:lineRule="auto"/>
        <w:ind w:hanging="426"/>
        <w:jc w:val="center"/>
        <w:rPr>
          <w:rFonts w:ascii="Arial" w:eastAsia="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132</w:t>
      </w:r>
      <w:r w:rsidR="003A62C2" w:rsidRPr="0004165C">
        <w:rPr>
          <w:rFonts w:ascii="Arial" w:hAnsi="Arial" w:cs="Arial"/>
          <w:b/>
        </w:rPr>
        <w:t>.</w:t>
      </w:r>
    </w:p>
    <w:p w14:paraId="7AE5AA01" w14:textId="77777777" w:rsidR="007C2CCF" w:rsidRPr="0004165C" w:rsidRDefault="007C2CCF" w:rsidP="00A76A72">
      <w:pPr>
        <w:widowControl w:val="0"/>
        <w:tabs>
          <w:tab w:val="left" w:pos="-142"/>
          <w:tab w:val="left" w:pos="142"/>
          <w:tab w:val="left" w:pos="284"/>
        </w:tabs>
        <w:suppressAutoHyphens w:val="0"/>
        <w:spacing w:line="276" w:lineRule="auto"/>
        <w:jc w:val="both"/>
        <w:rPr>
          <w:rFonts w:ascii="Arial" w:hAnsi="Arial" w:cs="Arial"/>
        </w:rPr>
      </w:pPr>
      <w:r w:rsidRPr="0004165C">
        <w:rPr>
          <w:rFonts w:ascii="Arial" w:hAnsi="Arial" w:cs="Arial"/>
        </w:rPr>
        <w:t>W Szkole obowiązują następujące kryteria oceny zachowania uczniów klas IV – VIII</w:t>
      </w:r>
      <w:r w:rsidR="00C55261" w:rsidRPr="0004165C">
        <w:rPr>
          <w:rFonts w:ascii="Arial" w:hAnsi="Arial" w:cs="Arial"/>
        </w:rPr>
        <w:t>:</w:t>
      </w:r>
    </w:p>
    <w:p w14:paraId="4C691B4E" w14:textId="77777777" w:rsidR="007C2CCF" w:rsidRPr="0004165C" w:rsidRDefault="007C2CCF" w:rsidP="00D74831">
      <w:pPr>
        <w:spacing w:line="276" w:lineRule="auto"/>
        <w:jc w:val="both"/>
        <w:rPr>
          <w:rFonts w:ascii="Arial" w:hAnsi="Arial" w:cs="Arial"/>
        </w:rPr>
      </w:pPr>
      <w:r w:rsidRPr="0004165C">
        <w:rPr>
          <w:rFonts w:ascii="Arial" w:hAnsi="Arial" w:cs="Arial"/>
        </w:rPr>
        <w:t>1) ocenę wzorową otrzymuje uczeń, który spełnia wszystkie kryteria na ocenę bardzo dobrą, a ponadto:</w:t>
      </w:r>
    </w:p>
    <w:p w14:paraId="175D6F14" w14:textId="77777777" w:rsidR="007C2CCF" w:rsidRPr="0004165C" w:rsidRDefault="007C2CC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 i kultura osobista:</w:t>
      </w:r>
    </w:p>
    <w:p w14:paraId="4BCDBA12"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jest pozytywnym wzorem do naśladowania dla innych uczniów w klasie i szkole,</w:t>
      </w:r>
    </w:p>
    <w:p w14:paraId="07E23160"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nie ma spóźnień oraz ani jednej godziny nieusprawiedliwionej,</w:t>
      </w:r>
    </w:p>
    <w:p w14:paraId="215C4EDD" w14:textId="77777777" w:rsidR="007C2CCF" w:rsidRPr="0004165C" w:rsidRDefault="007C2CC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aktywne uczestnicze</w:t>
      </w:r>
      <w:r w:rsidR="00C55261" w:rsidRPr="0004165C">
        <w:rPr>
          <w:rFonts w:ascii="Arial" w:hAnsi="Arial" w:cs="Arial"/>
        </w:rPr>
        <w:t>nie w życiu oddziału</w:t>
      </w:r>
      <w:r w:rsidR="00EF6B74" w:rsidRPr="0004165C">
        <w:rPr>
          <w:rFonts w:ascii="Arial" w:hAnsi="Arial" w:cs="Arial"/>
        </w:rPr>
        <w:t xml:space="preserve">, </w:t>
      </w:r>
      <w:r w:rsidR="005B330D" w:rsidRPr="0004165C">
        <w:rPr>
          <w:rFonts w:ascii="Arial" w:hAnsi="Arial" w:cs="Arial"/>
        </w:rPr>
        <w:t>Szkoły i środowiska</w:t>
      </w:r>
      <w:r w:rsidRPr="0004165C">
        <w:rPr>
          <w:rFonts w:ascii="Arial" w:hAnsi="Arial" w:cs="Arial"/>
        </w:rPr>
        <w:t>:</w:t>
      </w:r>
    </w:p>
    <w:p w14:paraId="6D9BD767"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z własnej inicjatywy podejmuje</w:t>
      </w:r>
      <w:r w:rsidR="005B330D" w:rsidRPr="0004165C">
        <w:rPr>
          <w:rFonts w:ascii="Arial" w:hAnsi="Arial" w:cs="Arial"/>
        </w:rPr>
        <w:t xml:space="preserve"> działania na rzecz oddziału i S</w:t>
      </w:r>
      <w:r w:rsidRPr="0004165C">
        <w:rPr>
          <w:rFonts w:ascii="Arial" w:hAnsi="Arial" w:cs="Arial"/>
        </w:rPr>
        <w:t>zkoły,</w:t>
      </w:r>
    </w:p>
    <w:p w14:paraId="26135C24"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reprezentuje szkołę w konkursach i zawodach pozaszkolnych,</w:t>
      </w:r>
    </w:p>
    <w:p w14:paraId="439BCBE2"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bierze aktywny udział w przygotowaniu imprez klasow</w:t>
      </w:r>
      <w:r w:rsidR="00B77A3B" w:rsidRPr="0004165C">
        <w:rPr>
          <w:rFonts w:ascii="Arial" w:hAnsi="Arial" w:cs="Arial"/>
        </w:rPr>
        <w:t>ych i szkolnych, jest twórczy i </w:t>
      </w:r>
      <w:r w:rsidRPr="0004165C">
        <w:rPr>
          <w:rFonts w:ascii="Arial" w:hAnsi="Arial" w:cs="Arial"/>
        </w:rPr>
        <w:t>kreatywny,</w:t>
      </w:r>
    </w:p>
    <w:p w14:paraId="65BB8241" w14:textId="77777777" w:rsidR="007C2CCF" w:rsidRPr="0004165C" w:rsidRDefault="007C2CCF" w:rsidP="00A76A72">
      <w:pPr>
        <w:tabs>
          <w:tab w:val="left" w:pos="-142"/>
          <w:tab w:val="left" w:pos="142"/>
          <w:tab w:val="left" w:pos="284"/>
          <w:tab w:val="left" w:pos="2136"/>
        </w:tabs>
        <w:spacing w:line="276" w:lineRule="auto"/>
        <w:jc w:val="both"/>
        <w:rPr>
          <w:rFonts w:ascii="Arial" w:hAnsi="Arial" w:cs="Arial"/>
        </w:rPr>
      </w:pPr>
      <w:r w:rsidRPr="0004165C">
        <w:rPr>
          <w:rFonts w:ascii="Arial" w:hAnsi="Arial" w:cs="Arial"/>
        </w:rPr>
        <w:t>- pracuje w organizacjach społecznych, kołach, klubach, uczestniczy w akcjach społecznych;</w:t>
      </w:r>
    </w:p>
    <w:p w14:paraId="244D9A36" w14:textId="77777777" w:rsidR="00C55261" w:rsidRPr="0004165C" w:rsidRDefault="00C55261" w:rsidP="00A76A72">
      <w:pPr>
        <w:tabs>
          <w:tab w:val="left" w:pos="-142"/>
          <w:tab w:val="left" w:pos="142"/>
          <w:tab w:val="left" w:pos="284"/>
          <w:tab w:val="left" w:pos="2136"/>
        </w:tabs>
        <w:spacing w:line="276" w:lineRule="auto"/>
        <w:jc w:val="both"/>
        <w:rPr>
          <w:rFonts w:ascii="Arial" w:hAnsi="Arial" w:cs="Arial"/>
        </w:rPr>
      </w:pPr>
      <w:r w:rsidRPr="0004165C">
        <w:rPr>
          <w:rFonts w:ascii="Arial" w:hAnsi="Arial" w:cs="Arial"/>
        </w:rPr>
        <w:t>- podejmuje aktywne działania na rzecz wolontariatu,</w:t>
      </w:r>
    </w:p>
    <w:p w14:paraId="5BB6C89F" w14:textId="77777777" w:rsidR="007C2CCF" w:rsidRPr="0004165C" w:rsidRDefault="005F51B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 xml:space="preserve">(uchylony) </w:t>
      </w:r>
    </w:p>
    <w:p w14:paraId="2CE93216" w14:textId="77777777" w:rsidR="005B330D" w:rsidRPr="0004165C" w:rsidRDefault="005B330D"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lastRenderedPageBreak/>
        <w:t>realizuje różne projekty na terenie Szkoły i poza nią;</w:t>
      </w:r>
    </w:p>
    <w:p w14:paraId="219AA27A" w14:textId="77777777" w:rsidR="007C2CCF" w:rsidRPr="0004165C" w:rsidRDefault="007C2CCF" w:rsidP="00A76A72">
      <w:pPr>
        <w:widowControl w:val="0"/>
        <w:numPr>
          <w:ilvl w:val="0"/>
          <w:numId w:val="76"/>
        </w:numPr>
        <w:tabs>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ocenę bardzo dobrą otrzymuje uczeń, który spełnia wszys</w:t>
      </w:r>
      <w:r w:rsidR="00B77A3B" w:rsidRPr="0004165C">
        <w:rPr>
          <w:rFonts w:ascii="Arial" w:hAnsi="Arial" w:cs="Arial"/>
        </w:rPr>
        <w:t>tkie kryteria na ocenę dobrą, a </w:t>
      </w:r>
      <w:r w:rsidRPr="0004165C">
        <w:rPr>
          <w:rFonts w:ascii="Arial" w:hAnsi="Arial" w:cs="Arial"/>
        </w:rPr>
        <w:t>ponadto:</w:t>
      </w:r>
      <w:r w:rsidRPr="0004165C">
        <w:rPr>
          <w:rFonts w:ascii="Arial" w:hAnsi="Arial" w:cs="Arial"/>
        </w:rPr>
        <w:tab/>
      </w:r>
    </w:p>
    <w:p w14:paraId="1FE20282" w14:textId="77777777" w:rsidR="007C2CCF" w:rsidRPr="0004165C" w:rsidRDefault="007C2CCF" w:rsidP="00A76A72">
      <w:pPr>
        <w:widowControl w:val="0"/>
        <w:numPr>
          <w:ilvl w:val="0"/>
          <w:numId w:val="93"/>
        </w:numPr>
        <w:tabs>
          <w:tab w:val="left" w:pos="-142"/>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6FCC376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ma godzin nieusprawiedliwionych,</w:t>
      </w:r>
    </w:p>
    <w:p w14:paraId="669ACBA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ma negatywnych uwag dotyczących zachowania,</w:t>
      </w:r>
    </w:p>
    <w:p w14:paraId="3D4CD41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jest pilny, sumienny, systematyczny i odpowiedzialny w wykonywaniu swoich obowiązków;</w:t>
      </w:r>
    </w:p>
    <w:p w14:paraId="0A20D257" w14:textId="77777777" w:rsidR="007C2CCF" w:rsidRPr="0004165C" w:rsidRDefault="007C2CC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6E180CF5" w14:textId="77777777" w:rsidR="007C2CCF" w:rsidRPr="0004165C" w:rsidRDefault="005F51B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wyróżnia się wysoką kulturą</w:t>
      </w:r>
      <w:r w:rsidR="007C2CCF" w:rsidRPr="0004165C">
        <w:rPr>
          <w:rFonts w:ascii="Arial" w:hAnsi="Arial" w:cs="Arial"/>
        </w:rPr>
        <w:t xml:space="preserve"> osobistą oraz dba o piękno mowy ojczystej;</w:t>
      </w:r>
    </w:p>
    <w:p w14:paraId="6AB2C644" w14:textId="77777777" w:rsidR="007C2CCF" w:rsidRPr="0004165C" w:rsidRDefault="007C2CC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aktywne ucz</w:t>
      </w:r>
      <w:r w:rsidR="005B330D" w:rsidRPr="0004165C">
        <w:rPr>
          <w:rFonts w:ascii="Arial" w:hAnsi="Arial" w:cs="Arial"/>
        </w:rPr>
        <w:t>estniczenie w życiu oddziału i S</w:t>
      </w:r>
      <w:r w:rsidRPr="0004165C">
        <w:rPr>
          <w:rFonts w:ascii="Arial" w:hAnsi="Arial" w:cs="Arial"/>
        </w:rPr>
        <w:t>zkoły:</w:t>
      </w:r>
    </w:p>
    <w:p w14:paraId="7D519CB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uczestniczy w przygotowaniu imprez klasowych lub szkolnych,</w:t>
      </w:r>
    </w:p>
    <w:p w14:paraId="0C1910A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bierze udział w konkursach i zawodach szkolnych oraz pozaszkolnych,</w:t>
      </w:r>
    </w:p>
    <w:p w14:paraId="435EFAC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rozwija swoje zainteresowania, uczestniczy w dodatkowych zajęciach, </w:t>
      </w:r>
    </w:p>
    <w:p w14:paraId="0F28DF3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pomaga innym uczniom w pokonywaniu trudności szkolnych;</w:t>
      </w:r>
    </w:p>
    <w:p w14:paraId="2BF99FCA" w14:textId="77777777" w:rsidR="007C2CCF" w:rsidRPr="0004165C" w:rsidRDefault="005F51B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0DB0D8FF" w14:textId="77777777" w:rsidR="007C2CCF" w:rsidRPr="0004165C" w:rsidRDefault="007C2CCF" w:rsidP="00A76A72">
      <w:pPr>
        <w:widowControl w:val="0"/>
        <w:numPr>
          <w:ilvl w:val="0"/>
          <w:numId w:val="76"/>
        </w:numPr>
        <w:tabs>
          <w:tab w:val="left" w:pos="-142"/>
          <w:tab w:val="left" w:pos="142"/>
          <w:tab w:val="left" w:pos="284"/>
          <w:tab w:val="left" w:pos="567"/>
        </w:tabs>
        <w:suppressAutoHyphens w:val="0"/>
        <w:spacing w:line="276" w:lineRule="auto"/>
        <w:ind w:hanging="720"/>
        <w:jc w:val="both"/>
        <w:rPr>
          <w:rFonts w:ascii="Arial" w:hAnsi="Arial" w:cs="Arial"/>
        </w:rPr>
      </w:pPr>
      <w:r w:rsidRPr="0004165C">
        <w:rPr>
          <w:rFonts w:ascii="Arial" w:hAnsi="Arial" w:cs="Arial"/>
        </w:rPr>
        <w:t>ocenę dobrą otrzymuje uczeń, który:</w:t>
      </w:r>
    </w:p>
    <w:p w14:paraId="757F6F1F"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52DE996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wywiązuje się z obowiązków ucznia i osiąga wyniki na miarę swoich możliwości,</w:t>
      </w:r>
    </w:p>
    <w:p w14:paraId="4329ACF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szanuje mienie szkolne, społeczne i kolegów,</w:t>
      </w:r>
    </w:p>
    <w:p w14:paraId="13BB7B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przestrzega postanowień zawartych w Statucie Szkoły,</w:t>
      </w:r>
    </w:p>
    <w:p w14:paraId="472BBEE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kultura osobista jest bez zarzutów,</w:t>
      </w:r>
    </w:p>
    <w:p w14:paraId="78C642E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bezpieczeństwo i zdrowie własne oraz innych osób,</w:t>
      </w:r>
    </w:p>
    <w:p w14:paraId="6935C0F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nosi strój odświętny w czasie uroczystości szkolnych,</w:t>
      </w:r>
    </w:p>
    <w:p w14:paraId="2CE4A65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5 spóźnień i 5 pojedynczych godzin nieusprawiedliwionych (w jednym okresie rozliczeniowym) lub 1 dzień,</w:t>
      </w:r>
    </w:p>
    <w:p w14:paraId="0E17EA5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2 negatywne uwagi (w jednym okresie rozliczeniowym)</w:t>
      </w:r>
      <w:r w:rsidR="007E2C94" w:rsidRPr="0004165C">
        <w:rPr>
          <w:rFonts w:ascii="Arial" w:hAnsi="Arial" w:cs="Arial"/>
        </w:rPr>
        <w:t xml:space="preserve"> </w:t>
      </w:r>
      <w:r w:rsidRPr="0004165C">
        <w:rPr>
          <w:rFonts w:ascii="Arial" w:hAnsi="Arial" w:cs="Arial"/>
        </w:rPr>
        <w:t>dotyczące zachowania podczas zajęć i przerw;</w:t>
      </w:r>
    </w:p>
    <w:p w14:paraId="205DD07A"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42477F2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godnie i kulturalnie zachowuje się w</w:t>
      </w:r>
      <w:r w:rsidR="00EF6B74" w:rsidRPr="0004165C">
        <w:rPr>
          <w:rFonts w:ascii="Arial" w:hAnsi="Arial" w:cs="Arial"/>
        </w:rPr>
        <w:t xml:space="preserve"> Szkole i poza nią</w:t>
      </w:r>
      <w:r w:rsidRPr="0004165C">
        <w:rPr>
          <w:rFonts w:ascii="Arial" w:hAnsi="Arial" w:cs="Arial"/>
        </w:rPr>
        <w:t>,</w:t>
      </w:r>
    </w:p>
    <w:p w14:paraId="1F1947D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higienę i schludny wygląd zewnętrzny,</w:t>
      </w:r>
    </w:p>
    <w:p w14:paraId="35E8D18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kulturę języka ojczystego (nie używa wulgarnych słów wobec rówieśników, nauczycieli i pracowników szkoły),</w:t>
      </w:r>
    </w:p>
    <w:p w14:paraId="562A21F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w:t>
      </w:r>
      <w:r w:rsidR="00E00F62" w:rsidRPr="0004165C">
        <w:rPr>
          <w:rFonts w:ascii="Arial" w:hAnsi="Arial" w:cs="Arial"/>
        </w:rPr>
        <w:t>dba o honor i tradycje Szkoły</w:t>
      </w:r>
      <w:r w:rsidRPr="0004165C">
        <w:rPr>
          <w:rFonts w:ascii="Arial" w:hAnsi="Arial" w:cs="Arial"/>
        </w:rPr>
        <w:t>,</w:t>
      </w:r>
    </w:p>
    <w:p w14:paraId="2212236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przeciwstawia się przejawom przemocy i agresji,</w:t>
      </w:r>
    </w:p>
    <w:p w14:paraId="3E1B16CF"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właściwie reaguje na zwrócone mu uwagi;</w:t>
      </w:r>
    </w:p>
    <w:p w14:paraId="20414DDA"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 xml:space="preserve"> ucz</w:t>
      </w:r>
      <w:r w:rsidR="00E00F62" w:rsidRPr="0004165C">
        <w:rPr>
          <w:rFonts w:ascii="Arial" w:hAnsi="Arial" w:cs="Arial"/>
        </w:rPr>
        <w:t>estniczenie w życiu oddziału i S</w:t>
      </w:r>
      <w:r w:rsidRPr="0004165C">
        <w:rPr>
          <w:rFonts w:ascii="Arial" w:hAnsi="Arial" w:cs="Arial"/>
        </w:rPr>
        <w:t xml:space="preserve">zkoły: </w:t>
      </w:r>
    </w:p>
    <w:p w14:paraId="667372DF" w14:textId="77777777" w:rsidR="007C2CCF" w:rsidRPr="0004165C" w:rsidRDefault="005F51B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w:t>
      </w:r>
      <w:r w:rsidR="007C2CCF" w:rsidRPr="0004165C">
        <w:rPr>
          <w:rFonts w:ascii="Arial" w:hAnsi="Arial" w:cs="Arial"/>
        </w:rPr>
        <w:t xml:space="preserve"> wykonuje powierzone mu zadania;</w:t>
      </w:r>
    </w:p>
    <w:p w14:paraId="27567D3D" w14:textId="77777777" w:rsidR="007C2CCF" w:rsidRPr="0004165C" w:rsidRDefault="005F51B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715F73BE"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poprawną otrzymuje uczeń, który:</w:t>
      </w:r>
    </w:p>
    <w:p w14:paraId="2DC810A8"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4DA693D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wywiązuje się z obowiązków ucznia i stara się uczyć systematycznie,</w:t>
      </w:r>
    </w:p>
    <w:p w14:paraId="108D59D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szanuje mienie szkolne, społeczne i kolegów,</w:t>
      </w:r>
    </w:p>
    <w:p w14:paraId="21EF3B8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przestrzega po</w:t>
      </w:r>
      <w:r w:rsidR="006B4327" w:rsidRPr="0004165C">
        <w:rPr>
          <w:rFonts w:ascii="Arial" w:hAnsi="Arial" w:cs="Arial"/>
        </w:rPr>
        <w:t>stanowień zawartych w S</w:t>
      </w:r>
      <w:r w:rsidR="00E00F62" w:rsidRPr="0004165C">
        <w:rPr>
          <w:rFonts w:ascii="Arial" w:hAnsi="Arial" w:cs="Arial"/>
        </w:rPr>
        <w:t>tatucie S</w:t>
      </w:r>
      <w:r w:rsidRPr="0004165C">
        <w:rPr>
          <w:rFonts w:ascii="Arial" w:hAnsi="Arial" w:cs="Arial"/>
        </w:rPr>
        <w:t>zkoły,</w:t>
      </w:r>
    </w:p>
    <w:p w14:paraId="48C0F81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naraża swoim zachowaniem zdrowia i życia swojego i innych, nie ulega nałogom,</w:t>
      </w:r>
    </w:p>
    <w:p w14:paraId="41F20D0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nosi strój odświętny w czasie uroczystości szkolnych,</w:t>
      </w:r>
    </w:p>
    <w:p w14:paraId="70D52DB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lastRenderedPageBreak/>
        <w:t xml:space="preserve">- ma nie więcej niż 8 spóźnień, 10 pojedynczych godzin nieusprawiedliwionych (w jednym okresie rozliczeniowym) lub 2 dni, </w:t>
      </w:r>
    </w:p>
    <w:p w14:paraId="4357FDE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5 negatywnych uwag (w jednym okresie rozliczeniowym) dotyczących zachowania podczas zajęć i przerw;</w:t>
      </w:r>
    </w:p>
    <w:p w14:paraId="5EB2579B"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2F13D7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godnie i kulturalnie zachowuje się w szkole i poza nią,</w:t>
      </w:r>
    </w:p>
    <w:p w14:paraId="693F5B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przeciwstawia się zachowaniom agresywnym,</w:t>
      </w:r>
    </w:p>
    <w:p w14:paraId="780A4E0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używa wulgaryzmów,</w:t>
      </w:r>
    </w:p>
    <w:p w14:paraId="5E608A7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stosuje zwroty grzecznościowe,</w:t>
      </w:r>
    </w:p>
    <w:p w14:paraId="07609F4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strój i wygląd zewnętrzny jest estetyczny i schludny,</w:t>
      </w:r>
    </w:p>
    <w:p w14:paraId="20D0676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respektuje symbole n</w:t>
      </w:r>
      <w:r w:rsidR="00E00F62" w:rsidRPr="0004165C">
        <w:rPr>
          <w:rFonts w:ascii="Arial" w:hAnsi="Arial" w:cs="Arial"/>
        </w:rPr>
        <w:t>arodowe i zna tradycje Szkoły</w:t>
      </w:r>
      <w:r w:rsidRPr="0004165C">
        <w:rPr>
          <w:rFonts w:ascii="Arial" w:hAnsi="Arial" w:cs="Arial"/>
        </w:rPr>
        <w:t>;</w:t>
      </w:r>
    </w:p>
    <w:p w14:paraId="517422F0"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ucz</w:t>
      </w:r>
      <w:r w:rsidR="00E00F62" w:rsidRPr="0004165C">
        <w:rPr>
          <w:rFonts w:ascii="Arial" w:hAnsi="Arial" w:cs="Arial"/>
        </w:rPr>
        <w:t>estniczenie w życiu oddziału i S</w:t>
      </w:r>
      <w:r w:rsidRPr="0004165C">
        <w:rPr>
          <w:rFonts w:ascii="Arial" w:hAnsi="Arial" w:cs="Arial"/>
        </w:rPr>
        <w:t xml:space="preserve">zkoły: </w:t>
      </w:r>
    </w:p>
    <w:p w14:paraId="7880E9E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biernie uczestniczy w życiu klasy i</w:t>
      </w:r>
      <w:r w:rsidR="00E00F62" w:rsidRPr="0004165C">
        <w:rPr>
          <w:rFonts w:ascii="Arial" w:hAnsi="Arial" w:cs="Arial"/>
        </w:rPr>
        <w:t xml:space="preserve"> Szkoły</w:t>
      </w:r>
      <w:r w:rsidRPr="0004165C">
        <w:rPr>
          <w:rFonts w:ascii="Arial" w:hAnsi="Arial" w:cs="Arial"/>
        </w:rPr>
        <w:t>,</w:t>
      </w:r>
    </w:p>
    <w:p w14:paraId="7F08E6D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sporadycznie wywiązuje się z powierzonych mu zadań;</w:t>
      </w:r>
    </w:p>
    <w:p w14:paraId="152F5FFC" w14:textId="77777777" w:rsidR="007C2CCF" w:rsidRPr="0004165C" w:rsidRDefault="005F51B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05AE9EFE"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nieodpowiednią otrzymuje uczeń, który:</w:t>
      </w:r>
    </w:p>
    <w:p w14:paraId="296D5986"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stosunek do obowiązków szkolnych:</w:t>
      </w:r>
    </w:p>
    <w:p w14:paraId="603B42A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wypełnia obowiązków ucznia,</w:t>
      </w:r>
    </w:p>
    <w:p w14:paraId="5886085B"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łamie po</w:t>
      </w:r>
      <w:r w:rsidR="006B4327" w:rsidRPr="0004165C">
        <w:rPr>
          <w:rFonts w:ascii="Arial" w:hAnsi="Arial" w:cs="Arial"/>
        </w:rPr>
        <w:t>stanowienia Statutu S</w:t>
      </w:r>
      <w:r w:rsidRPr="0004165C">
        <w:rPr>
          <w:rFonts w:ascii="Arial" w:hAnsi="Arial" w:cs="Arial"/>
        </w:rPr>
        <w:t>zkoły i nie przejawia chęci poprawy swojego postępowania,</w:t>
      </w:r>
    </w:p>
    <w:p w14:paraId="522F3F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swoim zachowaniem stwarza zagrożenie dla zdrowia i życia swojego i innych</w:t>
      </w:r>
      <w:r w:rsidR="00E00F62" w:rsidRPr="0004165C">
        <w:rPr>
          <w:rFonts w:ascii="Arial" w:hAnsi="Arial" w:cs="Arial"/>
        </w:rPr>
        <w:t>,</w:t>
      </w:r>
    </w:p>
    <w:p w14:paraId="3E8083D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stosuje niedozwolone używki i ulega nałogom,</w:t>
      </w:r>
    </w:p>
    <w:p w14:paraId="2B75022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utrudnia prowadzenie zajęć,</w:t>
      </w:r>
    </w:p>
    <w:p w14:paraId="6937BFD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niszczy mienie szkolne, społeczne i kolegów,</w:t>
      </w:r>
    </w:p>
    <w:p w14:paraId="323A94B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15 spóźnień i 20 pojedynczych godzin nieusprawiedliwionych (w jednym okresie rozliczeniowym) lub 5 dni;</w:t>
      </w:r>
    </w:p>
    <w:p w14:paraId="7804F035"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01B1B1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dba o kulturę języka ojczystego,</w:t>
      </w:r>
    </w:p>
    <w:p w14:paraId="761016EB"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lekceważy symbole narodowe,</w:t>
      </w:r>
    </w:p>
    <w:p w14:paraId="292445B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niekultur</w:t>
      </w:r>
      <w:r w:rsidR="00E00F62" w:rsidRPr="0004165C">
        <w:rPr>
          <w:rFonts w:ascii="Arial" w:hAnsi="Arial" w:cs="Arial"/>
        </w:rPr>
        <w:t>alnie zachowuje się na terenie S</w:t>
      </w:r>
      <w:r w:rsidRPr="0004165C">
        <w:rPr>
          <w:rFonts w:ascii="Arial" w:hAnsi="Arial" w:cs="Arial"/>
        </w:rPr>
        <w:t>zkoły i poza nią,</w:t>
      </w:r>
    </w:p>
    <w:p w14:paraId="7929D710" w14:textId="77777777" w:rsidR="007C2CCF" w:rsidRPr="0004165C" w:rsidRDefault="006D19FB"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w:t>
      </w:r>
      <w:r w:rsidR="007C2CCF" w:rsidRPr="0004165C">
        <w:rPr>
          <w:rFonts w:ascii="Arial" w:hAnsi="Arial" w:cs="Arial"/>
        </w:rPr>
        <w:t>lekceważąco odnosi się do uczniów prezentujących odmienne postawy, jest nietolerancyjny,</w:t>
      </w:r>
    </w:p>
    <w:p w14:paraId="3F55FA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lekceważy polec</w:t>
      </w:r>
      <w:r w:rsidR="00E00F62" w:rsidRPr="0004165C">
        <w:rPr>
          <w:rFonts w:ascii="Arial" w:hAnsi="Arial" w:cs="Arial"/>
        </w:rPr>
        <w:t>enia nauczycieli i pracowników S</w:t>
      </w:r>
      <w:r w:rsidRPr="0004165C">
        <w:rPr>
          <w:rFonts w:ascii="Arial" w:hAnsi="Arial" w:cs="Arial"/>
        </w:rPr>
        <w:t>zkoły,</w:t>
      </w:r>
    </w:p>
    <w:p w14:paraId="6E6AA2A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zachowuje się prowokująco i agresywnie, nie wykazuje chęci poprawy, mimo upomnień i procedur wychowawczych,</w:t>
      </w:r>
    </w:p>
    <w:p w14:paraId="4D0049D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strój i wygląd zewnętrzny odbiega od norm przyjętych w postanowie</w:t>
      </w:r>
      <w:r w:rsidR="00E00F62" w:rsidRPr="0004165C">
        <w:rPr>
          <w:rFonts w:ascii="Arial" w:hAnsi="Arial" w:cs="Arial"/>
        </w:rPr>
        <w:t>niach statutu S</w:t>
      </w:r>
      <w:r w:rsidRPr="0004165C">
        <w:rPr>
          <w:rFonts w:ascii="Arial" w:hAnsi="Arial" w:cs="Arial"/>
        </w:rPr>
        <w:t>zkoły,</w:t>
      </w:r>
    </w:p>
    <w:p w14:paraId="6B328DB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dopuszcza się kłamstw, oszustw i fałszerstw;</w:t>
      </w:r>
    </w:p>
    <w:p w14:paraId="63BF3058"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ucz</w:t>
      </w:r>
      <w:r w:rsidR="00E00F62" w:rsidRPr="0004165C">
        <w:rPr>
          <w:rFonts w:ascii="Arial" w:hAnsi="Arial" w:cs="Arial"/>
        </w:rPr>
        <w:t>estniczenie w życiu oddziału i S</w:t>
      </w:r>
      <w:r w:rsidRPr="0004165C">
        <w:rPr>
          <w:rFonts w:ascii="Arial" w:hAnsi="Arial" w:cs="Arial"/>
        </w:rPr>
        <w:t xml:space="preserve">zkoły: </w:t>
      </w:r>
    </w:p>
    <w:p w14:paraId="7077CF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wywiązuje się z powierzonych mu prac,</w:t>
      </w:r>
    </w:p>
    <w:p w14:paraId="70FC6BA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przejawia zainteresow</w:t>
      </w:r>
      <w:r w:rsidR="00E00F62" w:rsidRPr="0004165C">
        <w:rPr>
          <w:rFonts w:ascii="Arial" w:hAnsi="Arial" w:cs="Arial"/>
        </w:rPr>
        <w:t>ania pracą na rzecz oddziału i S</w:t>
      </w:r>
      <w:r w:rsidRPr="0004165C">
        <w:rPr>
          <w:rFonts w:ascii="Arial" w:hAnsi="Arial" w:cs="Arial"/>
        </w:rPr>
        <w:t>zkoły;</w:t>
      </w:r>
    </w:p>
    <w:p w14:paraId="6F03D37B" w14:textId="77777777" w:rsidR="007C2CCF" w:rsidRPr="0004165C" w:rsidRDefault="005F51B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1C90CD6A"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naganną otrzymuje uczeń, który:</w:t>
      </w:r>
    </w:p>
    <w:p w14:paraId="4A1AE6FC" w14:textId="77777777" w:rsidR="007C2CCF" w:rsidRPr="0004165C" w:rsidRDefault="007C2CCF" w:rsidP="00A76A72">
      <w:pPr>
        <w:widowControl w:val="0"/>
        <w:numPr>
          <w:ilvl w:val="0"/>
          <w:numId w:val="97"/>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0C58567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w:t>
      </w:r>
      <w:r w:rsidR="006B4327" w:rsidRPr="0004165C">
        <w:rPr>
          <w:rFonts w:ascii="Arial" w:hAnsi="Arial" w:cs="Arial"/>
        </w:rPr>
        <w:t xml:space="preserve"> narusza postanowienia S</w:t>
      </w:r>
      <w:r w:rsidR="00E00F62" w:rsidRPr="0004165C">
        <w:rPr>
          <w:rFonts w:ascii="Arial" w:hAnsi="Arial" w:cs="Arial"/>
        </w:rPr>
        <w:t>tatutu S</w:t>
      </w:r>
      <w:r w:rsidRPr="0004165C">
        <w:rPr>
          <w:rFonts w:ascii="Arial" w:hAnsi="Arial" w:cs="Arial"/>
        </w:rPr>
        <w:t>zkoły w całości lub w większośc</w:t>
      </w:r>
      <w:r w:rsidR="00E00F62" w:rsidRPr="0004165C">
        <w:rPr>
          <w:rFonts w:ascii="Arial" w:hAnsi="Arial" w:cs="Arial"/>
        </w:rPr>
        <w:t>i punktów, a zastosowane przez S</w:t>
      </w:r>
      <w:r w:rsidRPr="0004165C">
        <w:rPr>
          <w:rFonts w:ascii="Arial" w:hAnsi="Arial" w:cs="Arial"/>
        </w:rPr>
        <w:t>zkołę środki wychowawcze nie odnoszą skutku,</w:t>
      </w:r>
    </w:p>
    <w:p w14:paraId="12525EE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swoim zachowaniem zagraża bezpieczeństwu własnemu i innych</w:t>
      </w:r>
      <w:r w:rsidR="005F51BF" w:rsidRPr="0004165C">
        <w:rPr>
          <w:rFonts w:ascii="Arial" w:hAnsi="Arial" w:cs="Arial"/>
        </w:rPr>
        <w:t>,</w:t>
      </w:r>
    </w:p>
    <w:p w14:paraId="2E28E8F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lastRenderedPageBreak/>
        <w:t>- znęca się psychicznie lub fizycznie nad innymi,</w:t>
      </w:r>
    </w:p>
    <w:p w14:paraId="3F0AFAE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dopuszcza się czynów karalnych,</w:t>
      </w:r>
    </w:p>
    <w:p w14:paraId="58226F2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niszczy mienie szkolne, społeczne i kolegów,</w:t>
      </w:r>
    </w:p>
    <w:p w14:paraId="6D05C20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przynosi na zajęcia szkolne lub stosuje niedozwolone używki, ulega nałogom,</w:t>
      </w:r>
    </w:p>
    <w:p w14:paraId="609D61D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samowolnie i bez usprawiedliwienia opuszcza z</w:t>
      </w:r>
      <w:r w:rsidR="001F5731" w:rsidRPr="0004165C">
        <w:rPr>
          <w:rFonts w:ascii="Arial" w:hAnsi="Arial" w:cs="Arial"/>
        </w:rPr>
        <w:t>ajęcia lekcyjne - ma powyżej 20 </w:t>
      </w:r>
      <w:r w:rsidRPr="0004165C">
        <w:rPr>
          <w:rFonts w:ascii="Arial" w:hAnsi="Arial" w:cs="Arial"/>
        </w:rPr>
        <w:t>pojedynczych godzin nieusprawiedliwionych ( w jednym okresie rozlicze</w:t>
      </w:r>
      <w:r w:rsidR="007860A8" w:rsidRPr="0004165C">
        <w:rPr>
          <w:rFonts w:ascii="Arial" w:hAnsi="Arial" w:cs="Arial"/>
        </w:rPr>
        <w:t>niowym) lub 5 </w:t>
      </w:r>
      <w:r w:rsidRPr="0004165C">
        <w:rPr>
          <w:rFonts w:ascii="Arial" w:hAnsi="Arial" w:cs="Arial"/>
        </w:rPr>
        <w:t>dni,</w:t>
      </w:r>
    </w:p>
    <w:p w14:paraId="3A8AF59A" w14:textId="77777777" w:rsidR="007C2CCF" w:rsidRPr="0004165C" w:rsidRDefault="00E00F62"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otrzymał pisemną naganę Dyrektora S</w:t>
      </w:r>
      <w:r w:rsidR="007C2CCF" w:rsidRPr="0004165C">
        <w:rPr>
          <w:rFonts w:ascii="Arial" w:hAnsi="Arial" w:cs="Arial"/>
        </w:rPr>
        <w:t>zkoły;</w:t>
      </w:r>
    </w:p>
    <w:p w14:paraId="4232B973" w14:textId="77777777" w:rsidR="007C2CCF" w:rsidRPr="0004165C" w:rsidRDefault="007C2CCF" w:rsidP="00A76A72">
      <w:pPr>
        <w:widowControl w:val="0"/>
        <w:numPr>
          <w:ilvl w:val="0"/>
          <w:numId w:val="97"/>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3B28F07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przejawia chuligańskie zachowania, jest agresywny,</w:t>
      </w:r>
    </w:p>
    <w:p w14:paraId="17044A6F"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używa wulgaryzmów,</w:t>
      </w:r>
    </w:p>
    <w:p w14:paraId="6781E7B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reaguje na zwrócona uwagę,</w:t>
      </w:r>
    </w:p>
    <w:p w14:paraId="711B985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dba o higienę, właściwy strój uczniowski;</w:t>
      </w:r>
    </w:p>
    <w:p w14:paraId="472C6769" w14:textId="77777777" w:rsidR="007C2CCF" w:rsidRPr="0004165C" w:rsidRDefault="00E00F62" w:rsidP="00A76A72">
      <w:pPr>
        <w:tabs>
          <w:tab w:val="left" w:pos="-142"/>
          <w:tab w:val="left" w:pos="142"/>
          <w:tab w:val="left" w:pos="284"/>
          <w:tab w:val="left" w:pos="426"/>
          <w:tab w:val="left" w:pos="567"/>
        </w:tabs>
        <w:spacing w:line="276" w:lineRule="auto"/>
        <w:jc w:val="both"/>
        <w:rPr>
          <w:rFonts w:ascii="Arial" w:hAnsi="Arial" w:cs="Arial"/>
        </w:rPr>
      </w:pPr>
      <w:r w:rsidRPr="0004165C">
        <w:rPr>
          <w:rFonts w:ascii="Arial" w:hAnsi="Arial" w:cs="Arial"/>
        </w:rPr>
        <w:t xml:space="preserve">c) </w:t>
      </w:r>
      <w:r w:rsidR="007C2CCF" w:rsidRPr="0004165C">
        <w:rPr>
          <w:rFonts w:ascii="Arial" w:hAnsi="Arial" w:cs="Arial"/>
        </w:rPr>
        <w:t>ucz</w:t>
      </w:r>
      <w:r w:rsidRPr="0004165C">
        <w:rPr>
          <w:rFonts w:ascii="Arial" w:hAnsi="Arial" w:cs="Arial"/>
        </w:rPr>
        <w:t>estniczenie w życiu oddziału i S</w:t>
      </w:r>
      <w:r w:rsidR="007C2CCF" w:rsidRPr="0004165C">
        <w:rPr>
          <w:rFonts w:ascii="Arial" w:hAnsi="Arial" w:cs="Arial"/>
        </w:rPr>
        <w:t>zkoły:</w:t>
      </w:r>
    </w:p>
    <w:p w14:paraId="59A7214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nie przejawia żadnej aktywności społecznej; </w:t>
      </w:r>
    </w:p>
    <w:p w14:paraId="52574B98" w14:textId="77777777" w:rsidR="007C2CCF" w:rsidRPr="0004165C" w:rsidRDefault="007C2CCF" w:rsidP="00A76A72">
      <w:pPr>
        <w:spacing w:line="276" w:lineRule="auto"/>
        <w:jc w:val="both"/>
        <w:rPr>
          <w:rFonts w:ascii="Arial" w:hAnsi="Arial" w:cs="Arial"/>
        </w:rPr>
      </w:pPr>
      <w:r w:rsidRPr="0004165C">
        <w:rPr>
          <w:rFonts w:ascii="Arial" w:hAnsi="Arial" w:cs="Arial"/>
        </w:rPr>
        <w:t xml:space="preserve">d) </w:t>
      </w:r>
      <w:r w:rsidR="005F51BF" w:rsidRPr="0004165C">
        <w:rPr>
          <w:rFonts w:ascii="Arial" w:hAnsi="Arial" w:cs="Arial"/>
        </w:rPr>
        <w:t>(uchylony)</w:t>
      </w:r>
    </w:p>
    <w:p w14:paraId="13C326F3" w14:textId="77777777" w:rsidR="00E51D10" w:rsidRPr="0004165C" w:rsidRDefault="00E51D10" w:rsidP="00A76A72">
      <w:pPr>
        <w:spacing w:line="276" w:lineRule="auto"/>
        <w:jc w:val="center"/>
        <w:rPr>
          <w:rFonts w:ascii="Arial" w:hAnsi="Arial" w:cs="Arial"/>
          <w:b/>
        </w:rPr>
      </w:pPr>
    </w:p>
    <w:p w14:paraId="68C61FEE" w14:textId="77777777" w:rsidR="00CC25F8" w:rsidRPr="0004165C" w:rsidRDefault="00CC25F8" w:rsidP="00A76A72">
      <w:pPr>
        <w:spacing w:line="276" w:lineRule="auto"/>
        <w:ind w:hanging="426"/>
        <w:jc w:val="center"/>
        <w:rPr>
          <w:rFonts w:ascii="Arial" w:eastAsia="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133</w:t>
      </w:r>
      <w:r w:rsidR="00381D14" w:rsidRPr="0004165C">
        <w:rPr>
          <w:rFonts w:ascii="Arial" w:hAnsi="Arial" w:cs="Arial"/>
          <w:b/>
        </w:rPr>
        <w:t>.</w:t>
      </w:r>
    </w:p>
    <w:p w14:paraId="7314C5D2" w14:textId="77777777" w:rsidR="00CC25F8" w:rsidRPr="0004165C" w:rsidRDefault="00F57F6D"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1. </w:t>
      </w:r>
      <w:r w:rsidR="00CC25F8" w:rsidRPr="0004165C">
        <w:rPr>
          <w:rFonts w:ascii="Arial" w:hAnsi="Arial" w:cs="Arial"/>
        </w:rPr>
        <w:t xml:space="preserve">Ocena osiągnięć wychowawczych (zachowania) ucznia na pierwszym etapie kształcenia obejmuje następujące obszary: </w:t>
      </w:r>
    </w:p>
    <w:p w14:paraId="03B11F01"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1) wywiązywanie się z obowiązków uczniowskich (np. zaangażowanie, samodzielność, systematyczność, koncentracja, przygotowanie);</w:t>
      </w:r>
    </w:p>
    <w:p w14:paraId="47FE62D5"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2)</w:t>
      </w:r>
      <w:r w:rsidR="007E2C94" w:rsidRPr="0004165C">
        <w:rPr>
          <w:rFonts w:ascii="Arial" w:hAnsi="Arial" w:cs="Arial"/>
        </w:rPr>
        <w:t xml:space="preserve"> </w:t>
      </w:r>
      <w:r w:rsidRPr="0004165C">
        <w:rPr>
          <w:rFonts w:ascii="Arial" w:hAnsi="Arial" w:cs="Arial"/>
        </w:rPr>
        <w:t xml:space="preserve">przestrzeganie zasad bezpieczeństwa (np. szkoła: sala lekcyjna, sala </w:t>
      </w:r>
      <w:r w:rsidR="000C7518" w:rsidRPr="0004165C">
        <w:rPr>
          <w:rFonts w:ascii="Arial" w:hAnsi="Arial" w:cs="Arial"/>
        </w:rPr>
        <w:t>gimnastyczna, korytarz,</w:t>
      </w:r>
      <w:r w:rsidRPr="0004165C">
        <w:rPr>
          <w:rFonts w:ascii="Arial" w:hAnsi="Arial" w:cs="Arial"/>
        </w:rPr>
        <w:t xml:space="preserve"> jadalnia, świetlica; plac zabaw, miejsca użyteczności publicznej);</w:t>
      </w:r>
    </w:p>
    <w:p w14:paraId="29686ED8"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3) relacje z rówieśnikami (np. kontakty, praca w grupie);</w:t>
      </w:r>
    </w:p>
    <w:p w14:paraId="230B13F1"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4)</w:t>
      </w:r>
      <w:r w:rsidR="007E2C94" w:rsidRPr="0004165C">
        <w:rPr>
          <w:rFonts w:ascii="Arial" w:hAnsi="Arial" w:cs="Arial"/>
        </w:rPr>
        <w:t xml:space="preserve"> </w:t>
      </w:r>
      <w:r w:rsidRPr="0004165C">
        <w:rPr>
          <w:rFonts w:ascii="Arial" w:hAnsi="Arial" w:cs="Arial"/>
        </w:rPr>
        <w:t xml:space="preserve">relacje z dorosłymi (np. okazywanie szacunku, stosowanie form grzecznościowych), szeroko pojęta kultura osobista. </w:t>
      </w:r>
    </w:p>
    <w:p w14:paraId="18E4BC32" w14:textId="77777777" w:rsidR="00A426D0"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 xml:space="preserve">2. </w:t>
      </w:r>
      <w:r w:rsidR="007C2CCF" w:rsidRPr="0004165C">
        <w:rPr>
          <w:rFonts w:ascii="Arial" w:hAnsi="Arial" w:cs="Arial"/>
        </w:rPr>
        <w:t>Nauczyciele uczący w klasach I – III</w:t>
      </w:r>
      <w:r w:rsidR="007E2C94" w:rsidRPr="0004165C">
        <w:rPr>
          <w:rFonts w:ascii="Arial" w:hAnsi="Arial" w:cs="Arial"/>
        </w:rPr>
        <w:t xml:space="preserve"> </w:t>
      </w:r>
      <w:r w:rsidRPr="0004165C">
        <w:rPr>
          <w:rFonts w:ascii="Arial" w:hAnsi="Arial" w:cs="Arial"/>
        </w:rPr>
        <w:t>decydują indywidualnie o sposobach i formach sprawdzania osiągnięć wychowawczych (zachowania) uczniów oraz o częstotliwości wpisywania do dziennika elektronicznego bieżących ocen z osiągnięć wychowawczych (zachowania) uczniów, uwzględniając ich indywidualne predyspozycje.</w:t>
      </w:r>
    </w:p>
    <w:p w14:paraId="5E0D444A" w14:textId="77777777" w:rsidR="00CF39E5" w:rsidRPr="0004165C" w:rsidRDefault="00CF39E5" w:rsidP="00A76A72">
      <w:pPr>
        <w:widowControl w:val="0"/>
        <w:numPr>
          <w:ilvl w:val="0"/>
          <w:numId w:val="83"/>
        </w:numPr>
        <w:suppressAutoHyphens w:val="0"/>
        <w:spacing w:line="276" w:lineRule="auto"/>
        <w:ind w:left="284" w:hanging="284"/>
        <w:jc w:val="both"/>
        <w:rPr>
          <w:rFonts w:ascii="Arial" w:hAnsi="Arial" w:cs="Arial"/>
        </w:rPr>
      </w:pPr>
      <w:r w:rsidRPr="0004165C">
        <w:rPr>
          <w:rFonts w:ascii="Arial" w:hAnsi="Arial" w:cs="Arial"/>
        </w:rPr>
        <w:t>Ocenianie osiągnięć wychowawczych (zachowania) w edukacji wczesnoszkolnej:</w:t>
      </w:r>
    </w:p>
    <w:p w14:paraId="7A02623A" w14:textId="77777777" w:rsidR="00CF39E5" w:rsidRPr="0004165C" w:rsidRDefault="00CF39E5" w:rsidP="00A76A72">
      <w:pPr>
        <w:spacing w:line="276" w:lineRule="auto"/>
        <w:jc w:val="both"/>
        <w:rPr>
          <w:rFonts w:ascii="Arial" w:hAnsi="Arial" w:cs="Arial"/>
        </w:rPr>
      </w:pPr>
      <w:r w:rsidRPr="0004165C">
        <w:rPr>
          <w:rFonts w:ascii="Arial" w:hAnsi="Arial" w:cs="Arial"/>
        </w:rPr>
        <w:t>1) przekazuje uczniowi informację o poziomie przestrzegania norm i zasad</w:t>
      </w:r>
      <w:r w:rsidR="003B1E8A" w:rsidRPr="0004165C">
        <w:rPr>
          <w:rFonts w:ascii="Arial" w:hAnsi="Arial" w:cs="Arial"/>
        </w:rPr>
        <w:t xml:space="preserve"> </w:t>
      </w:r>
    </w:p>
    <w:p w14:paraId="1B3CC5A2" w14:textId="77777777" w:rsidR="00CF39E5" w:rsidRPr="0004165C" w:rsidRDefault="00CF39E5" w:rsidP="00A76A72">
      <w:pPr>
        <w:spacing w:line="276" w:lineRule="auto"/>
        <w:jc w:val="both"/>
        <w:rPr>
          <w:rFonts w:ascii="Arial" w:hAnsi="Arial" w:cs="Arial"/>
        </w:rPr>
      </w:pPr>
      <w:r w:rsidRPr="0004165C">
        <w:rPr>
          <w:rFonts w:ascii="Arial" w:hAnsi="Arial" w:cs="Arial"/>
        </w:rPr>
        <w:t xml:space="preserve"> obowią</w:t>
      </w:r>
      <w:r w:rsidR="00867F31" w:rsidRPr="0004165C">
        <w:rPr>
          <w:rFonts w:ascii="Arial" w:hAnsi="Arial" w:cs="Arial"/>
        </w:rPr>
        <w:t>zujących w szkole oraz w klasie;</w:t>
      </w:r>
      <w:r w:rsidRPr="0004165C">
        <w:rPr>
          <w:rFonts w:ascii="Arial" w:hAnsi="Arial" w:cs="Arial"/>
        </w:rPr>
        <w:t xml:space="preserve"> </w:t>
      </w:r>
    </w:p>
    <w:p w14:paraId="44883EEC" w14:textId="77777777" w:rsidR="00CF39E5" w:rsidRPr="0004165C" w:rsidRDefault="00CF39E5" w:rsidP="00A76A72">
      <w:pPr>
        <w:spacing w:line="276" w:lineRule="auto"/>
        <w:jc w:val="both"/>
        <w:rPr>
          <w:rFonts w:ascii="Arial" w:hAnsi="Arial" w:cs="Arial"/>
        </w:rPr>
      </w:pPr>
      <w:r w:rsidRPr="0004165C">
        <w:rPr>
          <w:rFonts w:ascii="Arial" w:hAnsi="Arial" w:cs="Arial"/>
        </w:rPr>
        <w:t>2) uwzględnia predyspozycje uczniów;</w:t>
      </w:r>
    </w:p>
    <w:p w14:paraId="7E088EB2" w14:textId="77777777" w:rsidR="00867F31" w:rsidRPr="0004165C" w:rsidRDefault="00CF39E5" w:rsidP="00A76A72">
      <w:pPr>
        <w:spacing w:line="276" w:lineRule="auto"/>
        <w:jc w:val="both"/>
        <w:rPr>
          <w:rFonts w:ascii="Arial" w:hAnsi="Arial" w:cs="Arial"/>
        </w:rPr>
      </w:pPr>
      <w:r w:rsidRPr="0004165C">
        <w:rPr>
          <w:rFonts w:ascii="Arial" w:hAnsi="Arial" w:cs="Arial"/>
        </w:rPr>
        <w:t>3) docenia wszelkie starania ucznia włożone w sposób zachowywania się;</w:t>
      </w:r>
    </w:p>
    <w:p w14:paraId="3B22C5F5" w14:textId="77777777" w:rsidR="00CF39E5" w:rsidRPr="0004165C" w:rsidRDefault="00CF39E5" w:rsidP="00A76A72">
      <w:pPr>
        <w:spacing w:line="276" w:lineRule="auto"/>
        <w:jc w:val="both"/>
        <w:rPr>
          <w:rFonts w:ascii="Arial" w:hAnsi="Arial" w:cs="Arial"/>
        </w:rPr>
      </w:pPr>
      <w:r w:rsidRPr="0004165C">
        <w:rPr>
          <w:rFonts w:ascii="Arial" w:hAnsi="Arial" w:cs="Arial"/>
        </w:rPr>
        <w:t xml:space="preserve"> 4) nie krytykuje ucznia.</w:t>
      </w:r>
    </w:p>
    <w:p w14:paraId="4853B841" w14:textId="77777777" w:rsidR="00A426D0" w:rsidRPr="0004165C" w:rsidRDefault="00A426D0" w:rsidP="00A76A72">
      <w:pPr>
        <w:spacing w:line="276" w:lineRule="auto"/>
        <w:jc w:val="both"/>
        <w:rPr>
          <w:rFonts w:ascii="Arial" w:hAnsi="Arial" w:cs="Arial"/>
        </w:rPr>
      </w:pPr>
    </w:p>
    <w:p w14:paraId="0C15C32C" w14:textId="77777777" w:rsidR="00A426D0" w:rsidRPr="0004165C" w:rsidRDefault="00D4746E" w:rsidP="00A76A72">
      <w:pPr>
        <w:spacing w:line="276" w:lineRule="auto"/>
        <w:ind w:hanging="567"/>
        <w:jc w:val="center"/>
        <w:rPr>
          <w:rFonts w:ascii="Arial" w:hAnsi="Arial" w:cs="Arial"/>
        </w:rPr>
      </w:pPr>
      <w:r w:rsidRPr="0004165C">
        <w:rPr>
          <w:rFonts w:ascii="Arial" w:hAnsi="Arial" w:cs="Arial"/>
          <w:b/>
        </w:rPr>
        <w:t>§</w:t>
      </w:r>
      <w:r w:rsidR="00A76A72" w:rsidRPr="0004165C">
        <w:rPr>
          <w:rFonts w:ascii="Arial" w:hAnsi="Arial" w:cs="Arial"/>
          <w:b/>
        </w:rPr>
        <w:t> </w:t>
      </w:r>
      <w:r w:rsidR="00CB06C3" w:rsidRPr="0004165C">
        <w:rPr>
          <w:rFonts w:ascii="Arial" w:hAnsi="Arial" w:cs="Arial"/>
          <w:b/>
        </w:rPr>
        <w:t>134</w:t>
      </w:r>
      <w:r w:rsidR="00A426D0" w:rsidRPr="0004165C">
        <w:rPr>
          <w:rFonts w:ascii="Arial" w:hAnsi="Arial" w:cs="Arial"/>
          <w:b/>
        </w:rPr>
        <w:t>.</w:t>
      </w:r>
    </w:p>
    <w:p w14:paraId="5C83D525" w14:textId="77777777" w:rsidR="00A426D0" w:rsidRPr="0004165C" w:rsidRDefault="00A426D0" w:rsidP="00A76A72">
      <w:pPr>
        <w:widowControl w:val="0"/>
        <w:numPr>
          <w:ilvl w:val="0"/>
          <w:numId w:val="92"/>
        </w:numPr>
        <w:tabs>
          <w:tab w:val="left" w:pos="284"/>
          <w:tab w:val="left" w:pos="851"/>
        </w:tabs>
        <w:suppressAutoHyphens w:val="0"/>
        <w:spacing w:line="276" w:lineRule="auto"/>
        <w:ind w:left="0" w:firstLine="0"/>
        <w:jc w:val="both"/>
        <w:rPr>
          <w:rFonts w:ascii="Arial" w:hAnsi="Arial" w:cs="Arial"/>
        </w:rPr>
      </w:pPr>
      <w:r w:rsidRPr="0004165C">
        <w:rPr>
          <w:rFonts w:ascii="Arial" w:hAnsi="Arial" w:cs="Arial"/>
        </w:rPr>
        <w:t>Ocena bieżąca osiągnięć wychowawczych (zachowania) uczniów klas I – III określona jest przez następujące kryteria:</w:t>
      </w:r>
    </w:p>
    <w:p w14:paraId="18615BB6" w14:textId="77777777" w:rsidR="00A426D0" w:rsidRPr="0004165C" w:rsidRDefault="00A426D0" w:rsidP="00A76A72">
      <w:pPr>
        <w:widowControl w:val="0"/>
        <w:tabs>
          <w:tab w:val="left" w:pos="426"/>
          <w:tab w:val="left" w:pos="851"/>
        </w:tabs>
        <w:suppressAutoHyphens w:val="0"/>
        <w:spacing w:line="276" w:lineRule="auto"/>
        <w:jc w:val="both"/>
        <w:rPr>
          <w:rFonts w:ascii="Arial" w:hAnsi="Arial" w:cs="Arial"/>
        </w:rPr>
      </w:pPr>
      <w:r w:rsidRPr="0004165C">
        <w:rPr>
          <w:rFonts w:ascii="Arial" w:hAnsi="Arial" w:cs="Arial"/>
        </w:rPr>
        <w:t>1) zachowanie wzorowe otrzymuje uczeń, który:</w:t>
      </w:r>
    </w:p>
    <w:p w14:paraId="06D104B1"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we wszystkich obszarach przestrzega regulamin</w:t>
      </w:r>
      <w:r w:rsidR="005F51BF" w:rsidRPr="0004165C">
        <w:rPr>
          <w:rFonts w:ascii="Arial" w:hAnsi="Arial" w:cs="Arial"/>
          <w:sz w:val="24"/>
          <w:szCs w:val="24"/>
        </w:rPr>
        <w:t>u szkolnego</w:t>
      </w:r>
      <w:r w:rsidRPr="0004165C">
        <w:rPr>
          <w:rFonts w:ascii="Arial" w:hAnsi="Arial" w:cs="Arial"/>
          <w:sz w:val="24"/>
          <w:szCs w:val="24"/>
        </w:rPr>
        <w:t xml:space="preserve"> i k</w:t>
      </w:r>
      <w:r w:rsidR="005F51BF" w:rsidRPr="0004165C">
        <w:rPr>
          <w:rFonts w:ascii="Arial" w:hAnsi="Arial" w:cs="Arial"/>
          <w:sz w:val="24"/>
          <w:szCs w:val="24"/>
        </w:rPr>
        <w:t>lasowego</w:t>
      </w:r>
      <w:r w:rsidR="007B1747" w:rsidRPr="0004165C">
        <w:rPr>
          <w:rFonts w:ascii="Arial" w:hAnsi="Arial" w:cs="Arial"/>
          <w:sz w:val="24"/>
          <w:szCs w:val="24"/>
        </w:rPr>
        <w:t>,</w:t>
      </w:r>
    </w:p>
    <w:p w14:paraId="06DABC3F" w14:textId="77777777" w:rsidR="00A426D0" w:rsidRPr="0004165C" w:rsidRDefault="007B1747" w:rsidP="00A76A72">
      <w:pPr>
        <w:pStyle w:val="Akapitzlist"/>
        <w:spacing w:after="0"/>
        <w:ind w:left="0"/>
        <w:jc w:val="both"/>
        <w:rPr>
          <w:rFonts w:ascii="Arial" w:hAnsi="Arial" w:cs="Arial"/>
          <w:sz w:val="24"/>
          <w:szCs w:val="24"/>
        </w:rPr>
      </w:pPr>
      <w:r w:rsidRPr="0004165C">
        <w:rPr>
          <w:rFonts w:ascii="Arial" w:hAnsi="Arial" w:cs="Arial"/>
          <w:sz w:val="24"/>
          <w:szCs w:val="24"/>
        </w:rPr>
        <w:t>b) wyróżnia się wzorową postawą,</w:t>
      </w:r>
    </w:p>
    <w:p w14:paraId="6D04B0BC" w14:textId="77777777" w:rsidR="00A426D0" w:rsidRPr="0004165C" w:rsidRDefault="007B1747" w:rsidP="00A76A72">
      <w:pPr>
        <w:pStyle w:val="Akapitzlist"/>
        <w:spacing w:after="0"/>
        <w:ind w:left="0"/>
        <w:jc w:val="both"/>
        <w:rPr>
          <w:rFonts w:ascii="Arial" w:hAnsi="Arial" w:cs="Arial"/>
          <w:sz w:val="24"/>
          <w:szCs w:val="24"/>
        </w:rPr>
      </w:pPr>
      <w:r w:rsidRPr="0004165C">
        <w:rPr>
          <w:rFonts w:ascii="Arial" w:hAnsi="Arial" w:cs="Arial"/>
          <w:sz w:val="24"/>
          <w:szCs w:val="24"/>
        </w:rPr>
        <w:t>c) godnie reprezentuje Szkołę;</w:t>
      </w:r>
    </w:p>
    <w:p w14:paraId="5875DFD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2) zachowanie bardzo dobre otrzymuje uczeń, który:</w:t>
      </w:r>
    </w:p>
    <w:p w14:paraId="5FC5F1FB"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lastRenderedPageBreak/>
        <w:t>a) przestrzega regulamin</w:t>
      </w:r>
      <w:r w:rsidR="007B1747" w:rsidRPr="0004165C">
        <w:rPr>
          <w:rFonts w:ascii="Arial" w:hAnsi="Arial" w:cs="Arial"/>
          <w:sz w:val="24"/>
          <w:szCs w:val="24"/>
        </w:rPr>
        <w:t>u szkolnego i klasowego,</w:t>
      </w:r>
    </w:p>
    <w:p w14:paraId="51D442A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wypełnia chętnie i sumien</w:t>
      </w:r>
      <w:r w:rsidR="007B1747" w:rsidRPr="0004165C">
        <w:rPr>
          <w:rFonts w:ascii="Arial" w:hAnsi="Arial" w:cs="Arial"/>
          <w:sz w:val="24"/>
          <w:szCs w:val="24"/>
        </w:rPr>
        <w:t>nie wszystkie obowiązki szkolne,</w:t>
      </w:r>
    </w:p>
    <w:p w14:paraId="7C90C0AA"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wykazuje się aktywną pos</w:t>
      </w:r>
      <w:r w:rsidR="007B1747" w:rsidRPr="0004165C">
        <w:rPr>
          <w:rFonts w:ascii="Arial" w:hAnsi="Arial" w:cs="Arial"/>
          <w:sz w:val="24"/>
          <w:szCs w:val="24"/>
        </w:rPr>
        <w:t>tawą w życiu klasy i Szkoły,</w:t>
      </w:r>
    </w:p>
    <w:p w14:paraId="7832EBE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nie ma uwag dotyc</w:t>
      </w:r>
      <w:r w:rsidR="007B1747" w:rsidRPr="0004165C">
        <w:rPr>
          <w:rFonts w:ascii="Arial" w:hAnsi="Arial" w:cs="Arial"/>
          <w:sz w:val="24"/>
          <w:szCs w:val="24"/>
        </w:rPr>
        <w:t>zących niewłaściwego zachowania;</w:t>
      </w:r>
    </w:p>
    <w:p w14:paraId="3DAF55DC"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3) zachowanie dobre otrzymuje uczeń, który:</w:t>
      </w:r>
    </w:p>
    <w:p w14:paraId="0C1B0DD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na ogół przestrzega regulamin</w:t>
      </w:r>
      <w:r w:rsidR="007B1747" w:rsidRPr="0004165C">
        <w:rPr>
          <w:rFonts w:ascii="Arial" w:hAnsi="Arial" w:cs="Arial"/>
          <w:sz w:val="24"/>
          <w:szCs w:val="24"/>
        </w:rPr>
        <w:t>u szkolnego i klasowego,</w:t>
      </w:r>
    </w:p>
    <w:p w14:paraId="6D7F87D6"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wypełnia chętn</w:t>
      </w:r>
      <w:r w:rsidR="007B1747" w:rsidRPr="0004165C">
        <w:rPr>
          <w:rFonts w:ascii="Arial" w:hAnsi="Arial" w:cs="Arial"/>
          <w:sz w:val="24"/>
          <w:szCs w:val="24"/>
        </w:rPr>
        <w:t>ie podstawowe obowiązki szkolne,</w:t>
      </w:r>
    </w:p>
    <w:p w14:paraId="36E5BDC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 xml:space="preserve">c) czasami angażuje się w </w:t>
      </w:r>
      <w:r w:rsidR="007B1747" w:rsidRPr="0004165C">
        <w:rPr>
          <w:rFonts w:ascii="Arial" w:hAnsi="Arial" w:cs="Arial"/>
          <w:sz w:val="24"/>
          <w:szCs w:val="24"/>
        </w:rPr>
        <w:t>życie klasy i Szkoły,</w:t>
      </w:r>
    </w:p>
    <w:p w14:paraId="502EB7DD"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ma drobne uwagi dot</w:t>
      </w:r>
      <w:r w:rsidR="007B1747" w:rsidRPr="0004165C">
        <w:rPr>
          <w:rFonts w:ascii="Arial" w:hAnsi="Arial" w:cs="Arial"/>
          <w:sz w:val="24"/>
          <w:szCs w:val="24"/>
        </w:rPr>
        <w:t>yczące niewłaściwego zachowania;</w:t>
      </w:r>
    </w:p>
    <w:p w14:paraId="1DECA24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4) zachowanie poprawne otrzymuje uczeń, który:</w:t>
      </w:r>
    </w:p>
    <w:p w14:paraId="259D19E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 xml:space="preserve">a) narusza regulamin szkolny i klasowy, </w:t>
      </w:r>
    </w:p>
    <w:p w14:paraId="061D985E"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sporadyc</w:t>
      </w:r>
      <w:r w:rsidR="007B1747" w:rsidRPr="0004165C">
        <w:rPr>
          <w:rFonts w:ascii="Arial" w:hAnsi="Arial" w:cs="Arial"/>
          <w:sz w:val="24"/>
          <w:szCs w:val="24"/>
        </w:rPr>
        <w:t>znie wypełnia obowiązki szkolne,</w:t>
      </w:r>
    </w:p>
    <w:p w14:paraId="60BD103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rzadko anga</w:t>
      </w:r>
      <w:r w:rsidR="006B4327" w:rsidRPr="0004165C">
        <w:rPr>
          <w:rFonts w:ascii="Arial" w:hAnsi="Arial" w:cs="Arial"/>
          <w:sz w:val="24"/>
          <w:szCs w:val="24"/>
        </w:rPr>
        <w:t>żuje się w życie klasy i S</w:t>
      </w:r>
      <w:r w:rsidR="007B1747" w:rsidRPr="0004165C">
        <w:rPr>
          <w:rFonts w:ascii="Arial" w:hAnsi="Arial" w:cs="Arial"/>
          <w:sz w:val="24"/>
          <w:szCs w:val="24"/>
        </w:rPr>
        <w:t>zkoły,</w:t>
      </w:r>
    </w:p>
    <w:p w14:paraId="339DB8DB"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ma częste uwagi dot</w:t>
      </w:r>
      <w:r w:rsidR="007B1747" w:rsidRPr="0004165C">
        <w:rPr>
          <w:rFonts w:ascii="Arial" w:hAnsi="Arial" w:cs="Arial"/>
          <w:sz w:val="24"/>
          <w:szCs w:val="24"/>
        </w:rPr>
        <w:t>yczące niewłaściwego zachowania,</w:t>
      </w:r>
    </w:p>
    <w:p w14:paraId="587A2F8A"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e) wykaz</w:t>
      </w:r>
      <w:r w:rsidR="007B1747" w:rsidRPr="0004165C">
        <w:rPr>
          <w:rFonts w:ascii="Arial" w:hAnsi="Arial" w:cs="Arial"/>
          <w:sz w:val="24"/>
          <w:szCs w:val="24"/>
        </w:rPr>
        <w:t>uje chęć poprawy swojej postawy;</w:t>
      </w:r>
    </w:p>
    <w:p w14:paraId="57B80345"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5) zachowanie nieodpowiednie otrzymuje uczeń, który:</w:t>
      </w:r>
    </w:p>
    <w:p w14:paraId="2C50638E"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często naru</w:t>
      </w:r>
      <w:r w:rsidR="007B1747" w:rsidRPr="0004165C">
        <w:rPr>
          <w:rFonts w:ascii="Arial" w:hAnsi="Arial" w:cs="Arial"/>
          <w:sz w:val="24"/>
          <w:szCs w:val="24"/>
        </w:rPr>
        <w:t>sza regulamin szkolny i klasowy,</w:t>
      </w:r>
    </w:p>
    <w:p w14:paraId="2DB267A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nie wypełnia obowiązków szkolnych, nawet gdy jest motywo</w:t>
      </w:r>
      <w:r w:rsidR="007B1747" w:rsidRPr="0004165C">
        <w:rPr>
          <w:rFonts w:ascii="Arial" w:hAnsi="Arial" w:cs="Arial"/>
          <w:sz w:val="24"/>
          <w:szCs w:val="24"/>
        </w:rPr>
        <w:t>wany,</w:t>
      </w:r>
    </w:p>
    <w:p w14:paraId="006733C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nie anga</w:t>
      </w:r>
      <w:r w:rsidR="007B1747" w:rsidRPr="0004165C">
        <w:rPr>
          <w:rFonts w:ascii="Arial" w:hAnsi="Arial" w:cs="Arial"/>
          <w:sz w:val="24"/>
          <w:szCs w:val="24"/>
        </w:rPr>
        <w:t>żuje się w życie klasy i Szkoły,</w:t>
      </w:r>
    </w:p>
    <w:p w14:paraId="6114EA8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nie wy</w:t>
      </w:r>
      <w:r w:rsidR="007B1747" w:rsidRPr="0004165C">
        <w:rPr>
          <w:rFonts w:ascii="Arial" w:hAnsi="Arial" w:cs="Arial"/>
          <w:sz w:val="24"/>
          <w:szCs w:val="24"/>
        </w:rPr>
        <w:t>kazuje chęci poprawy zachowania;</w:t>
      </w:r>
    </w:p>
    <w:p w14:paraId="2D56B35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6) zachowanie naganne otrzymuje uczeń, który:</w:t>
      </w:r>
    </w:p>
    <w:p w14:paraId="63EA8FBB" w14:textId="77777777" w:rsidR="00A426D0" w:rsidRPr="0004165C" w:rsidRDefault="00A426D0" w:rsidP="00A76A72">
      <w:pPr>
        <w:pStyle w:val="Akapitzlist"/>
        <w:spacing w:after="0"/>
        <w:ind w:left="0"/>
        <w:jc w:val="both"/>
        <w:rPr>
          <w:rFonts w:ascii="Arial" w:hAnsi="Arial" w:cs="Arial"/>
          <w:i/>
          <w:sz w:val="24"/>
          <w:szCs w:val="24"/>
        </w:rPr>
      </w:pPr>
      <w:r w:rsidRPr="0004165C">
        <w:rPr>
          <w:rFonts w:ascii="Arial" w:hAnsi="Arial" w:cs="Arial"/>
          <w:sz w:val="24"/>
          <w:szCs w:val="24"/>
        </w:rPr>
        <w:t>a) zawsze narusza regulamin szkolny i klasowy</w:t>
      </w:r>
      <w:r w:rsidR="007B1747" w:rsidRPr="0004165C">
        <w:rPr>
          <w:rFonts w:ascii="Arial" w:hAnsi="Arial" w:cs="Arial"/>
          <w:sz w:val="24"/>
          <w:szCs w:val="24"/>
        </w:rPr>
        <w:t>,</w:t>
      </w:r>
    </w:p>
    <w:p w14:paraId="2AE71CF5"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w:t>
      </w:r>
      <w:r w:rsidR="007B1747" w:rsidRPr="0004165C">
        <w:rPr>
          <w:rFonts w:ascii="Arial" w:hAnsi="Arial" w:cs="Arial"/>
          <w:sz w:val="24"/>
          <w:szCs w:val="24"/>
        </w:rPr>
        <w:t>) stwarza zagrożenie dla innych,</w:t>
      </w:r>
    </w:p>
    <w:p w14:paraId="1D87334F" w14:textId="77777777" w:rsidR="00A426D0" w:rsidRPr="0004165C" w:rsidRDefault="00A426D0" w:rsidP="00A76A72">
      <w:pPr>
        <w:pStyle w:val="Akapitzlist"/>
        <w:spacing w:after="0"/>
        <w:ind w:left="0"/>
        <w:rPr>
          <w:rFonts w:ascii="Arial" w:hAnsi="Arial" w:cs="Arial"/>
          <w:sz w:val="24"/>
          <w:szCs w:val="24"/>
        </w:rPr>
      </w:pPr>
      <w:r w:rsidRPr="0004165C">
        <w:rPr>
          <w:rFonts w:ascii="Arial" w:hAnsi="Arial" w:cs="Arial"/>
          <w:sz w:val="24"/>
          <w:szCs w:val="24"/>
        </w:rPr>
        <w:t>c) nie wykazuje jakichkolwiek chęci poprawy zachowania.</w:t>
      </w:r>
    </w:p>
    <w:p w14:paraId="50125231" w14:textId="77777777" w:rsidR="00A426D0" w:rsidRPr="0004165C" w:rsidRDefault="00A426D0" w:rsidP="00A76A72">
      <w:pPr>
        <w:tabs>
          <w:tab w:val="left" w:pos="-142"/>
        </w:tabs>
        <w:spacing w:line="276" w:lineRule="auto"/>
        <w:jc w:val="both"/>
        <w:rPr>
          <w:rFonts w:ascii="Arial" w:hAnsi="Arial" w:cs="Arial"/>
        </w:rPr>
      </w:pPr>
    </w:p>
    <w:p w14:paraId="4E8FCE8F" w14:textId="77777777" w:rsidR="00CF39E5" w:rsidRPr="0004165C" w:rsidRDefault="00035275"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00CB06C3" w:rsidRPr="0004165C">
        <w:rPr>
          <w:rFonts w:ascii="Arial" w:hAnsi="Arial" w:cs="Arial"/>
          <w:b/>
        </w:rPr>
        <w:t>135</w:t>
      </w:r>
      <w:r w:rsidR="00381D14" w:rsidRPr="0004165C">
        <w:rPr>
          <w:rFonts w:ascii="Arial" w:hAnsi="Arial" w:cs="Arial"/>
          <w:b/>
        </w:rPr>
        <w:t>.</w:t>
      </w:r>
    </w:p>
    <w:p w14:paraId="61B7DF0C" w14:textId="77777777" w:rsidR="00E51D10" w:rsidRPr="0004165C" w:rsidRDefault="00E51D10" w:rsidP="00A76A72">
      <w:pPr>
        <w:widowControl w:val="0"/>
        <w:numPr>
          <w:ilvl w:val="0"/>
          <w:numId w:val="98"/>
        </w:numPr>
        <w:tabs>
          <w:tab w:val="left" w:pos="284"/>
        </w:tabs>
        <w:suppressAutoHyphens w:val="0"/>
        <w:spacing w:line="276" w:lineRule="auto"/>
        <w:ind w:left="142" w:hanging="142"/>
        <w:jc w:val="both"/>
        <w:rPr>
          <w:rFonts w:ascii="Arial" w:hAnsi="Arial" w:cs="Arial"/>
        </w:rPr>
      </w:pPr>
      <w:r w:rsidRPr="0004165C">
        <w:rPr>
          <w:rFonts w:ascii="Arial" w:hAnsi="Arial" w:cs="Arial"/>
        </w:rPr>
        <w:t>Ocena bieżąca osiągnięć wychowawczych (zachowania) uczniów w edukacji wczesnoszkolnej wyrażana jest następującymi symbolami:</w:t>
      </w:r>
    </w:p>
    <w:p w14:paraId="5A25747A" w14:textId="77777777" w:rsidR="00E51D10" w:rsidRPr="0004165C" w:rsidRDefault="00E51D10" w:rsidP="00A76A72">
      <w:pPr>
        <w:widowControl w:val="0"/>
        <w:tabs>
          <w:tab w:val="left" w:pos="284"/>
        </w:tabs>
        <w:suppressAutoHyphens w:val="0"/>
        <w:spacing w:line="276" w:lineRule="auto"/>
        <w:ind w:left="142"/>
        <w:rPr>
          <w:rFonts w:ascii="Arial" w:hAnsi="Arial" w:cs="Arial"/>
        </w:rPr>
      </w:pPr>
    </w:p>
    <w:tbl>
      <w:tblPr>
        <w:tblW w:w="0" w:type="auto"/>
        <w:tblInd w:w="108" w:type="dxa"/>
        <w:tblLayout w:type="fixed"/>
        <w:tblLook w:val="0000" w:firstRow="0" w:lastRow="0" w:firstColumn="0" w:lastColumn="0" w:noHBand="0" w:noVBand="0"/>
      </w:tblPr>
      <w:tblGrid>
        <w:gridCol w:w="1243"/>
        <w:gridCol w:w="2825"/>
        <w:gridCol w:w="3046"/>
      </w:tblGrid>
      <w:tr w:rsidR="00E51D10" w:rsidRPr="0004165C" w14:paraId="306B46BF" w14:textId="77777777">
        <w:tc>
          <w:tcPr>
            <w:tcW w:w="1243" w:type="dxa"/>
            <w:tcBorders>
              <w:top w:val="single" w:sz="4" w:space="0" w:color="000000"/>
              <w:left w:val="single" w:sz="4" w:space="0" w:color="000000"/>
              <w:bottom w:val="single" w:sz="4" w:space="0" w:color="000000"/>
            </w:tcBorders>
          </w:tcPr>
          <w:p w14:paraId="360D5698" w14:textId="77777777" w:rsidR="00E51D10" w:rsidRPr="0004165C" w:rsidRDefault="00E51D10" w:rsidP="00A76A72">
            <w:pPr>
              <w:spacing w:line="276" w:lineRule="auto"/>
              <w:jc w:val="center"/>
              <w:rPr>
                <w:rFonts w:ascii="Arial" w:hAnsi="Arial" w:cs="Arial"/>
              </w:rPr>
            </w:pPr>
            <w:r w:rsidRPr="0004165C">
              <w:rPr>
                <w:rFonts w:ascii="Arial" w:hAnsi="Arial" w:cs="Arial"/>
              </w:rPr>
              <w:t>symbol</w:t>
            </w:r>
          </w:p>
        </w:tc>
        <w:tc>
          <w:tcPr>
            <w:tcW w:w="2825" w:type="dxa"/>
            <w:tcBorders>
              <w:top w:val="single" w:sz="4" w:space="0" w:color="000000"/>
              <w:left w:val="single" w:sz="4" w:space="0" w:color="000000"/>
              <w:bottom w:val="single" w:sz="4" w:space="0" w:color="000000"/>
            </w:tcBorders>
          </w:tcPr>
          <w:p w14:paraId="2A2D1926" w14:textId="77777777" w:rsidR="00E51D10" w:rsidRPr="0004165C" w:rsidRDefault="00B02211" w:rsidP="00A76A72">
            <w:pPr>
              <w:spacing w:line="276" w:lineRule="auto"/>
              <w:jc w:val="center"/>
              <w:rPr>
                <w:rFonts w:ascii="Arial" w:hAnsi="Arial" w:cs="Arial"/>
              </w:rPr>
            </w:pPr>
            <w:r w:rsidRPr="0004165C">
              <w:rPr>
                <w:rFonts w:ascii="Arial" w:hAnsi="Arial" w:cs="Arial"/>
              </w:rPr>
              <w:t>pełna</w:t>
            </w:r>
            <w:r w:rsidR="00E51D10" w:rsidRPr="0004165C">
              <w:rPr>
                <w:rFonts w:ascii="Arial" w:hAnsi="Arial" w:cs="Arial"/>
              </w:rPr>
              <w:t xml:space="preserve"> nazwa</w:t>
            </w:r>
          </w:p>
        </w:tc>
        <w:tc>
          <w:tcPr>
            <w:tcW w:w="3046" w:type="dxa"/>
            <w:tcBorders>
              <w:top w:val="single" w:sz="4" w:space="0" w:color="000000"/>
              <w:left w:val="single" w:sz="4" w:space="0" w:color="000000"/>
              <w:bottom w:val="single" w:sz="4" w:space="0" w:color="000000"/>
              <w:right w:val="single" w:sz="4" w:space="0" w:color="000000"/>
            </w:tcBorders>
          </w:tcPr>
          <w:p w14:paraId="1E5D224B" w14:textId="77777777" w:rsidR="00E51D10" w:rsidRPr="0004165C" w:rsidRDefault="00E51D10" w:rsidP="00A76A72">
            <w:pPr>
              <w:spacing w:line="276" w:lineRule="auto"/>
              <w:jc w:val="center"/>
              <w:rPr>
                <w:rFonts w:ascii="Arial" w:hAnsi="Arial" w:cs="Arial"/>
              </w:rPr>
            </w:pPr>
            <w:r w:rsidRPr="0004165C">
              <w:rPr>
                <w:rFonts w:ascii="Arial" w:hAnsi="Arial" w:cs="Arial"/>
              </w:rPr>
              <w:t>komentarz</w:t>
            </w:r>
          </w:p>
        </w:tc>
      </w:tr>
      <w:tr w:rsidR="00E51D10" w:rsidRPr="0004165C" w14:paraId="618D321A" w14:textId="77777777">
        <w:tc>
          <w:tcPr>
            <w:tcW w:w="1243" w:type="dxa"/>
            <w:tcBorders>
              <w:top w:val="single" w:sz="4" w:space="0" w:color="000000"/>
              <w:left w:val="single" w:sz="4" w:space="0" w:color="000000"/>
              <w:bottom w:val="single" w:sz="4" w:space="0" w:color="000000"/>
            </w:tcBorders>
          </w:tcPr>
          <w:p w14:paraId="1B87E3DE" w14:textId="77777777" w:rsidR="00E51D10" w:rsidRPr="0004165C" w:rsidRDefault="00E51D10" w:rsidP="00A76A72">
            <w:pPr>
              <w:spacing w:line="276" w:lineRule="auto"/>
              <w:jc w:val="center"/>
              <w:rPr>
                <w:rFonts w:ascii="Arial" w:hAnsi="Arial" w:cs="Arial"/>
              </w:rPr>
            </w:pPr>
            <w:r w:rsidRPr="0004165C">
              <w:rPr>
                <w:rFonts w:ascii="Arial" w:hAnsi="Arial" w:cs="Arial"/>
              </w:rPr>
              <w:t>6</w:t>
            </w:r>
          </w:p>
        </w:tc>
        <w:tc>
          <w:tcPr>
            <w:tcW w:w="2825" w:type="dxa"/>
            <w:tcBorders>
              <w:top w:val="single" w:sz="4" w:space="0" w:color="000000"/>
              <w:left w:val="single" w:sz="4" w:space="0" w:color="000000"/>
              <w:bottom w:val="single" w:sz="4" w:space="0" w:color="000000"/>
            </w:tcBorders>
          </w:tcPr>
          <w:p w14:paraId="00DC2CE1"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wzorowe</w:t>
            </w:r>
          </w:p>
        </w:tc>
        <w:tc>
          <w:tcPr>
            <w:tcW w:w="3046" w:type="dxa"/>
            <w:tcBorders>
              <w:top w:val="single" w:sz="4" w:space="0" w:color="000000"/>
              <w:left w:val="single" w:sz="4" w:space="0" w:color="000000"/>
              <w:bottom w:val="single" w:sz="4" w:space="0" w:color="000000"/>
              <w:right w:val="single" w:sz="4" w:space="0" w:color="000000"/>
            </w:tcBorders>
          </w:tcPr>
          <w:p w14:paraId="599464B4" w14:textId="77777777" w:rsidR="00E51D10" w:rsidRPr="0004165C" w:rsidRDefault="00E51D10" w:rsidP="00A76A72">
            <w:pPr>
              <w:spacing w:line="276" w:lineRule="auto"/>
              <w:jc w:val="center"/>
              <w:rPr>
                <w:rFonts w:ascii="Arial" w:hAnsi="Arial" w:cs="Arial"/>
              </w:rPr>
            </w:pPr>
            <w:r w:rsidRPr="0004165C">
              <w:rPr>
                <w:rFonts w:ascii="Arial" w:hAnsi="Arial" w:cs="Arial"/>
              </w:rPr>
              <w:t>Jesteś wzorem dla innych!</w:t>
            </w:r>
          </w:p>
        </w:tc>
      </w:tr>
      <w:tr w:rsidR="00E51D10" w:rsidRPr="0004165C" w14:paraId="75DCEFED" w14:textId="77777777">
        <w:tc>
          <w:tcPr>
            <w:tcW w:w="1243" w:type="dxa"/>
            <w:tcBorders>
              <w:top w:val="single" w:sz="4" w:space="0" w:color="000000"/>
              <w:left w:val="single" w:sz="4" w:space="0" w:color="000000"/>
              <w:bottom w:val="single" w:sz="4" w:space="0" w:color="000000"/>
            </w:tcBorders>
          </w:tcPr>
          <w:p w14:paraId="44240AAE" w14:textId="77777777" w:rsidR="00E51D10" w:rsidRPr="0004165C" w:rsidRDefault="00E51D10" w:rsidP="00A76A72">
            <w:pPr>
              <w:spacing w:line="276" w:lineRule="auto"/>
              <w:jc w:val="center"/>
              <w:rPr>
                <w:rFonts w:ascii="Arial" w:hAnsi="Arial" w:cs="Arial"/>
              </w:rPr>
            </w:pPr>
            <w:r w:rsidRPr="0004165C">
              <w:rPr>
                <w:rFonts w:ascii="Arial" w:hAnsi="Arial" w:cs="Arial"/>
              </w:rPr>
              <w:t>5</w:t>
            </w:r>
          </w:p>
        </w:tc>
        <w:tc>
          <w:tcPr>
            <w:tcW w:w="2825" w:type="dxa"/>
            <w:tcBorders>
              <w:top w:val="single" w:sz="4" w:space="0" w:color="000000"/>
              <w:left w:val="single" w:sz="4" w:space="0" w:color="000000"/>
              <w:bottom w:val="single" w:sz="4" w:space="0" w:color="000000"/>
            </w:tcBorders>
          </w:tcPr>
          <w:p w14:paraId="0E6EEA6F"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bardzo dobre</w:t>
            </w:r>
            <w:bookmarkStart w:id="19" w:name="_GoBack"/>
            <w:bookmarkEnd w:id="19"/>
          </w:p>
        </w:tc>
        <w:tc>
          <w:tcPr>
            <w:tcW w:w="3046" w:type="dxa"/>
            <w:tcBorders>
              <w:top w:val="single" w:sz="4" w:space="0" w:color="000000"/>
              <w:left w:val="single" w:sz="4" w:space="0" w:color="000000"/>
              <w:bottom w:val="single" w:sz="4" w:space="0" w:color="000000"/>
              <w:right w:val="single" w:sz="4" w:space="0" w:color="000000"/>
            </w:tcBorders>
          </w:tcPr>
          <w:p w14:paraId="55C9871D" w14:textId="77777777" w:rsidR="00E51D10" w:rsidRPr="0004165C" w:rsidRDefault="00E51D10" w:rsidP="00A76A72">
            <w:pPr>
              <w:spacing w:line="276" w:lineRule="auto"/>
              <w:jc w:val="center"/>
              <w:rPr>
                <w:rFonts w:ascii="Arial" w:hAnsi="Arial" w:cs="Arial"/>
              </w:rPr>
            </w:pPr>
            <w:r w:rsidRPr="0004165C">
              <w:rPr>
                <w:rFonts w:ascii="Arial" w:hAnsi="Arial" w:cs="Arial"/>
              </w:rPr>
              <w:t>Możesz być z siebie dumny!</w:t>
            </w:r>
          </w:p>
        </w:tc>
      </w:tr>
      <w:tr w:rsidR="00E51D10" w:rsidRPr="0004165C" w14:paraId="36B05FAE" w14:textId="77777777">
        <w:tc>
          <w:tcPr>
            <w:tcW w:w="1243" w:type="dxa"/>
            <w:tcBorders>
              <w:top w:val="single" w:sz="4" w:space="0" w:color="000000"/>
              <w:left w:val="single" w:sz="4" w:space="0" w:color="000000"/>
              <w:bottom w:val="single" w:sz="4" w:space="0" w:color="000000"/>
            </w:tcBorders>
          </w:tcPr>
          <w:p w14:paraId="279935FF" w14:textId="77777777" w:rsidR="00E51D10" w:rsidRPr="0004165C" w:rsidRDefault="00E51D10" w:rsidP="00A76A72">
            <w:pPr>
              <w:spacing w:line="276" w:lineRule="auto"/>
              <w:jc w:val="center"/>
              <w:rPr>
                <w:rFonts w:ascii="Arial" w:hAnsi="Arial" w:cs="Arial"/>
              </w:rPr>
            </w:pPr>
            <w:r w:rsidRPr="0004165C">
              <w:rPr>
                <w:rFonts w:ascii="Arial" w:hAnsi="Arial" w:cs="Arial"/>
              </w:rPr>
              <w:t>4</w:t>
            </w:r>
          </w:p>
        </w:tc>
        <w:tc>
          <w:tcPr>
            <w:tcW w:w="2825" w:type="dxa"/>
            <w:tcBorders>
              <w:top w:val="single" w:sz="4" w:space="0" w:color="000000"/>
              <w:left w:val="single" w:sz="4" w:space="0" w:color="000000"/>
              <w:bottom w:val="single" w:sz="4" w:space="0" w:color="000000"/>
            </w:tcBorders>
          </w:tcPr>
          <w:p w14:paraId="6500E63F"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dobre</w:t>
            </w:r>
          </w:p>
        </w:tc>
        <w:tc>
          <w:tcPr>
            <w:tcW w:w="3046" w:type="dxa"/>
            <w:tcBorders>
              <w:top w:val="single" w:sz="4" w:space="0" w:color="000000"/>
              <w:left w:val="single" w:sz="4" w:space="0" w:color="000000"/>
              <w:bottom w:val="single" w:sz="4" w:space="0" w:color="000000"/>
              <w:right w:val="single" w:sz="4" w:space="0" w:color="000000"/>
            </w:tcBorders>
          </w:tcPr>
          <w:p w14:paraId="7F4CFB3C" w14:textId="77777777" w:rsidR="00E51D10" w:rsidRPr="0004165C" w:rsidRDefault="00E51D10" w:rsidP="00A76A72">
            <w:pPr>
              <w:spacing w:line="276" w:lineRule="auto"/>
              <w:jc w:val="center"/>
              <w:rPr>
                <w:rFonts w:ascii="Arial" w:hAnsi="Arial" w:cs="Arial"/>
              </w:rPr>
            </w:pPr>
            <w:r w:rsidRPr="0004165C">
              <w:rPr>
                <w:rFonts w:ascii="Arial" w:hAnsi="Arial" w:cs="Arial"/>
              </w:rPr>
              <w:t>Jesteś blisko celu!</w:t>
            </w:r>
          </w:p>
        </w:tc>
      </w:tr>
      <w:tr w:rsidR="00E51D10" w:rsidRPr="0004165C" w14:paraId="0A299FD5" w14:textId="77777777">
        <w:tc>
          <w:tcPr>
            <w:tcW w:w="1243" w:type="dxa"/>
            <w:tcBorders>
              <w:top w:val="single" w:sz="4" w:space="0" w:color="000000"/>
              <w:left w:val="single" w:sz="4" w:space="0" w:color="000000"/>
              <w:bottom w:val="single" w:sz="4" w:space="0" w:color="000000"/>
            </w:tcBorders>
          </w:tcPr>
          <w:p w14:paraId="0B778152" w14:textId="77777777" w:rsidR="00E51D10" w:rsidRPr="0004165C" w:rsidRDefault="00E51D10" w:rsidP="00A76A72">
            <w:pPr>
              <w:spacing w:line="276" w:lineRule="auto"/>
              <w:jc w:val="center"/>
              <w:rPr>
                <w:rFonts w:ascii="Arial" w:hAnsi="Arial" w:cs="Arial"/>
              </w:rPr>
            </w:pPr>
            <w:r w:rsidRPr="0004165C">
              <w:rPr>
                <w:rFonts w:ascii="Arial" w:hAnsi="Arial" w:cs="Arial"/>
              </w:rPr>
              <w:t>3</w:t>
            </w:r>
          </w:p>
        </w:tc>
        <w:tc>
          <w:tcPr>
            <w:tcW w:w="2825" w:type="dxa"/>
            <w:tcBorders>
              <w:top w:val="single" w:sz="4" w:space="0" w:color="000000"/>
              <w:left w:val="single" w:sz="4" w:space="0" w:color="000000"/>
              <w:bottom w:val="single" w:sz="4" w:space="0" w:color="000000"/>
            </w:tcBorders>
          </w:tcPr>
          <w:p w14:paraId="788683F1"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poprawne</w:t>
            </w:r>
          </w:p>
        </w:tc>
        <w:tc>
          <w:tcPr>
            <w:tcW w:w="3046" w:type="dxa"/>
            <w:tcBorders>
              <w:top w:val="single" w:sz="4" w:space="0" w:color="000000"/>
              <w:left w:val="single" w:sz="4" w:space="0" w:color="000000"/>
              <w:bottom w:val="single" w:sz="4" w:space="0" w:color="000000"/>
              <w:right w:val="single" w:sz="4" w:space="0" w:color="000000"/>
            </w:tcBorders>
          </w:tcPr>
          <w:p w14:paraId="5135ABD2" w14:textId="77777777" w:rsidR="00E51D10" w:rsidRPr="0004165C" w:rsidRDefault="00E51D10" w:rsidP="00A76A72">
            <w:pPr>
              <w:spacing w:line="276" w:lineRule="auto"/>
              <w:jc w:val="center"/>
              <w:rPr>
                <w:rFonts w:ascii="Arial" w:hAnsi="Arial" w:cs="Arial"/>
              </w:rPr>
            </w:pPr>
            <w:r w:rsidRPr="0004165C">
              <w:rPr>
                <w:rFonts w:ascii="Arial" w:hAnsi="Arial" w:cs="Arial"/>
              </w:rPr>
              <w:t>Zawsze może być lepiej!</w:t>
            </w:r>
          </w:p>
        </w:tc>
      </w:tr>
      <w:tr w:rsidR="00E51D10" w:rsidRPr="0004165C" w14:paraId="6A28D6E9" w14:textId="77777777">
        <w:tc>
          <w:tcPr>
            <w:tcW w:w="1243" w:type="dxa"/>
            <w:tcBorders>
              <w:top w:val="single" w:sz="4" w:space="0" w:color="000000"/>
              <w:left w:val="single" w:sz="4" w:space="0" w:color="000000"/>
              <w:bottom w:val="single" w:sz="4" w:space="0" w:color="000000"/>
            </w:tcBorders>
            <w:vAlign w:val="center"/>
          </w:tcPr>
          <w:p w14:paraId="7144751B" w14:textId="77777777" w:rsidR="00E51D10" w:rsidRPr="0004165C" w:rsidRDefault="00E51D10" w:rsidP="00A76A72">
            <w:pPr>
              <w:spacing w:line="276" w:lineRule="auto"/>
              <w:jc w:val="center"/>
              <w:rPr>
                <w:rFonts w:ascii="Arial" w:hAnsi="Arial" w:cs="Arial"/>
              </w:rPr>
            </w:pPr>
            <w:r w:rsidRPr="0004165C">
              <w:rPr>
                <w:rFonts w:ascii="Arial" w:hAnsi="Arial" w:cs="Arial"/>
              </w:rPr>
              <w:t>2</w:t>
            </w:r>
          </w:p>
        </w:tc>
        <w:tc>
          <w:tcPr>
            <w:tcW w:w="2825" w:type="dxa"/>
            <w:tcBorders>
              <w:top w:val="single" w:sz="4" w:space="0" w:color="000000"/>
              <w:left w:val="single" w:sz="4" w:space="0" w:color="000000"/>
              <w:bottom w:val="single" w:sz="4" w:space="0" w:color="000000"/>
            </w:tcBorders>
            <w:vAlign w:val="center"/>
          </w:tcPr>
          <w:p w14:paraId="4A83677B"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nieodpowiednie</w:t>
            </w:r>
          </w:p>
        </w:tc>
        <w:tc>
          <w:tcPr>
            <w:tcW w:w="3046" w:type="dxa"/>
            <w:tcBorders>
              <w:top w:val="single" w:sz="4" w:space="0" w:color="000000"/>
              <w:left w:val="single" w:sz="4" w:space="0" w:color="000000"/>
              <w:bottom w:val="single" w:sz="4" w:space="0" w:color="000000"/>
              <w:right w:val="single" w:sz="4" w:space="0" w:color="000000"/>
            </w:tcBorders>
          </w:tcPr>
          <w:p w14:paraId="51D9D453" w14:textId="77777777" w:rsidR="00E51D10" w:rsidRPr="0004165C" w:rsidRDefault="00E51D10" w:rsidP="00A76A72">
            <w:pPr>
              <w:spacing w:line="276" w:lineRule="auto"/>
              <w:jc w:val="center"/>
              <w:rPr>
                <w:rFonts w:ascii="Arial" w:hAnsi="Arial" w:cs="Arial"/>
              </w:rPr>
            </w:pPr>
            <w:r w:rsidRPr="0004165C">
              <w:rPr>
                <w:rFonts w:ascii="Arial" w:hAnsi="Arial" w:cs="Arial"/>
              </w:rPr>
              <w:t>Nigdy nie jest za późno żeby się poprawić!</w:t>
            </w:r>
          </w:p>
        </w:tc>
      </w:tr>
      <w:tr w:rsidR="00E51D10" w:rsidRPr="0004165C" w14:paraId="342EE8F3" w14:textId="77777777">
        <w:tc>
          <w:tcPr>
            <w:tcW w:w="1243" w:type="dxa"/>
            <w:tcBorders>
              <w:top w:val="single" w:sz="4" w:space="0" w:color="000000"/>
              <w:left w:val="single" w:sz="4" w:space="0" w:color="000000"/>
              <w:bottom w:val="single" w:sz="4" w:space="0" w:color="000000"/>
            </w:tcBorders>
          </w:tcPr>
          <w:p w14:paraId="56B20A0C" w14:textId="77777777" w:rsidR="00E51D10" w:rsidRPr="0004165C" w:rsidRDefault="00E51D10" w:rsidP="00A76A72">
            <w:pPr>
              <w:spacing w:line="276" w:lineRule="auto"/>
              <w:jc w:val="center"/>
              <w:rPr>
                <w:rFonts w:ascii="Arial" w:hAnsi="Arial" w:cs="Arial"/>
              </w:rPr>
            </w:pPr>
            <w:r w:rsidRPr="0004165C">
              <w:rPr>
                <w:rFonts w:ascii="Arial" w:hAnsi="Arial" w:cs="Arial"/>
              </w:rPr>
              <w:t>1</w:t>
            </w:r>
          </w:p>
        </w:tc>
        <w:tc>
          <w:tcPr>
            <w:tcW w:w="2825" w:type="dxa"/>
            <w:tcBorders>
              <w:top w:val="single" w:sz="4" w:space="0" w:color="000000"/>
              <w:left w:val="single" w:sz="4" w:space="0" w:color="000000"/>
              <w:bottom w:val="single" w:sz="4" w:space="0" w:color="000000"/>
            </w:tcBorders>
          </w:tcPr>
          <w:p w14:paraId="03179094"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naganne</w:t>
            </w:r>
          </w:p>
        </w:tc>
        <w:tc>
          <w:tcPr>
            <w:tcW w:w="3046" w:type="dxa"/>
            <w:tcBorders>
              <w:top w:val="single" w:sz="4" w:space="0" w:color="000000"/>
              <w:left w:val="single" w:sz="4" w:space="0" w:color="000000"/>
              <w:bottom w:val="single" w:sz="4" w:space="0" w:color="000000"/>
              <w:right w:val="single" w:sz="4" w:space="0" w:color="000000"/>
            </w:tcBorders>
          </w:tcPr>
          <w:p w14:paraId="7B0F8771" w14:textId="77777777" w:rsidR="00E51D10" w:rsidRPr="0004165C" w:rsidRDefault="00E51D10" w:rsidP="00A76A72">
            <w:pPr>
              <w:spacing w:line="276" w:lineRule="auto"/>
              <w:jc w:val="center"/>
              <w:rPr>
                <w:rFonts w:ascii="Arial" w:hAnsi="Arial" w:cs="Arial"/>
              </w:rPr>
            </w:pPr>
            <w:r w:rsidRPr="0004165C">
              <w:rPr>
                <w:rFonts w:ascii="Arial" w:hAnsi="Arial" w:cs="Arial"/>
              </w:rPr>
              <w:t>Stać cię na więcej!</w:t>
            </w:r>
          </w:p>
        </w:tc>
      </w:tr>
    </w:tbl>
    <w:p w14:paraId="0A6959E7" w14:textId="77777777" w:rsidR="00E51D10" w:rsidRPr="0004165C" w:rsidRDefault="00E51D10" w:rsidP="00A76A72">
      <w:pPr>
        <w:widowControl w:val="0"/>
        <w:suppressAutoHyphens w:val="0"/>
        <w:spacing w:line="276" w:lineRule="auto"/>
        <w:rPr>
          <w:rFonts w:ascii="Arial" w:eastAsia="Arial" w:hAnsi="Arial" w:cs="Arial"/>
        </w:rPr>
      </w:pPr>
      <w:r w:rsidRPr="0004165C">
        <w:rPr>
          <w:rFonts w:ascii="Arial" w:hAnsi="Arial" w:cs="Arial"/>
        </w:rPr>
        <w:t xml:space="preserve"> </w:t>
      </w:r>
    </w:p>
    <w:p w14:paraId="20494D98" w14:textId="77777777" w:rsidR="00E51D10" w:rsidRPr="00AE4431" w:rsidRDefault="00E51D10" w:rsidP="00A76A72">
      <w:pPr>
        <w:widowControl w:val="0"/>
        <w:numPr>
          <w:ilvl w:val="0"/>
          <w:numId w:val="98"/>
        </w:numPr>
        <w:suppressAutoHyphens w:val="0"/>
        <w:spacing w:line="276" w:lineRule="auto"/>
        <w:ind w:left="284" w:hanging="284"/>
        <w:jc w:val="both"/>
        <w:rPr>
          <w:rFonts w:ascii="Arial" w:eastAsia="Arial" w:hAnsi="Arial" w:cs="Arial"/>
        </w:rPr>
      </w:pPr>
      <w:r w:rsidRPr="0004165C">
        <w:rPr>
          <w:rFonts w:ascii="Arial" w:hAnsi="Arial" w:cs="Arial"/>
        </w:rPr>
        <w:t>Dodatkowo dopuszcza się stosowanie ocen obrazkowych</w:t>
      </w:r>
      <w:r w:rsidR="003F2A72" w:rsidRPr="0004165C">
        <w:rPr>
          <w:rFonts w:ascii="Arial" w:hAnsi="Arial" w:cs="Arial"/>
        </w:rPr>
        <w:t>,</w:t>
      </w:r>
      <w:r w:rsidRPr="0004165C">
        <w:rPr>
          <w:rFonts w:ascii="Arial" w:hAnsi="Arial" w:cs="Arial"/>
        </w:rPr>
        <w:t xml:space="preserve"> m.in. pieczątek i naklejek;</w:t>
      </w:r>
      <w:r w:rsidR="00AE4431">
        <w:rPr>
          <w:rFonts w:ascii="Arial" w:eastAsia="Arial" w:hAnsi="Arial" w:cs="Arial"/>
        </w:rPr>
        <w:t xml:space="preserve"> </w:t>
      </w:r>
      <w:r w:rsidRPr="00AE4431">
        <w:rPr>
          <w:rFonts w:ascii="Arial" w:hAnsi="Arial" w:cs="Arial"/>
        </w:rPr>
        <w:t>znaków: „+”, „-”.</w:t>
      </w:r>
    </w:p>
    <w:p w14:paraId="09B8D95D" w14:textId="77777777" w:rsidR="00A31593" w:rsidRPr="0004165C" w:rsidRDefault="00A31593" w:rsidP="00A76A72">
      <w:pPr>
        <w:spacing w:line="276" w:lineRule="auto"/>
        <w:rPr>
          <w:rFonts w:ascii="Arial" w:hAnsi="Arial" w:cs="Arial"/>
          <w:b/>
        </w:rPr>
      </w:pPr>
    </w:p>
    <w:p w14:paraId="6E047D36" w14:textId="77777777" w:rsidR="00E51D10" w:rsidRPr="0004165C" w:rsidRDefault="00D4746E" w:rsidP="00A76A72">
      <w:pPr>
        <w:spacing w:line="276" w:lineRule="auto"/>
        <w:jc w:val="center"/>
        <w:rPr>
          <w:rFonts w:ascii="Arial" w:hAnsi="Arial" w:cs="Arial"/>
        </w:rPr>
      </w:pPr>
      <w:r w:rsidRPr="0004165C">
        <w:rPr>
          <w:rFonts w:ascii="Arial" w:hAnsi="Arial" w:cs="Arial"/>
          <w:b/>
        </w:rPr>
        <w:t xml:space="preserve"> </w:t>
      </w:r>
      <w:r w:rsidR="00E51D10" w:rsidRPr="0004165C">
        <w:rPr>
          <w:rFonts w:ascii="Arial" w:hAnsi="Arial" w:cs="Arial"/>
          <w:b/>
        </w:rPr>
        <w:t>§</w:t>
      </w:r>
      <w:r w:rsidR="00F30DDF" w:rsidRPr="0004165C">
        <w:rPr>
          <w:rFonts w:ascii="Arial" w:hAnsi="Arial" w:cs="Arial"/>
          <w:b/>
        </w:rPr>
        <w:t xml:space="preserve"> 136</w:t>
      </w:r>
      <w:r w:rsidR="00381D14" w:rsidRPr="0004165C">
        <w:rPr>
          <w:rFonts w:ascii="Arial" w:hAnsi="Arial" w:cs="Arial"/>
          <w:b/>
        </w:rPr>
        <w:t>.</w:t>
      </w:r>
    </w:p>
    <w:p w14:paraId="260ECC51"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eastAsia="Arial" w:hAnsi="Arial" w:cs="Arial"/>
        </w:rPr>
        <w:t>Ocena z osiągnięć wychowawczych (zachowania) uczniów klas I – III nie ma wpływu na ocenę z zajęć edukacyjnych i promocję do klasy programowo wyższej.</w:t>
      </w:r>
    </w:p>
    <w:p w14:paraId="3D31E97D"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lastRenderedPageBreak/>
        <w:t>Oceny opisowe z osiągnięć wychowawczych (zachowania) uczniów klas I -III oparte są na wymaganiach wychowawczych formułowanych indywidualnie przez wychowawców klas, z którymi na początku roku szkolnego zostają zapoznani uczniowie i rodzice.</w:t>
      </w:r>
    </w:p>
    <w:p w14:paraId="0068D584"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Śródroczne klasyfikowanie uczniów klas I – III odbywa się raz w roku szkolnym, przed zakończeniem pierwszego półrocza i</w:t>
      </w:r>
      <w:r w:rsidR="007E2C94" w:rsidRPr="0004165C">
        <w:rPr>
          <w:rFonts w:ascii="Arial" w:hAnsi="Arial" w:cs="Arial"/>
        </w:rPr>
        <w:t xml:space="preserve"> </w:t>
      </w:r>
      <w:r w:rsidRPr="0004165C">
        <w:rPr>
          <w:rFonts w:ascii="Arial" w:hAnsi="Arial" w:cs="Arial"/>
        </w:rPr>
        <w:t>polega na okresowym podsumowaniu osiągnięć wychowawczych (zachowania) ucznia w postaci oceny opisowej przekazywanej rodzicom</w:t>
      </w:r>
      <w:r w:rsidR="00EE02D6" w:rsidRPr="0004165C">
        <w:rPr>
          <w:rFonts w:ascii="Arial" w:hAnsi="Arial" w:cs="Arial"/>
        </w:rPr>
        <w:t>/prawnym opiekunom</w:t>
      </w:r>
      <w:r w:rsidRPr="0004165C">
        <w:rPr>
          <w:rFonts w:ascii="Arial" w:hAnsi="Arial" w:cs="Arial"/>
        </w:rPr>
        <w:t xml:space="preserve"> w formie pisemnej.</w:t>
      </w:r>
      <w:r w:rsidR="00EE02D6" w:rsidRPr="0004165C">
        <w:rPr>
          <w:rFonts w:ascii="Arial" w:hAnsi="Arial" w:cs="Arial"/>
        </w:rPr>
        <w:t xml:space="preserve"> O proponowanej ocenie opisowej wychowawca informuje przez dziennik elektroniczny.</w:t>
      </w:r>
      <w:r w:rsidRPr="0004165C">
        <w:rPr>
          <w:rFonts w:ascii="Arial" w:hAnsi="Arial" w:cs="Arial"/>
        </w:rPr>
        <w:t xml:space="preserve"> </w:t>
      </w:r>
    </w:p>
    <w:p w14:paraId="7202B81C"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eastAsia="Arial" w:hAnsi="Arial" w:cs="Arial"/>
        </w:rPr>
        <w:t xml:space="preserve"> </w:t>
      </w:r>
      <w:r w:rsidRPr="0004165C">
        <w:rPr>
          <w:rFonts w:ascii="Arial" w:hAnsi="Arial" w:cs="Arial"/>
        </w:rPr>
        <w:t>Klasyfikowanie roczne uczniów klas I – III polega na podsumowaniu osiągnięć wychowawczych (zachowania) ucznia w danym roku szkolnym w postaci oceny opisowej, która zawarta jest w dzienniku elektronicznym, arkuszu ocen oraz świadectwie.</w:t>
      </w:r>
    </w:p>
    <w:p w14:paraId="46DBB79C"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 xml:space="preserve">Ocena opisowa osiągnięć wychowawczych ucznia </w:t>
      </w:r>
      <w:r w:rsidR="00D26F4F" w:rsidRPr="0004165C">
        <w:rPr>
          <w:rFonts w:ascii="Arial" w:hAnsi="Arial" w:cs="Arial"/>
        </w:rPr>
        <w:t>ostatecznie wystawiana jest przez wychowawcę klasy</w:t>
      </w:r>
      <w:r w:rsidRPr="0004165C">
        <w:rPr>
          <w:rFonts w:ascii="Arial" w:hAnsi="Arial" w:cs="Arial"/>
        </w:rPr>
        <w:t xml:space="preserve"> </w:t>
      </w:r>
      <w:r w:rsidR="00D26F4F" w:rsidRPr="0004165C">
        <w:rPr>
          <w:rFonts w:ascii="Arial" w:hAnsi="Arial" w:cs="Arial"/>
        </w:rPr>
        <w:t>z uwzględnieniem ocen bieżących</w:t>
      </w:r>
      <w:r w:rsidRPr="0004165C">
        <w:rPr>
          <w:rFonts w:ascii="Arial" w:hAnsi="Arial" w:cs="Arial"/>
        </w:rPr>
        <w:t xml:space="preserve"> zachowania oraz </w:t>
      </w:r>
      <w:r w:rsidR="00D26F4F" w:rsidRPr="0004165C">
        <w:rPr>
          <w:rFonts w:ascii="Arial" w:hAnsi="Arial" w:cs="Arial"/>
        </w:rPr>
        <w:t xml:space="preserve">opinii </w:t>
      </w:r>
      <w:r w:rsidRPr="0004165C">
        <w:rPr>
          <w:rFonts w:ascii="Arial" w:hAnsi="Arial" w:cs="Arial"/>
        </w:rPr>
        <w:t xml:space="preserve">nauczycieli, uczniów </w:t>
      </w:r>
      <w:r w:rsidR="00EE02D6" w:rsidRPr="0004165C">
        <w:rPr>
          <w:rFonts w:ascii="Arial" w:hAnsi="Arial" w:cs="Arial"/>
        </w:rPr>
        <w:t xml:space="preserve">danego oddziału </w:t>
      </w:r>
      <w:r w:rsidRPr="0004165C">
        <w:rPr>
          <w:rFonts w:ascii="Arial" w:hAnsi="Arial" w:cs="Arial"/>
        </w:rPr>
        <w:t>i ocenianego ucznia.</w:t>
      </w:r>
    </w:p>
    <w:p w14:paraId="361BF3BE"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Informowanie rodziców uczniów klas I</w:t>
      </w:r>
      <w:r w:rsidR="007E2C94" w:rsidRPr="0004165C">
        <w:rPr>
          <w:rFonts w:ascii="Arial" w:hAnsi="Arial" w:cs="Arial"/>
        </w:rPr>
        <w:t xml:space="preserve"> </w:t>
      </w:r>
      <w:r w:rsidRPr="0004165C">
        <w:rPr>
          <w:rFonts w:ascii="Arial" w:hAnsi="Arial" w:cs="Arial"/>
        </w:rPr>
        <w:t>-III o sposobach i formach sprawdzania osiągnięć wychowawczych (zachowanie) uczniów, a także o ocenach uzyskiwanych przez uczniów oraz ich postępach wychowawczych odbywa się na bieżąco w ciągu roku szkolnego poprzez dziennik elektroniczny, a t</w:t>
      </w:r>
      <w:r w:rsidR="0087384F" w:rsidRPr="0004165C">
        <w:rPr>
          <w:rFonts w:ascii="Arial" w:hAnsi="Arial" w:cs="Arial"/>
        </w:rPr>
        <w:t xml:space="preserve">akże cyklicznie na spotkaniach </w:t>
      </w:r>
      <w:r w:rsidRPr="0004165C">
        <w:rPr>
          <w:rFonts w:ascii="Arial" w:hAnsi="Arial" w:cs="Arial"/>
        </w:rPr>
        <w:t>z rodzicami.</w:t>
      </w:r>
    </w:p>
    <w:p w14:paraId="78BEFD2A" w14:textId="77777777" w:rsidR="00381D14" w:rsidRPr="0004165C" w:rsidRDefault="00381D14" w:rsidP="00A76A72">
      <w:pPr>
        <w:spacing w:line="276" w:lineRule="auto"/>
        <w:jc w:val="both"/>
        <w:rPr>
          <w:rFonts w:ascii="Arial" w:eastAsia="Arial" w:hAnsi="Arial" w:cs="Arial"/>
          <w:b/>
        </w:rPr>
      </w:pPr>
    </w:p>
    <w:p w14:paraId="3F1ECC14" w14:textId="77777777" w:rsidR="00DF7C22" w:rsidRPr="0004165C" w:rsidRDefault="00F30DDF" w:rsidP="00A76A72">
      <w:pPr>
        <w:keepLines/>
        <w:numPr>
          <w:ilvl w:val="0"/>
          <w:numId w:val="118"/>
        </w:numPr>
        <w:spacing w:line="276" w:lineRule="auto"/>
        <w:ind w:left="0"/>
        <w:jc w:val="center"/>
        <w:rPr>
          <w:rFonts w:ascii="Arial" w:hAnsi="Arial" w:cs="Arial"/>
        </w:rPr>
      </w:pPr>
      <w:r w:rsidRPr="0004165C">
        <w:rPr>
          <w:rFonts w:ascii="Arial" w:hAnsi="Arial" w:cs="Arial"/>
          <w:b/>
        </w:rPr>
        <w:t>§ 137</w:t>
      </w:r>
      <w:r w:rsidR="00A87130" w:rsidRPr="0004165C">
        <w:rPr>
          <w:rFonts w:ascii="Arial" w:hAnsi="Arial" w:cs="Arial"/>
          <w:b/>
        </w:rPr>
        <w:t>.</w:t>
      </w:r>
    </w:p>
    <w:p w14:paraId="5EC29DCD"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nieklasyfikowany z powodu usprawiedliwionej nieobecności może zdawać egzamin klasyfikacyjny, składając podanie do Dyrektora Szkoły w terminie na jeden dzień przed konferencją klasyfikacyjną.</w:t>
      </w:r>
    </w:p>
    <w:p w14:paraId="48331824"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może być nieklasyfikowany z jednego, kilku lub wszystkich zajęć edukacyjnych, jeżeli brak jest podstaw do ustalenia oceny klasyfikacyjnej z powodu nieobecności ucznia na zajęciach edukacyjnych przekraczającej połowę czasu prze</w:t>
      </w:r>
      <w:r w:rsidR="001F5731" w:rsidRPr="0004165C">
        <w:rPr>
          <w:rFonts w:ascii="Arial" w:hAnsi="Arial" w:cs="Arial"/>
        </w:rPr>
        <w:t>znaczonego na nie w </w:t>
      </w:r>
      <w:r w:rsidRPr="0004165C">
        <w:rPr>
          <w:rFonts w:ascii="Arial" w:hAnsi="Arial" w:cs="Arial"/>
        </w:rPr>
        <w:t>szkolnym planie nauczania.</w:t>
      </w:r>
    </w:p>
    <w:p w14:paraId="6CF4C570"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Termin egzaminu klasyfikacyjnego wyznacza Dyrektor Szkoły po zakończeniu konferencji klasyfikacyjnej rocznej w porozumieniu z uczniem i jego rodzicami, nie później niż do dnia zakończenia zajęć edukacyjnych.</w:t>
      </w:r>
    </w:p>
    <w:p w14:paraId="17B685A6" w14:textId="77777777" w:rsidR="00DF7C22" w:rsidRPr="0004165C" w:rsidRDefault="00D31C9C"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W </w:t>
      </w:r>
      <w:r w:rsidR="00DF7C22" w:rsidRPr="0004165C">
        <w:rPr>
          <w:rFonts w:ascii="Arial" w:hAnsi="Arial" w:cs="Arial"/>
        </w:rPr>
        <w:t>przypadku długotrwałej nieobecności usprawiedliwionej ucznia z przyczyn uniemożliwiających mu przystąpienie do egzaminu, rodzice (opiekunowie) mogą wystąpić do dyrektora szkoły o wyznaczenie innego, dodatkowego terminu egzaminu.</w:t>
      </w:r>
    </w:p>
    <w:p w14:paraId="4776CF45"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nieklasyfikowany z powodu nieobecności nieusprawiedliwionej lub jego rodzice (prawni opiekunowie) mogą wystąpić, do dnia poprzedzającego konferencję klasyfikacyjną, z prośbą do dyrektora szkoły o dopuszczenie do egzaminu klasyfikacyjnego.</w:t>
      </w:r>
    </w:p>
    <w:p w14:paraId="60A499D7"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Zgodę na egzamin w powyższej sytuacji wyraża Rada Pedagogiczna i musi się on odbyć nie później niż w dniu poprzedzającym dzień zakończenia rocznych zajęć dydaktyczno- wychowawczych. </w:t>
      </w:r>
    </w:p>
    <w:p w14:paraId="69A0AC45"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O terminie egzaminu klasyfikacyjnego uczeń i jego rodzice (prawni opiekunowie) powiadamiani są przez wychowawcę za pisemnym potwierdzeniem rodzica (prawnego opiekuna).</w:t>
      </w:r>
    </w:p>
    <w:p w14:paraId="087C0C7D"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Egzamin klasyfikacyjny zdaje również uczeń:</w:t>
      </w:r>
    </w:p>
    <w:p w14:paraId="27D6F050" w14:textId="77777777" w:rsidR="00DF7C22" w:rsidRPr="0004165C" w:rsidRDefault="00DF7C22" w:rsidP="00A76A72">
      <w:pPr>
        <w:widowControl w:val="0"/>
        <w:numPr>
          <w:ilvl w:val="0"/>
          <w:numId w:val="10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realizujący ind</w:t>
      </w:r>
      <w:r w:rsidR="006B4327" w:rsidRPr="0004165C">
        <w:rPr>
          <w:rFonts w:ascii="Arial" w:hAnsi="Arial" w:cs="Arial"/>
        </w:rPr>
        <w:t>ywidualny tok lub program nauki;</w:t>
      </w:r>
    </w:p>
    <w:p w14:paraId="16C1C208" w14:textId="77777777" w:rsidR="00DF7C22" w:rsidRPr="0004165C" w:rsidRDefault="00DF7C22" w:rsidP="00A76A72">
      <w:pPr>
        <w:widowControl w:val="0"/>
        <w:numPr>
          <w:ilvl w:val="0"/>
          <w:numId w:val="105"/>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rPr>
        <w:t>spełniający obowiązek szkolny lub obowiązek nauki poza Szkołą.</w:t>
      </w:r>
    </w:p>
    <w:p w14:paraId="2683D2CD" w14:textId="77777777" w:rsidR="00D31C9C"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bCs/>
        </w:rPr>
        <w:lastRenderedPageBreak/>
        <w:t xml:space="preserve">W tym przypadku </w:t>
      </w:r>
      <w:r w:rsidR="00D31C9C" w:rsidRPr="0004165C">
        <w:rPr>
          <w:rFonts w:ascii="Arial" w:hAnsi="Arial" w:cs="Arial"/>
          <w:bCs/>
        </w:rPr>
        <w:t>ucznia, o którym mowa w ust. 8 pkt</w:t>
      </w:r>
      <w:r w:rsidR="001F5731" w:rsidRPr="0004165C">
        <w:rPr>
          <w:rFonts w:ascii="Arial" w:hAnsi="Arial" w:cs="Arial"/>
          <w:bCs/>
        </w:rPr>
        <w:t>.</w:t>
      </w:r>
      <w:r w:rsidR="00D31C9C" w:rsidRPr="0004165C">
        <w:rPr>
          <w:rFonts w:ascii="Arial" w:hAnsi="Arial" w:cs="Arial"/>
          <w:bCs/>
        </w:rPr>
        <w:t xml:space="preserve"> 2 </w:t>
      </w:r>
      <w:r w:rsidRPr="0004165C">
        <w:rPr>
          <w:rFonts w:ascii="Arial" w:hAnsi="Arial" w:cs="Arial"/>
          <w:bCs/>
        </w:rPr>
        <w:t>egzamin klasyfikacyjny nie obejmuje obowiązkowych zajęć edukacyjnych</w:t>
      </w:r>
      <w:r w:rsidR="00D31C9C" w:rsidRPr="0004165C">
        <w:rPr>
          <w:rFonts w:ascii="Arial" w:hAnsi="Arial" w:cs="Arial"/>
          <w:bCs/>
        </w:rPr>
        <w:t>:</w:t>
      </w:r>
      <w:r w:rsidRPr="0004165C">
        <w:rPr>
          <w:rFonts w:ascii="Arial" w:hAnsi="Arial" w:cs="Arial"/>
          <w:bCs/>
        </w:rPr>
        <w:t xml:space="preserve"> zajęć technicznych, plastyki, muzyki, zajęć artystycznych, wychowania fizycznego oraz dodatkowych zajęć edukacyjnych.</w:t>
      </w:r>
    </w:p>
    <w:p w14:paraId="5EB47648" w14:textId="77777777" w:rsidR="00D31C9C"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 xml:space="preserve">W przypadku ucznia, o którym mowa w ust. 8 </w:t>
      </w:r>
      <w:r w:rsidR="00D31C9C" w:rsidRPr="0004165C">
        <w:rPr>
          <w:rFonts w:ascii="Arial" w:hAnsi="Arial" w:cs="Arial"/>
          <w:bCs/>
        </w:rPr>
        <w:t>pkt</w:t>
      </w:r>
      <w:r w:rsidR="001F5731" w:rsidRPr="0004165C">
        <w:rPr>
          <w:rFonts w:ascii="Arial" w:hAnsi="Arial" w:cs="Arial"/>
          <w:bCs/>
        </w:rPr>
        <w:t>.</w:t>
      </w:r>
      <w:r w:rsidR="00D31C9C" w:rsidRPr="0004165C">
        <w:rPr>
          <w:rFonts w:ascii="Arial" w:hAnsi="Arial" w:cs="Arial"/>
          <w:bCs/>
        </w:rPr>
        <w:t xml:space="preserve"> 2 </w:t>
      </w:r>
      <w:r w:rsidR="00D31C9C" w:rsidRPr="0004165C">
        <w:rPr>
          <w:rFonts w:ascii="Arial" w:hAnsi="Arial" w:cs="Arial"/>
        </w:rPr>
        <w:t xml:space="preserve">przeprowadza komisja powołana przez Dyrektora Szkoły, który zezwolił na spełnianie przez ucznia odpowiednio obowiązku szkolnego lub obowiązku nauki poza szkołą. </w:t>
      </w:r>
    </w:p>
    <w:p w14:paraId="584F736E" w14:textId="77777777" w:rsidR="00D31C9C" w:rsidRPr="0004165C" w:rsidRDefault="00D31C9C"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rPr>
        <w:t>W skład komisji wchodzą:</w:t>
      </w:r>
    </w:p>
    <w:p w14:paraId="7C8A92F1" w14:textId="77777777" w:rsidR="00D31C9C" w:rsidRPr="0004165C" w:rsidRDefault="00D31C9C" w:rsidP="00A76A72">
      <w:pPr>
        <w:tabs>
          <w:tab w:val="left" w:pos="0"/>
          <w:tab w:val="left" w:pos="284"/>
        </w:tabs>
        <w:spacing w:line="276" w:lineRule="auto"/>
        <w:jc w:val="both"/>
        <w:rPr>
          <w:rFonts w:ascii="Arial" w:hAnsi="Arial" w:cs="Arial"/>
        </w:rPr>
      </w:pPr>
      <w:r w:rsidRPr="0004165C">
        <w:rPr>
          <w:rFonts w:ascii="Arial" w:hAnsi="Arial" w:cs="Arial"/>
        </w:rPr>
        <w:t>a) Dyrektor Szkoły albo nauczyciel zajmujący w tej szkole inne stanowisko kierownicze – jako przewodniczący komisji,</w:t>
      </w:r>
    </w:p>
    <w:p w14:paraId="22826B9B" w14:textId="77777777" w:rsidR="00D31C9C" w:rsidRPr="0004165C" w:rsidRDefault="00D31C9C" w:rsidP="00A76A72">
      <w:pPr>
        <w:tabs>
          <w:tab w:val="left" w:pos="0"/>
          <w:tab w:val="left" w:pos="284"/>
        </w:tabs>
        <w:spacing w:line="276" w:lineRule="auto"/>
        <w:jc w:val="both"/>
        <w:rPr>
          <w:rFonts w:ascii="Arial" w:hAnsi="Arial" w:cs="Arial"/>
        </w:rPr>
      </w:pPr>
      <w:r w:rsidRPr="0004165C">
        <w:rPr>
          <w:rFonts w:ascii="Arial" w:hAnsi="Arial" w:cs="Arial"/>
        </w:rPr>
        <w:t>b) nauczyciele obowiązkowych zajęć edukacyjnych określonych w szkolnym planie nauczania dla odpowiedniej klasy.</w:t>
      </w:r>
    </w:p>
    <w:p w14:paraId="6F08269B" w14:textId="77777777" w:rsidR="00DF7C22" w:rsidRPr="0004165C" w:rsidRDefault="00D31C9C" w:rsidP="00A76A72">
      <w:pPr>
        <w:numPr>
          <w:ilvl w:val="0"/>
          <w:numId w:val="106"/>
        </w:numPr>
        <w:tabs>
          <w:tab w:val="left" w:pos="0"/>
          <w:tab w:val="left" w:pos="284"/>
          <w:tab w:val="left" w:pos="426"/>
        </w:tabs>
        <w:spacing w:line="276" w:lineRule="auto"/>
        <w:ind w:left="0" w:firstLine="0"/>
        <w:jc w:val="both"/>
        <w:rPr>
          <w:rFonts w:ascii="Arial" w:hAnsi="Arial" w:cs="Arial"/>
        </w:rPr>
      </w:pPr>
      <w:r w:rsidRPr="0004165C">
        <w:rPr>
          <w:rFonts w:ascii="Arial" w:hAnsi="Arial" w:cs="Arial"/>
        </w:rPr>
        <w:t>Uczniowi, o którym mowa</w:t>
      </w:r>
      <w:r w:rsidRPr="0004165C">
        <w:rPr>
          <w:rFonts w:ascii="Arial" w:hAnsi="Arial" w:cs="Arial"/>
          <w:bCs/>
        </w:rPr>
        <w:t xml:space="preserve"> w ust. 8 pkt</w:t>
      </w:r>
      <w:r w:rsidR="00B3272E" w:rsidRPr="0004165C">
        <w:rPr>
          <w:rFonts w:ascii="Arial" w:hAnsi="Arial" w:cs="Arial"/>
          <w:bCs/>
        </w:rPr>
        <w:t>.</w:t>
      </w:r>
      <w:r w:rsidRPr="0004165C">
        <w:rPr>
          <w:rFonts w:ascii="Arial" w:hAnsi="Arial" w:cs="Arial"/>
          <w:bCs/>
        </w:rPr>
        <w:t xml:space="preserve"> 2</w:t>
      </w:r>
      <w:r w:rsidRPr="0004165C">
        <w:rPr>
          <w:rFonts w:ascii="Arial" w:hAnsi="Arial" w:cs="Arial"/>
        </w:rPr>
        <w:t>, zdającemu egzamin klasyfikacyjny nie ustala się oceny zachowania.</w:t>
      </w:r>
    </w:p>
    <w:p w14:paraId="4EB98099"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Egzamin klasyfikacyjny przeprowadza się w formie pisemnej i ustnej oprócz plastyki, muzyki, zajęć artystycznych, techniki, zajęć technicznych, informatyki, wychowania fizycznego, gdzie egzamin ma przede wszystkim formę zadań praktycznych</w:t>
      </w:r>
      <w:r w:rsidR="006B4327" w:rsidRPr="0004165C">
        <w:rPr>
          <w:rFonts w:ascii="Arial" w:hAnsi="Arial" w:cs="Arial"/>
          <w:bCs/>
        </w:rPr>
        <w:t>.</w:t>
      </w:r>
    </w:p>
    <w:p w14:paraId="1C63D612"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 xml:space="preserve">Egzamin klasyfikacyjny przeprowadza komisja powołana przez </w:t>
      </w:r>
      <w:r w:rsidR="00D31C9C" w:rsidRPr="0004165C">
        <w:rPr>
          <w:rFonts w:ascii="Arial" w:hAnsi="Arial" w:cs="Arial"/>
          <w:bCs/>
        </w:rPr>
        <w:t>Dyrektora S</w:t>
      </w:r>
      <w:r w:rsidRPr="0004165C">
        <w:rPr>
          <w:rFonts w:ascii="Arial" w:hAnsi="Arial" w:cs="Arial"/>
          <w:bCs/>
        </w:rPr>
        <w:t>zkoły w składzie:</w:t>
      </w:r>
    </w:p>
    <w:p w14:paraId="17DA72F4" w14:textId="77777777" w:rsidR="00DF7C22" w:rsidRPr="0004165C" w:rsidRDefault="00DF7C22" w:rsidP="00A76A72">
      <w:pPr>
        <w:widowControl w:val="0"/>
        <w:numPr>
          <w:ilvl w:val="0"/>
          <w:numId w:val="104"/>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bCs/>
        </w:rPr>
        <w:t>nauczyciel prowadzący dane zajęcia edukacyjne</w:t>
      </w:r>
      <w:r w:rsidR="00D31C9C" w:rsidRPr="0004165C">
        <w:rPr>
          <w:rFonts w:ascii="Arial" w:hAnsi="Arial" w:cs="Arial"/>
          <w:bCs/>
        </w:rPr>
        <w:t xml:space="preserve"> </w:t>
      </w:r>
      <w:r w:rsidRPr="0004165C">
        <w:rPr>
          <w:rFonts w:ascii="Arial" w:hAnsi="Arial" w:cs="Arial"/>
          <w:bCs/>
        </w:rPr>
        <w:t>- jako przewodniczący komi</w:t>
      </w:r>
      <w:r w:rsidR="00D31C9C" w:rsidRPr="0004165C">
        <w:rPr>
          <w:rFonts w:ascii="Arial" w:hAnsi="Arial" w:cs="Arial"/>
          <w:bCs/>
        </w:rPr>
        <w:t>sji;</w:t>
      </w:r>
    </w:p>
    <w:p w14:paraId="7B0B162A" w14:textId="77777777" w:rsidR="007025B9" w:rsidRPr="0004165C" w:rsidRDefault="00DF7C22" w:rsidP="00A76A72">
      <w:pPr>
        <w:widowControl w:val="0"/>
        <w:numPr>
          <w:ilvl w:val="0"/>
          <w:numId w:val="104"/>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bCs/>
        </w:rPr>
        <w:t>nauczyciel prowadzący takie same lub pokrewne zajęcia edukacyjne.</w:t>
      </w:r>
    </w:p>
    <w:p w14:paraId="4742CCFA" w14:textId="77777777" w:rsidR="007025B9" w:rsidRPr="0004165C" w:rsidRDefault="00381D14" w:rsidP="00A76A72">
      <w:pPr>
        <w:widowControl w:val="0"/>
        <w:numPr>
          <w:ilvl w:val="0"/>
          <w:numId w:val="106"/>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Z </w:t>
      </w:r>
      <w:r w:rsidR="00DF7C22" w:rsidRPr="0004165C">
        <w:rPr>
          <w:rFonts w:ascii="Arial" w:hAnsi="Arial" w:cs="Arial"/>
        </w:rPr>
        <w:t>egzaminu klasyfikacyjnego sporządza się protokół zgodnie z obowiązującymi przepisam</w:t>
      </w:r>
      <w:r w:rsidR="007025B9" w:rsidRPr="0004165C">
        <w:rPr>
          <w:rFonts w:ascii="Arial" w:hAnsi="Arial" w:cs="Arial"/>
        </w:rPr>
        <w:t>i.</w:t>
      </w:r>
    </w:p>
    <w:p w14:paraId="526CBC37" w14:textId="77777777" w:rsidR="007025B9"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p</w:t>
      </w:r>
      <w:r w:rsidR="007025B9" w:rsidRPr="0004165C">
        <w:rPr>
          <w:rFonts w:ascii="Arial" w:hAnsi="Arial" w:cs="Arial"/>
        </w:rPr>
        <w:t>rotokół zawiera w szczególności: skład komisji, termin egzaminu klasyfikacyjnego, zadania (ćwiczenia) egzaminacyjne, wyniki egzaminu klasyfikacyjnego oraz ustaloną ocenę klasyfikacyjną, imię i nazwisko ucznia, nazwę zajęć edukacyjnych, z któ</w:t>
      </w:r>
      <w:r w:rsidRPr="0004165C">
        <w:rPr>
          <w:rFonts w:ascii="Arial" w:hAnsi="Arial" w:cs="Arial"/>
        </w:rPr>
        <w:t>rych był przeprowadzony egzamin;</w:t>
      </w:r>
      <w:r w:rsidR="007025B9" w:rsidRPr="0004165C">
        <w:rPr>
          <w:rFonts w:ascii="Arial" w:hAnsi="Arial" w:cs="Arial"/>
        </w:rPr>
        <w:t xml:space="preserve"> </w:t>
      </w:r>
    </w:p>
    <w:p w14:paraId="482AD2DF" w14:textId="77777777" w:rsidR="007025B9"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d</w:t>
      </w:r>
      <w:r w:rsidR="00381D14" w:rsidRPr="0004165C">
        <w:rPr>
          <w:rFonts w:ascii="Arial" w:hAnsi="Arial" w:cs="Arial"/>
        </w:rPr>
        <w:t xml:space="preserve">o </w:t>
      </w:r>
      <w:r w:rsidR="007025B9" w:rsidRPr="0004165C">
        <w:rPr>
          <w:rFonts w:ascii="Arial" w:hAnsi="Arial" w:cs="Arial"/>
        </w:rPr>
        <w:t>protokołu dołącza się pisemne prace ucznia i zwięzłą informację o ustnych odpowiedziach ucznia oraz zwięzłą informację o wykonaniu pr</w:t>
      </w:r>
      <w:r w:rsidRPr="0004165C">
        <w:rPr>
          <w:rFonts w:ascii="Arial" w:hAnsi="Arial" w:cs="Arial"/>
        </w:rPr>
        <w:t>zez ucznia zadania praktycznego;</w:t>
      </w:r>
      <w:r w:rsidR="007025B9" w:rsidRPr="0004165C">
        <w:rPr>
          <w:rFonts w:ascii="Arial" w:hAnsi="Arial" w:cs="Arial"/>
        </w:rPr>
        <w:t xml:space="preserve"> </w:t>
      </w:r>
    </w:p>
    <w:p w14:paraId="3594077B" w14:textId="77777777" w:rsidR="00DF7C22"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p</w:t>
      </w:r>
      <w:r w:rsidR="007025B9" w:rsidRPr="0004165C">
        <w:rPr>
          <w:rFonts w:ascii="Arial" w:hAnsi="Arial" w:cs="Arial"/>
        </w:rPr>
        <w:t>rotokół stanowi załącznik do arkusza ocen ucznia.</w:t>
      </w:r>
    </w:p>
    <w:p w14:paraId="59ADAAFC"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Przewodniczący komisji uzgadnia z rodzicami (prawnymi opiekunami) ucznia liczbę zajęć edukacyjnych, z których uczeń może zdawać egzaminy w ciągu jednego dnia.</w:t>
      </w:r>
    </w:p>
    <w:p w14:paraId="7E454C63"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W czasie egzaminu klasyfikacyjnego mogą być obecni – w charakterze obserwatorów – rodzice (prawni opiekunowie) ucznia.</w:t>
      </w:r>
    </w:p>
    <w:p w14:paraId="2C6FC5AD" w14:textId="77777777" w:rsidR="00DF7C22" w:rsidRPr="0004165C" w:rsidRDefault="00DF7C22" w:rsidP="00A76A72">
      <w:pPr>
        <w:widowControl w:val="0"/>
        <w:numPr>
          <w:ilvl w:val="0"/>
          <w:numId w:val="106"/>
        </w:numPr>
        <w:tabs>
          <w:tab w:val="left" w:pos="0"/>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W przypadku, gdy uczeń nie przystąpił do egzaminu klasyfikacyjnego w dokume</w:t>
      </w:r>
      <w:r w:rsidR="006B4327" w:rsidRPr="0004165C">
        <w:rPr>
          <w:rFonts w:ascii="Arial" w:hAnsi="Arial" w:cs="Arial"/>
        </w:rPr>
        <w:t>ntacji zamiast oceny pisze się „nieklasyfikowany" lub „</w:t>
      </w:r>
      <w:r w:rsidRPr="0004165C">
        <w:rPr>
          <w:rFonts w:ascii="Arial" w:hAnsi="Arial" w:cs="Arial"/>
        </w:rPr>
        <w:t>nieklasyfikowana".</w:t>
      </w:r>
    </w:p>
    <w:p w14:paraId="699FBB54"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nauczyciela albo uzyskana w wyniku egzaminu klasyfikacyjnego niedostateczna roczna ocena klasyfikacyjna z zajęć edukacyjnych może być zmieniona tylko w wyniku egzaminu poprawkowego.</w:t>
      </w:r>
    </w:p>
    <w:p w14:paraId="10B387BE"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
        </w:rPr>
      </w:pPr>
      <w:r w:rsidRPr="0004165C">
        <w:rPr>
          <w:rFonts w:ascii="Arial" w:hAnsi="Arial" w:cs="Arial"/>
        </w:rPr>
        <w:t>Jeżeli uczeń nie przystąpił do egzaminu klasyfikacyjnego rocznego powtarza klasę.</w:t>
      </w:r>
    </w:p>
    <w:p w14:paraId="27A76422" w14:textId="77777777" w:rsidR="006D19FB" w:rsidRPr="0004165C" w:rsidRDefault="006D19FB" w:rsidP="00A76A72">
      <w:pPr>
        <w:keepLines/>
        <w:tabs>
          <w:tab w:val="left" w:pos="0"/>
          <w:tab w:val="left" w:pos="284"/>
        </w:tabs>
        <w:spacing w:line="276" w:lineRule="auto"/>
        <w:jc w:val="both"/>
        <w:rPr>
          <w:rFonts w:ascii="Arial" w:hAnsi="Arial" w:cs="Arial"/>
          <w:b/>
        </w:rPr>
      </w:pPr>
    </w:p>
    <w:p w14:paraId="09DF44C2" w14:textId="77777777" w:rsidR="00DF7C22" w:rsidRPr="0004165C" w:rsidRDefault="007E79E0" w:rsidP="00A76A72">
      <w:pPr>
        <w:keepLines/>
        <w:tabs>
          <w:tab w:val="left" w:pos="0"/>
          <w:tab w:val="left" w:pos="142"/>
          <w:tab w:val="left" w:pos="284"/>
        </w:tabs>
        <w:spacing w:line="276" w:lineRule="auto"/>
        <w:ind w:hanging="426"/>
        <w:jc w:val="center"/>
        <w:rPr>
          <w:rFonts w:ascii="Arial" w:hAnsi="Arial" w:cs="Arial"/>
          <w:b/>
        </w:rPr>
      </w:pPr>
      <w:r w:rsidRPr="0004165C">
        <w:rPr>
          <w:rFonts w:ascii="Arial" w:hAnsi="Arial" w:cs="Arial"/>
          <w:b/>
        </w:rPr>
        <w:t>§</w:t>
      </w:r>
      <w:r w:rsidR="00A76A72" w:rsidRPr="0004165C">
        <w:rPr>
          <w:rFonts w:ascii="Arial" w:hAnsi="Arial" w:cs="Arial"/>
          <w:b/>
        </w:rPr>
        <w:t> </w:t>
      </w:r>
      <w:r w:rsidR="00E92C69" w:rsidRPr="0004165C">
        <w:rPr>
          <w:rFonts w:ascii="Arial" w:hAnsi="Arial" w:cs="Arial"/>
          <w:b/>
        </w:rPr>
        <w:t>138</w:t>
      </w:r>
      <w:r w:rsidR="0053669B" w:rsidRPr="0004165C">
        <w:rPr>
          <w:rFonts w:ascii="Arial" w:hAnsi="Arial" w:cs="Arial"/>
          <w:b/>
        </w:rPr>
        <w:t>.</w:t>
      </w:r>
    </w:p>
    <w:p w14:paraId="2D95643E" w14:textId="77777777" w:rsidR="007E79E0" w:rsidRPr="0004165C" w:rsidRDefault="005105A3"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Począwszy od klasy czwartej szkoły podstawowej u</w:t>
      </w:r>
      <w:r w:rsidR="007E79E0" w:rsidRPr="0004165C">
        <w:rPr>
          <w:rFonts w:ascii="Arial" w:hAnsi="Arial" w:cs="Arial"/>
        </w:rPr>
        <w:t xml:space="preserve">czeń, który w wyniku klasyfikacji rocznej uzyskał </w:t>
      </w:r>
      <w:r w:rsidRPr="0004165C">
        <w:rPr>
          <w:rFonts w:ascii="Arial" w:hAnsi="Arial" w:cs="Arial"/>
        </w:rPr>
        <w:t xml:space="preserve">negatywną </w:t>
      </w:r>
      <w:r w:rsidR="007E79E0" w:rsidRPr="0004165C">
        <w:rPr>
          <w:rFonts w:ascii="Arial" w:hAnsi="Arial" w:cs="Arial"/>
        </w:rPr>
        <w:t>ocenę z jednych albo dwóch obowiązkowych zajęć edukacyjnych, może zdawać egzamin poprawkowy z tych zajęć.</w:t>
      </w:r>
    </w:p>
    <w:p w14:paraId="4626332E"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lastRenderedPageBreak/>
        <w:t>Egzamin poprawkowy składa się z części pisemnej oraz części ustnej, z wyjątkiem egzaminu z plastyki, muzyki, zajęć artystycznych, zajęć technicznych, informatyki oraz wychowania fizycznego, z których to egzamin ma formę zadań praktycznych.</w:t>
      </w:r>
    </w:p>
    <w:p w14:paraId="7466F897"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 przeprowadzonego egzaminu sporządza się protokół zgodnie z obowiązującymi przepisami.</w:t>
      </w:r>
    </w:p>
    <w:p w14:paraId="3DF29309"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Termin </w:t>
      </w:r>
      <w:r w:rsidR="005105A3" w:rsidRPr="0004165C">
        <w:rPr>
          <w:rFonts w:ascii="Arial" w:hAnsi="Arial" w:cs="Arial"/>
        </w:rPr>
        <w:t>egzaminu poprawkowego wyznacza Dyrektor S</w:t>
      </w:r>
      <w:r w:rsidRPr="0004165C">
        <w:rPr>
          <w:rFonts w:ascii="Arial" w:hAnsi="Arial" w:cs="Arial"/>
        </w:rPr>
        <w:t>zkoły do dnia zakończenia rocznych zajęć dydaktyczno – wychowawczych. Egzamin poprawkowy przeprowa</w:t>
      </w:r>
      <w:r w:rsidR="001F5731" w:rsidRPr="0004165C">
        <w:rPr>
          <w:rFonts w:ascii="Arial" w:hAnsi="Arial" w:cs="Arial"/>
        </w:rPr>
        <w:t>dza się w </w:t>
      </w:r>
      <w:r w:rsidRPr="0004165C">
        <w:rPr>
          <w:rFonts w:ascii="Arial" w:hAnsi="Arial" w:cs="Arial"/>
        </w:rPr>
        <w:t>ostatnim tygodniu ferii letnich.</w:t>
      </w:r>
    </w:p>
    <w:p w14:paraId="64A08FC7"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Uczeń, który z przyczyn losowych usprawiedliwionych (odpowiednio udokumentowanych) nie przystąpił do egzaminu poprawkowego w wyznaczonym terminie, może przystąpić do niego w dodatk</w:t>
      </w:r>
      <w:r w:rsidR="00DC5E0D" w:rsidRPr="0004165C">
        <w:rPr>
          <w:rFonts w:ascii="Arial" w:hAnsi="Arial" w:cs="Arial"/>
        </w:rPr>
        <w:t>owym terminie określonym przez Dyrektora S</w:t>
      </w:r>
      <w:r w:rsidRPr="0004165C">
        <w:rPr>
          <w:rFonts w:ascii="Arial" w:hAnsi="Arial" w:cs="Arial"/>
        </w:rPr>
        <w:t>zkoły nie później niż do końca września.</w:t>
      </w:r>
    </w:p>
    <w:p w14:paraId="48CEB918"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Egzamin przeprowadza komisja powołana przez </w:t>
      </w:r>
      <w:r w:rsidR="005105A3" w:rsidRPr="0004165C">
        <w:rPr>
          <w:rFonts w:ascii="Arial" w:hAnsi="Arial" w:cs="Arial"/>
        </w:rPr>
        <w:t>Dyrektora S</w:t>
      </w:r>
      <w:r w:rsidRPr="0004165C">
        <w:rPr>
          <w:rFonts w:ascii="Arial" w:hAnsi="Arial" w:cs="Arial"/>
        </w:rPr>
        <w:t>zkoły w składzie :</w:t>
      </w:r>
    </w:p>
    <w:p w14:paraId="21C71A1C" w14:textId="77777777" w:rsidR="007E79E0" w:rsidRPr="0004165C" w:rsidRDefault="005105A3"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Dyrektor S</w:t>
      </w:r>
      <w:r w:rsidR="007E79E0" w:rsidRPr="0004165C">
        <w:rPr>
          <w:rFonts w:ascii="Arial" w:hAnsi="Arial" w:cs="Arial"/>
        </w:rPr>
        <w:t>zkoły l</w:t>
      </w:r>
      <w:r w:rsidR="00DC5E0D" w:rsidRPr="0004165C">
        <w:rPr>
          <w:rFonts w:ascii="Arial" w:hAnsi="Arial" w:cs="Arial"/>
        </w:rPr>
        <w:t>ub nauczyciel wyznaczony przez Dyrektora S</w:t>
      </w:r>
      <w:r w:rsidR="007E79E0" w:rsidRPr="0004165C">
        <w:rPr>
          <w:rFonts w:ascii="Arial" w:hAnsi="Arial" w:cs="Arial"/>
        </w:rPr>
        <w:t>zkoły, jako prze</w:t>
      </w:r>
      <w:r w:rsidRPr="0004165C">
        <w:rPr>
          <w:rFonts w:ascii="Arial" w:hAnsi="Arial" w:cs="Arial"/>
        </w:rPr>
        <w:t>wodniczący komisji;</w:t>
      </w:r>
    </w:p>
    <w:p w14:paraId="5CD19394" w14:textId="77777777" w:rsidR="007E79E0" w:rsidRPr="0004165C" w:rsidRDefault="007E79E0"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eastAsia="Arial" w:hAnsi="Arial" w:cs="Arial"/>
        </w:rPr>
      </w:pPr>
      <w:r w:rsidRPr="0004165C">
        <w:rPr>
          <w:rFonts w:ascii="Arial" w:hAnsi="Arial" w:cs="Arial"/>
        </w:rPr>
        <w:t>nauczyciel pro</w:t>
      </w:r>
      <w:r w:rsidR="005105A3" w:rsidRPr="0004165C">
        <w:rPr>
          <w:rFonts w:ascii="Arial" w:hAnsi="Arial" w:cs="Arial"/>
        </w:rPr>
        <w:t>wadzący dane zajęcia edukacyjne;</w:t>
      </w:r>
    </w:p>
    <w:p w14:paraId="02DB502B" w14:textId="77777777" w:rsidR="007E79E0" w:rsidRPr="0004165C" w:rsidRDefault="007E79E0"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 xml:space="preserve">nauczyciel prowadzący takie same </w:t>
      </w:r>
      <w:r w:rsidR="005105A3" w:rsidRPr="0004165C">
        <w:rPr>
          <w:rFonts w:ascii="Arial" w:hAnsi="Arial" w:cs="Arial"/>
        </w:rPr>
        <w:t>lub pokrewne zajęcia edukacyjne.</w:t>
      </w:r>
    </w:p>
    <w:p w14:paraId="3EE3D95C"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prowadzący dane zajęcia edukacyjne może być zwolniony z udziału w pracy w komisji na własną prośbę lub w innych, szczególnie uzasadnionych przypadkach.</w:t>
      </w:r>
    </w:p>
    <w:p w14:paraId="0F54283E" w14:textId="77777777" w:rsidR="005105A3" w:rsidRPr="0004165C" w:rsidRDefault="005105A3"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powyższym przypadku Dyrektor S</w:t>
      </w:r>
      <w:r w:rsidR="007E79E0" w:rsidRPr="0004165C">
        <w:rPr>
          <w:rFonts w:ascii="Arial" w:hAnsi="Arial" w:cs="Arial"/>
        </w:rPr>
        <w:t>zkoły powołuje w skład komisji innego nauczyciela prowadzącego takie same zajęcia edukacyjne z tym, że powołanie nauczyciela zatrudnionego w innej szk</w:t>
      </w:r>
      <w:r w:rsidR="00DC5E0D" w:rsidRPr="0004165C">
        <w:rPr>
          <w:rFonts w:ascii="Arial" w:hAnsi="Arial" w:cs="Arial"/>
        </w:rPr>
        <w:t>ole następuje w porozumieniu z D</w:t>
      </w:r>
      <w:r w:rsidR="007E79E0" w:rsidRPr="0004165C">
        <w:rPr>
          <w:rFonts w:ascii="Arial" w:hAnsi="Arial" w:cs="Arial"/>
        </w:rPr>
        <w:t>yrektorem</w:t>
      </w:r>
      <w:r w:rsidR="00DC5E0D" w:rsidRPr="0004165C">
        <w:rPr>
          <w:rFonts w:ascii="Arial" w:hAnsi="Arial" w:cs="Arial"/>
        </w:rPr>
        <w:t xml:space="preserve"> tej S</w:t>
      </w:r>
      <w:r w:rsidR="007E79E0" w:rsidRPr="0004165C">
        <w:rPr>
          <w:rFonts w:ascii="Arial" w:hAnsi="Arial" w:cs="Arial"/>
        </w:rPr>
        <w:t>zkoły.</w:t>
      </w:r>
    </w:p>
    <w:p w14:paraId="2A0289A5" w14:textId="77777777" w:rsidR="005105A3"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 egzaminu poprawkowego sporządza się protokół zgodnie z obowiązującymi przepisami.</w:t>
      </w:r>
      <w:r w:rsidR="005105A3" w:rsidRPr="0004165C">
        <w:rPr>
          <w:rFonts w:ascii="Arial" w:hAnsi="Arial" w:cs="Arial"/>
        </w:rPr>
        <w:t xml:space="preserve"> </w:t>
      </w:r>
    </w:p>
    <w:p w14:paraId="52734C82" w14:textId="77777777" w:rsidR="005105A3" w:rsidRPr="0004165C" w:rsidRDefault="005105A3" w:rsidP="00A76A72">
      <w:pPr>
        <w:widowControl w:val="0"/>
        <w:numPr>
          <w:ilvl w:val="0"/>
          <w:numId w:val="11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protokół zawiera w szczególności: skład komisji, termin egzaminu klasyfikacyjnego, zadania (ćwiczenia) egzaminacyjne, wyniki egzaminu klasyfikacyjnego oraz ustaloną ocenę klasyfikacyjną, imię i nazwisko ucznia, nazwę zajęć edukacyjnych, z których był przeprowadzony egzamin; </w:t>
      </w:r>
    </w:p>
    <w:p w14:paraId="734426FC" w14:textId="77777777" w:rsidR="005105A3" w:rsidRPr="0004165C" w:rsidRDefault="005105A3" w:rsidP="00A76A72">
      <w:pPr>
        <w:widowControl w:val="0"/>
        <w:numPr>
          <w:ilvl w:val="0"/>
          <w:numId w:val="110"/>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 protokołu dołącza się pisemne prace ucznia i zwięzłą informację o ustnych odpowiedziach ucznia oraz zwięzłą informację o wykonaniu przez ucznia zadania praktycznego;</w:t>
      </w:r>
    </w:p>
    <w:p w14:paraId="23143AF9" w14:textId="77777777" w:rsidR="007E79E0" w:rsidRPr="0004165C" w:rsidRDefault="005105A3" w:rsidP="00A76A72">
      <w:pPr>
        <w:widowControl w:val="0"/>
        <w:numPr>
          <w:ilvl w:val="0"/>
          <w:numId w:val="11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protokół stanowi załącznik do arkusza ocen ucznia.</w:t>
      </w:r>
    </w:p>
    <w:p w14:paraId="73968A3E" w14:textId="77777777" w:rsidR="007E79E0" w:rsidRPr="0004165C" w:rsidRDefault="006F0B58"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t>
      </w:r>
      <w:r w:rsidR="007E79E0" w:rsidRPr="0004165C">
        <w:rPr>
          <w:rFonts w:ascii="Arial" w:hAnsi="Arial" w:cs="Arial"/>
        </w:rPr>
        <w:t>Na wniosek ucznia lub jego rodziców dokumentacja dotycząca egzaminu poprawkowego jest udo</w:t>
      </w:r>
      <w:r w:rsidR="005105A3" w:rsidRPr="0004165C">
        <w:rPr>
          <w:rFonts w:ascii="Arial" w:hAnsi="Arial" w:cs="Arial"/>
        </w:rPr>
        <w:t>stępniana do wglądu na terenie S</w:t>
      </w:r>
      <w:r w:rsidR="007E79E0" w:rsidRPr="0004165C">
        <w:rPr>
          <w:rFonts w:ascii="Arial" w:hAnsi="Arial" w:cs="Arial"/>
        </w:rPr>
        <w:t>zkoły w obecności przewodniczącego komisji egzaminacyjnej.</w:t>
      </w:r>
    </w:p>
    <w:p w14:paraId="1DFA6366"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nie zdał egzaminu poprawkowego, nie otrzymuje promocji i powtarza klasę.</w:t>
      </w:r>
    </w:p>
    <w:p w14:paraId="777A92D0"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Uwzględniając</w:t>
      </w:r>
      <w:r w:rsidR="005105A3" w:rsidRPr="0004165C">
        <w:rPr>
          <w:rFonts w:ascii="Arial" w:hAnsi="Arial" w:cs="Arial"/>
        </w:rPr>
        <w:t xml:space="preserve"> możliwości edukacyjne ucznia, Rada P</w:t>
      </w:r>
      <w:r w:rsidR="001F5731" w:rsidRPr="0004165C">
        <w:rPr>
          <w:rFonts w:ascii="Arial" w:hAnsi="Arial" w:cs="Arial"/>
        </w:rPr>
        <w:t>edagogiczna może jeden raz w </w:t>
      </w:r>
      <w:r w:rsidRPr="0004165C">
        <w:rPr>
          <w:rFonts w:ascii="Arial" w:hAnsi="Arial" w:cs="Arial"/>
        </w:rPr>
        <w:t xml:space="preserve">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 </w:t>
      </w:r>
    </w:p>
    <w:p w14:paraId="43E717FD"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Uczeń, który z przyczyn losowych (odpowiednio udokumentowanych) nie przystąpił do egzaminu poprawkowego w wyznaczonym terminie, może przystąpić do niego w dodatkowym </w:t>
      </w:r>
      <w:r w:rsidR="00DC5E0D" w:rsidRPr="0004165C">
        <w:rPr>
          <w:rFonts w:ascii="Arial" w:hAnsi="Arial" w:cs="Arial"/>
        </w:rPr>
        <w:t>terminie określonym przez Dyrektora S</w:t>
      </w:r>
      <w:r w:rsidRPr="0004165C">
        <w:rPr>
          <w:rFonts w:ascii="Arial" w:hAnsi="Arial" w:cs="Arial"/>
        </w:rPr>
        <w:t>zkoły.</w:t>
      </w:r>
    </w:p>
    <w:p w14:paraId="7782B977" w14:textId="77777777" w:rsidR="00DF7C22"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b/>
        </w:rPr>
      </w:pPr>
      <w:r w:rsidRPr="0004165C">
        <w:rPr>
          <w:rFonts w:ascii="Arial" w:hAnsi="Arial" w:cs="Arial"/>
        </w:rPr>
        <w:t xml:space="preserve">Jeśli uczeń lub jego rodzice uznają, że ocenę egzaminu poprawkowego ustalono niezgodnie z przepisami prawa może zgłosić zastrzeżenia pisemne w terminie 5 dni </w:t>
      </w:r>
      <w:r w:rsidRPr="0004165C">
        <w:rPr>
          <w:rFonts w:ascii="Arial" w:hAnsi="Arial" w:cs="Arial"/>
        </w:rPr>
        <w:lastRenderedPageBreak/>
        <w:t>roboczych. W takim przypadku stosuje się przepisy dotyczące sprawdzianu wiado</w:t>
      </w:r>
      <w:r w:rsidR="001F5731" w:rsidRPr="0004165C">
        <w:rPr>
          <w:rFonts w:ascii="Arial" w:hAnsi="Arial" w:cs="Arial"/>
        </w:rPr>
        <w:t>mości i </w:t>
      </w:r>
      <w:r w:rsidRPr="0004165C">
        <w:rPr>
          <w:rFonts w:ascii="Arial" w:hAnsi="Arial" w:cs="Arial"/>
        </w:rPr>
        <w:t>umiejętności.</w:t>
      </w:r>
    </w:p>
    <w:p w14:paraId="31A18108" w14:textId="77777777" w:rsidR="001B579B" w:rsidRPr="0004165C" w:rsidRDefault="009014C9" w:rsidP="00A76A72">
      <w:pPr>
        <w:keepLines/>
        <w:numPr>
          <w:ilvl w:val="1"/>
          <w:numId w:val="118"/>
        </w:numPr>
        <w:spacing w:line="276" w:lineRule="auto"/>
        <w:ind w:left="0" w:hanging="426"/>
        <w:jc w:val="center"/>
        <w:rPr>
          <w:rFonts w:ascii="Arial" w:hAnsi="Arial" w:cs="Arial"/>
        </w:rPr>
      </w:pPr>
      <w:r w:rsidRPr="0004165C">
        <w:rPr>
          <w:rFonts w:ascii="Arial" w:hAnsi="Arial" w:cs="Arial"/>
          <w:b/>
        </w:rPr>
        <w:t>§ 1</w:t>
      </w:r>
      <w:r w:rsidR="00E92C69" w:rsidRPr="0004165C">
        <w:rPr>
          <w:rFonts w:ascii="Arial" w:hAnsi="Arial" w:cs="Arial"/>
          <w:b/>
        </w:rPr>
        <w:t>39</w:t>
      </w:r>
      <w:r w:rsidR="001962AF" w:rsidRPr="0004165C">
        <w:rPr>
          <w:rFonts w:ascii="Arial" w:hAnsi="Arial" w:cs="Arial"/>
          <w:b/>
        </w:rPr>
        <w:t>.</w:t>
      </w:r>
    </w:p>
    <w:p w14:paraId="7CBCB661"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Jeżeli uczeń lub jego rodzice (prawni opiekunowie) uznają, że roczna ocena klasyfikacyjna z zajęć edukacyjnych została ustalona niezgodnie z przepisami prawa dotyczącymi trybu ustalania oceny (uchybienia </w:t>
      </w:r>
      <w:r w:rsidR="00B37924" w:rsidRPr="0004165C">
        <w:rPr>
          <w:rFonts w:ascii="Arial" w:hAnsi="Arial" w:cs="Arial"/>
        </w:rPr>
        <w:t>formalne), mogą zwrócić się do Dyrektora S</w:t>
      </w:r>
      <w:r w:rsidRPr="0004165C">
        <w:rPr>
          <w:rFonts w:ascii="Arial" w:hAnsi="Arial" w:cs="Arial"/>
        </w:rPr>
        <w:t>zkoł</w:t>
      </w:r>
      <w:r w:rsidR="00AA1BBF" w:rsidRPr="0004165C">
        <w:rPr>
          <w:rFonts w:ascii="Arial" w:hAnsi="Arial" w:cs="Arial"/>
        </w:rPr>
        <w:t>y z zastrzeżeniami w terminie od</w:t>
      </w:r>
      <w:r w:rsidRPr="0004165C">
        <w:rPr>
          <w:rFonts w:ascii="Arial" w:hAnsi="Arial" w:cs="Arial"/>
        </w:rPr>
        <w:t xml:space="preserve"> dnia ustalenia rocznej oceny klasyfikacyjnej, nie później jednak niż w terminie 2 dni roboczych od zakończenia rocznych zajęć dydaktyczno</w:t>
      </w:r>
      <w:r w:rsidR="008D71B6" w:rsidRPr="0004165C">
        <w:rPr>
          <w:rFonts w:ascii="Arial" w:hAnsi="Arial" w:cs="Arial"/>
        </w:rPr>
        <w:t xml:space="preserve"> </w:t>
      </w:r>
      <w:r w:rsidR="00B3272E" w:rsidRPr="0004165C">
        <w:rPr>
          <w:rFonts w:ascii="Arial" w:hAnsi="Arial" w:cs="Arial"/>
        </w:rPr>
        <w:noBreakHyphen/>
      </w:r>
      <w:r w:rsidR="008D71B6" w:rsidRPr="0004165C">
        <w:rPr>
          <w:rFonts w:ascii="Arial" w:hAnsi="Arial" w:cs="Arial"/>
        </w:rPr>
        <w:t xml:space="preserve"> - </w:t>
      </w:r>
      <w:r w:rsidRPr="0004165C">
        <w:rPr>
          <w:rFonts w:ascii="Arial" w:hAnsi="Arial" w:cs="Arial"/>
        </w:rPr>
        <w:t>wychowawczych.</w:t>
      </w:r>
    </w:p>
    <w:p w14:paraId="1D69C15E"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przypadku stwierdzenia, że ocena roczna klasyfikacyjna z zajęć edukacyjnych została ustalona niezgodnie z przepisami prawa dotyczącymi trybu ustalan</w:t>
      </w:r>
      <w:r w:rsidR="00B37924" w:rsidRPr="0004165C">
        <w:rPr>
          <w:rFonts w:ascii="Arial" w:hAnsi="Arial" w:cs="Arial"/>
        </w:rPr>
        <w:t>ia tej oceny, Dyrektor S</w:t>
      </w:r>
      <w:r w:rsidRPr="0004165C">
        <w:rPr>
          <w:rFonts w:ascii="Arial" w:hAnsi="Arial" w:cs="Arial"/>
        </w:rPr>
        <w:t>zkoły powołuje komisję, która przeprowadza pisemny i ustny sp</w:t>
      </w:r>
      <w:r w:rsidR="001F5731" w:rsidRPr="0004165C">
        <w:rPr>
          <w:rFonts w:ascii="Arial" w:hAnsi="Arial" w:cs="Arial"/>
        </w:rPr>
        <w:t>rawdzian wiadomości i </w:t>
      </w:r>
      <w:r w:rsidRPr="0004165C">
        <w:rPr>
          <w:rFonts w:ascii="Arial" w:hAnsi="Arial" w:cs="Arial"/>
        </w:rPr>
        <w:t>umiejętności ucznia oraz ustala roczną ocenę klasyfikacyjną z danych zajęć edukacyjnych.</w:t>
      </w:r>
    </w:p>
    <w:p w14:paraId="5F958612"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Sprawdzian wiadomości i umiejętności ucznia z plastyki, muzyki, zajęć artystycznych, zajęć technicznych, informatyki i wychowania fizycznego ma przede wszystkim formę zadań praktycznych.</w:t>
      </w:r>
    </w:p>
    <w:p w14:paraId="07D26BB2"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Termin sprawdzianu wiadomości i umiejętności uzgadnia się z uczniem i jego rodzicami (prawnymi opiekunami) i przeprowadza się nie później niż w terminie 5 dni od dnia zgłoszenia zastrzeżeń, o których mowa w ust. 1.</w:t>
      </w:r>
    </w:p>
    <w:p w14:paraId="7E929161"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skład komisji wchodzą:</w:t>
      </w:r>
    </w:p>
    <w:p w14:paraId="6B38AA49" w14:textId="77777777" w:rsidR="001B579B" w:rsidRPr="0004165C" w:rsidRDefault="00B37924"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Dyrektor S</w:t>
      </w:r>
      <w:r w:rsidR="001B579B" w:rsidRPr="0004165C">
        <w:rPr>
          <w:rFonts w:ascii="Arial" w:hAnsi="Arial" w:cs="Arial"/>
        </w:rPr>
        <w:t>zkoły al</w:t>
      </w:r>
      <w:r w:rsidRPr="0004165C">
        <w:rPr>
          <w:rFonts w:ascii="Arial" w:hAnsi="Arial" w:cs="Arial"/>
        </w:rPr>
        <w:t>bo nauczyciel wyznaczony przez D</w:t>
      </w:r>
      <w:r w:rsidR="001B579B" w:rsidRPr="0004165C">
        <w:rPr>
          <w:rFonts w:ascii="Arial" w:hAnsi="Arial" w:cs="Arial"/>
        </w:rPr>
        <w:t>yrektora</w:t>
      </w:r>
      <w:r w:rsidRPr="0004165C">
        <w:rPr>
          <w:rFonts w:ascii="Arial" w:hAnsi="Arial" w:cs="Arial"/>
        </w:rPr>
        <w:t xml:space="preserve"> </w:t>
      </w:r>
      <w:r w:rsidR="001B579B" w:rsidRPr="0004165C">
        <w:rPr>
          <w:rFonts w:ascii="Arial" w:hAnsi="Arial" w:cs="Arial"/>
        </w:rPr>
        <w:t>– jako</w:t>
      </w:r>
      <w:r w:rsidR="007E2C94" w:rsidRPr="0004165C">
        <w:rPr>
          <w:rFonts w:ascii="Arial" w:hAnsi="Arial" w:cs="Arial"/>
        </w:rPr>
        <w:t xml:space="preserve"> </w:t>
      </w:r>
      <w:r w:rsidR="001B579B" w:rsidRPr="0004165C">
        <w:rPr>
          <w:rFonts w:ascii="Arial" w:hAnsi="Arial" w:cs="Arial"/>
        </w:rPr>
        <w:t>przewodniczący,</w:t>
      </w:r>
    </w:p>
    <w:p w14:paraId="4A60A33A" w14:textId="77777777" w:rsidR="001B579B" w:rsidRPr="0004165C" w:rsidRDefault="001B579B"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dane zajęcia edukacyjne,</w:t>
      </w:r>
    </w:p>
    <w:p w14:paraId="2BF97D32" w14:textId="77777777" w:rsidR="001B579B" w:rsidRPr="0004165C" w:rsidRDefault="001B579B"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takie same lub pokrewne zajęcia edukacyjne.</w:t>
      </w:r>
    </w:p>
    <w:p w14:paraId="7DAC41F2"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zajęcia z uczniem dopuszczonym do sprawdzianu może być zwolniony z udziału w pracy komisji na własną prośbę lub w innych, szczególnie uzasadnionych przypadkach.</w:t>
      </w:r>
    </w:p>
    <w:p w14:paraId="67ABB704" w14:textId="77777777" w:rsidR="00A200B3" w:rsidRPr="0004165C" w:rsidRDefault="00B37924"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takich przypadkach D</w:t>
      </w:r>
      <w:r w:rsidR="001B579B" w:rsidRPr="0004165C">
        <w:rPr>
          <w:rFonts w:ascii="Arial" w:hAnsi="Arial" w:cs="Arial"/>
        </w:rPr>
        <w:t>y</w:t>
      </w:r>
      <w:r w:rsidRPr="0004165C">
        <w:rPr>
          <w:rFonts w:ascii="Arial" w:hAnsi="Arial" w:cs="Arial"/>
        </w:rPr>
        <w:t>rektor S</w:t>
      </w:r>
      <w:r w:rsidR="001B579B" w:rsidRPr="0004165C">
        <w:rPr>
          <w:rFonts w:ascii="Arial" w:hAnsi="Arial" w:cs="Arial"/>
        </w:rPr>
        <w:t>zkoły powołuje innego nauczyciela prowadzącego takie same zajęcia edukacyjne.</w:t>
      </w:r>
    </w:p>
    <w:p w14:paraId="2B7073E7"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Ustalona przez komisję roczna ocena klasyfikacyjna z zajęć edukacyjnych nie może być niższa od ustalonej wcześniej oceny.</w:t>
      </w:r>
    </w:p>
    <w:p w14:paraId="61B8E393"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Ocena ustalona przez komisję jest ostateczn</w:t>
      </w:r>
      <w:r w:rsidR="00A200B3" w:rsidRPr="0004165C">
        <w:rPr>
          <w:rFonts w:ascii="Arial" w:hAnsi="Arial" w:cs="Arial"/>
        </w:rPr>
        <w:t>a.</w:t>
      </w:r>
    </w:p>
    <w:p w14:paraId="17FC7044" w14:textId="77777777" w:rsidR="00A200B3" w:rsidRPr="0004165C" w:rsidRDefault="00A200B3"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t>
      </w:r>
      <w:r w:rsidR="001B579B" w:rsidRPr="0004165C">
        <w:rPr>
          <w:rFonts w:ascii="Arial" w:hAnsi="Arial" w:cs="Arial"/>
        </w:rPr>
        <w:t>Z prac komisji sporządza się protokół, zgodnie z obowiązującymi przepisami.</w:t>
      </w:r>
    </w:p>
    <w:p w14:paraId="11080DF9" w14:textId="77777777" w:rsidR="00A200B3" w:rsidRPr="0004165C" w:rsidRDefault="001B579B"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z przyczyn usprawiedliwionych nie przystąpił do sprawdzianu wiado</w:t>
      </w:r>
      <w:r w:rsidR="001F5731" w:rsidRPr="0004165C">
        <w:rPr>
          <w:rFonts w:ascii="Arial" w:hAnsi="Arial" w:cs="Arial"/>
        </w:rPr>
        <w:t>mości i </w:t>
      </w:r>
      <w:r w:rsidRPr="0004165C">
        <w:rPr>
          <w:rFonts w:ascii="Arial" w:hAnsi="Arial" w:cs="Arial"/>
        </w:rPr>
        <w:t>umiejętności w wyznaczonym terminie, może przystąpić do niego w dodatkowym terminie, wyznaczony</w:t>
      </w:r>
      <w:r w:rsidR="00B37924" w:rsidRPr="0004165C">
        <w:rPr>
          <w:rFonts w:ascii="Arial" w:hAnsi="Arial" w:cs="Arial"/>
        </w:rPr>
        <w:t>m przez Dyrektora S</w:t>
      </w:r>
      <w:r w:rsidRPr="0004165C">
        <w:rPr>
          <w:rFonts w:ascii="Arial" w:hAnsi="Arial" w:cs="Arial"/>
        </w:rPr>
        <w:t>zkoły.</w:t>
      </w:r>
    </w:p>
    <w:p w14:paraId="744E2B63" w14:textId="77777777" w:rsidR="001B579B" w:rsidRPr="0004165C" w:rsidRDefault="001B579B"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Na wniosek ucznia lub jego rodziców dokumentacja dotycząca sprawdzianu wiadomości i umiejętności jest udo</w:t>
      </w:r>
      <w:r w:rsidR="00B37924" w:rsidRPr="0004165C">
        <w:rPr>
          <w:rFonts w:ascii="Arial" w:hAnsi="Arial" w:cs="Arial"/>
        </w:rPr>
        <w:t>stępniana do wglądu na terenie S</w:t>
      </w:r>
      <w:r w:rsidRPr="0004165C">
        <w:rPr>
          <w:rFonts w:ascii="Arial" w:hAnsi="Arial" w:cs="Arial"/>
        </w:rPr>
        <w:t>zkoły w obecności przewodniczącego komisji.</w:t>
      </w:r>
    </w:p>
    <w:p w14:paraId="49206A88" w14:textId="77777777" w:rsidR="00B37924" w:rsidRPr="0004165C" w:rsidRDefault="00B37924" w:rsidP="00A76A72">
      <w:pPr>
        <w:keepLines/>
        <w:tabs>
          <w:tab w:val="left" w:pos="284"/>
        </w:tabs>
        <w:spacing w:line="276" w:lineRule="auto"/>
        <w:jc w:val="both"/>
        <w:rPr>
          <w:rFonts w:ascii="Arial" w:hAnsi="Arial" w:cs="Arial"/>
          <w:b/>
        </w:rPr>
      </w:pPr>
    </w:p>
    <w:p w14:paraId="6A8E996C" w14:textId="77777777" w:rsidR="000C7D06" w:rsidRPr="0004165C" w:rsidRDefault="000C7D06" w:rsidP="00A76A72">
      <w:pPr>
        <w:spacing w:line="276" w:lineRule="auto"/>
        <w:jc w:val="center"/>
        <w:rPr>
          <w:rFonts w:ascii="Arial" w:hAnsi="Arial" w:cs="Arial"/>
        </w:rPr>
      </w:pPr>
      <w:r w:rsidRPr="0004165C">
        <w:rPr>
          <w:rFonts w:ascii="Arial" w:hAnsi="Arial" w:cs="Arial"/>
          <w:b/>
          <w:bCs/>
        </w:rPr>
        <w:t>§</w:t>
      </w:r>
      <w:r w:rsidR="00A76A72" w:rsidRPr="0004165C">
        <w:rPr>
          <w:rFonts w:ascii="Arial" w:hAnsi="Arial" w:cs="Arial"/>
          <w:b/>
        </w:rPr>
        <w:t> </w:t>
      </w:r>
      <w:r w:rsidR="001962AF" w:rsidRPr="0004165C">
        <w:rPr>
          <w:rFonts w:ascii="Arial" w:hAnsi="Arial" w:cs="Arial"/>
          <w:b/>
          <w:bCs/>
        </w:rPr>
        <w:t>1</w:t>
      </w:r>
      <w:r w:rsidR="00E92C69" w:rsidRPr="0004165C">
        <w:rPr>
          <w:rFonts w:ascii="Arial" w:hAnsi="Arial" w:cs="Arial"/>
          <w:b/>
          <w:bCs/>
        </w:rPr>
        <w:t>40</w:t>
      </w:r>
      <w:r w:rsidRPr="0004165C">
        <w:rPr>
          <w:rFonts w:ascii="Arial" w:hAnsi="Arial" w:cs="Arial"/>
          <w:b/>
          <w:bCs/>
        </w:rPr>
        <w:t>.</w:t>
      </w:r>
    </w:p>
    <w:p w14:paraId="1277CF97"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i jego rodzice mogą zgłosić zastrze</w:t>
      </w:r>
      <w:r w:rsidR="00A223AC" w:rsidRPr="0004165C">
        <w:rPr>
          <w:rFonts w:ascii="Arial" w:hAnsi="Arial" w:cs="Arial"/>
        </w:rPr>
        <w:t>żenia do Dyrektora S</w:t>
      </w:r>
      <w:r w:rsidRPr="0004165C">
        <w:rPr>
          <w:rFonts w:ascii="Arial" w:hAnsi="Arial" w:cs="Arial"/>
        </w:rPr>
        <w:t>zkoły, jeżeli uznają, że roczna ocena klasyfikacyjna zachowania została ustalona niezgodnie z przepisami dotyczącymi trybu ustalania tych ocen.</w:t>
      </w:r>
    </w:p>
    <w:p w14:paraId="4100CC9E" w14:textId="77777777" w:rsidR="000C7D06" w:rsidRPr="0004165C" w:rsidRDefault="00044723"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Zastrzeżenia zgłasza się od</w:t>
      </w:r>
      <w:r w:rsidR="000C7D06" w:rsidRPr="0004165C">
        <w:rPr>
          <w:rFonts w:ascii="Arial" w:hAnsi="Arial" w:cs="Arial"/>
        </w:rPr>
        <w:t xml:space="preserve"> dnia ustalenia rocznej oceny klasyfikacyjnej zachowania, nie później jednak niż w terminie 2 dni roboczych od dnia zakończenia rocznych zajęć </w:t>
      </w:r>
      <w:r w:rsidR="000C7D06" w:rsidRPr="0004165C">
        <w:rPr>
          <w:rFonts w:ascii="Arial" w:hAnsi="Arial" w:cs="Arial"/>
        </w:rPr>
        <w:lastRenderedPageBreak/>
        <w:t>dydaktyczno</w:t>
      </w:r>
      <w:r w:rsidR="00A223AC" w:rsidRPr="0004165C">
        <w:rPr>
          <w:rFonts w:ascii="Arial" w:hAnsi="Arial" w:cs="Arial"/>
        </w:rPr>
        <w:t xml:space="preserve"> </w:t>
      </w:r>
      <w:r w:rsidR="000C7D06" w:rsidRPr="0004165C">
        <w:rPr>
          <w:rFonts w:ascii="Arial" w:hAnsi="Arial" w:cs="Arial"/>
        </w:rPr>
        <w:t>- wychowawczych.</w:t>
      </w:r>
    </w:p>
    <w:p w14:paraId="1B2F9455"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bCs/>
        </w:rPr>
        <w:t>Uczeń (rodzice) powinni skierować zastrzeżenia dotyczące oceny zachowania w form</w:t>
      </w:r>
      <w:r w:rsidR="00A223AC" w:rsidRPr="0004165C">
        <w:rPr>
          <w:rFonts w:ascii="Arial" w:hAnsi="Arial" w:cs="Arial"/>
          <w:bCs/>
        </w:rPr>
        <w:t>ie pisemnej z uzasadnieniem do Dyrektora S</w:t>
      </w:r>
      <w:r w:rsidRPr="0004165C">
        <w:rPr>
          <w:rFonts w:ascii="Arial" w:hAnsi="Arial" w:cs="Arial"/>
          <w:bCs/>
        </w:rPr>
        <w:t>zkoły.</w:t>
      </w:r>
    </w:p>
    <w:p w14:paraId="4B2893F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bCs/>
        </w:rPr>
        <w:t>W przypadku stwierdzenia, że roczna klasyfikacyjna ocena zachowania ucznia została ustalona niezgodnie z przepisami prawa dotycząc</w:t>
      </w:r>
      <w:r w:rsidR="00A223AC" w:rsidRPr="0004165C">
        <w:rPr>
          <w:rFonts w:ascii="Arial" w:hAnsi="Arial" w:cs="Arial"/>
          <w:bCs/>
        </w:rPr>
        <w:t>ymi trybu ustalania tej oceny, D</w:t>
      </w:r>
      <w:r w:rsidRPr="0004165C">
        <w:rPr>
          <w:rFonts w:ascii="Arial" w:hAnsi="Arial" w:cs="Arial"/>
          <w:bCs/>
        </w:rPr>
        <w:t>yrektor powołuje komisję, która nie później niż w terminie 5 dni od dnia zgłoszenia zastrzeżeń, ustala roczną ocenę klasyfikacyjną zachowania ucznia.</w:t>
      </w:r>
      <w:r w:rsidRPr="0004165C">
        <w:rPr>
          <w:rFonts w:ascii="Arial" w:hAnsi="Arial" w:cs="Arial"/>
        </w:rPr>
        <w:t xml:space="preserve"> </w:t>
      </w:r>
    </w:p>
    <w:p w14:paraId="159B2BA1" w14:textId="77777777" w:rsidR="000C7D06" w:rsidRPr="0004165C" w:rsidRDefault="00A223AC"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W skład komisji wchodzą: Dyrektor S</w:t>
      </w:r>
      <w:r w:rsidR="000C7D06" w:rsidRPr="0004165C">
        <w:rPr>
          <w:rFonts w:ascii="Arial" w:hAnsi="Arial" w:cs="Arial"/>
        </w:rPr>
        <w:t>zkoły, wychowawca oddziału lub nauczyciel wskazany przez dyrektora, nauczyciel prowadzący zajęcia w danym oddziale, pedagog, przedstawiciel samorządu</w:t>
      </w:r>
      <w:r w:rsidRPr="0004165C">
        <w:rPr>
          <w:rFonts w:ascii="Arial" w:hAnsi="Arial" w:cs="Arial"/>
        </w:rPr>
        <w:t xml:space="preserve"> uczniowskiego, przedstawiciel R</w:t>
      </w:r>
      <w:r w:rsidR="000C7D06" w:rsidRPr="0004165C">
        <w:rPr>
          <w:rFonts w:ascii="Arial" w:hAnsi="Arial" w:cs="Arial"/>
        </w:rPr>
        <w:t xml:space="preserve">ady </w:t>
      </w:r>
      <w:r w:rsidRPr="0004165C">
        <w:rPr>
          <w:rFonts w:ascii="Arial" w:hAnsi="Arial" w:cs="Arial"/>
        </w:rPr>
        <w:t>R</w:t>
      </w:r>
      <w:r w:rsidR="000C7D06" w:rsidRPr="0004165C">
        <w:rPr>
          <w:rFonts w:ascii="Arial" w:hAnsi="Arial" w:cs="Arial"/>
        </w:rPr>
        <w:t xml:space="preserve">odziców. </w:t>
      </w:r>
    </w:p>
    <w:p w14:paraId="6C4DA4F2"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jest ustalana w drodze głosowania zwykłą większością głosów. W przypadku równej liczby głosów decyduje głos przewodniczącego komisji.</w:t>
      </w:r>
    </w:p>
    <w:p w14:paraId="3E87184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Ustalona przez komisję ocena zachowania nie może być niższa od ustalonej wcześniej oceny. </w:t>
      </w:r>
    </w:p>
    <w:p w14:paraId="3AECDB0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jest ostateczna.</w:t>
      </w:r>
    </w:p>
    <w:p w14:paraId="631ACAF1" w14:textId="77777777" w:rsidR="00E44F65"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Z prac komisji sporządza się protokół zgodnie z obowiązującymi przepisami</w:t>
      </w:r>
      <w:r w:rsidR="001962AF" w:rsidRPr="0004165C">
        <w:rPr>
          <w:rFonts w:ascii="Arial" w:hAnsi="Arial" w:cs="Arial"/>
        </w:rPr>
        <w:t>.</w:t>
      </w:r>
    </w:p>
    <w:p w14:paraId="67B7A70C" w14:textId="77777777" w:rsidR="00E44F65" w:rsidRPr="0004165C" w:rsidRDefault="00E44F65" w:rsidP="00A76A72">
      <w:pPr>
        <w:widowControl w:val="0"/>
        <w:tabs>
          <w:tab w:val="left" w:pos="0"/>
          <w:tab w:val="left" w:pos="284"/>
          <w:tab w:val="left" w:pos="426"/>
        </w:tabs>
        <w:suppressAutoHyphens w:val="0"/>
        <w:spacing w:line="276" w:lineRule="auto"/>
        <w:jc w:val="both"/>
        <w:rPr>
          <w:rFonts w:ascii="Arial" w:hAnsi="Arial" w:cs="Arial"/>
        </w:rPr>
      </w:pPr>
    </w:p>
    <w:p w14:paraId="1F3C58DE" w14:textId="77777777" w:rsidR="00462EF5" w:rsidRPr="0004165C" w:rsidRDefault="005E6C4D" w:rsidP="00A76A72">
      <w:pPr>
        <w:keepLines/>
        <w:spacing w:line="276" w:lineRule="auto"/>
        <w:ind w:hanging="426"/>
        <w:jc w:val="center"/>
        <w:rPr>
          <w:rFonts w:ascii="Arial" w:hAnsi="Arial" w:cs="Arial"/>
        </w:rPr>
      </w:pPr>
      <w:r w:rsidRPr="0004165C">
        <w:rPr>
          <w:rFonts w:ascii="Arial" w:hAnsi="Arial" w:cs="Arial"/>
          <w:b/>
        </w:rPr>
        <w:t>§ 141</w:t>
      </w:r>
      <w:r w:rsidR="00462EF5" w:rsidRPr="0004165C">
        <w:rPr>
          <w:rFonts w:ascii="Arial" w:hAnsi="Arial" w:cs="Arial"/>
          <w:b/>
        </w:rPr>
        <w:t>.</w:t>
      </w:r>
    </w:p>
    <w:p w14:paraId="04523D8C" w14:textId="77777777" w:rsidR="00A87130" w:rsidRPr="0004165C" w:rsidRDefault="00462EF5" w:rsidP="00A76A72">
      <w:pPr>
        <w:keepLines/>
        <w:spacing w:line="276" w:lineRule="auto"/>
        <w:jc w:val="both"/>
        <w:rPr>
          <w:rFonts w:ascii="Arial" w:hAnsi="Arial" w:cs="Arial"/>
        </w:rPr>
      </w:pPr>
      <w:r w:rsidRPr="0004165C">
        <w:rPr>
          <w:rFonts w:ascii="Arial" w:hAnsi="Arial" w:cs="Arial"/>
        </w:rPr>
        <w:t>1</w:t>
      </w:r>
      <w:r w:rsidR="00A87130" w:rsidRPr="0004165C">
        <w:rPr>
          <w:rFonts w:ascii="Arial" w:hAnsi="Arial" w:cs="Arial"/>
        </w:rPr>
        <w:t xml:space="preserve">. Uczeń kończy Szkołę, jeżeli w wyniku klasyfikacji końcowej, na którą </w:t>
      </w:r>
      <w:r w:rsidR="005F51BF" w:rsidRPr="0004165C">
        <w:rPr>
          <w:rFonts w:ascii="Arial" w:hAnsi="Arial" w:cs="Arial"/>
        </w:rPr>
        <w:t>składają się roczne (śródroczne</w:t>
      </w:r>
      <w:r w:rsidR="00A87130" w:rsidRPr="0004165C">
        <w:rPr>
          <w:rFonts w:ascii="Arial" w:hAnsi="Arial" w:cs="Arial"/>
        </w:rPr>
        <w:t>) oceny klasyfikacyjne z obowiązkowyc</w:t>
      </w:r>
      <w:r w:rsidR="001F5731" w:rsidRPr="0004165C">
        <w:rPr>
          <w:rFonts w:ascii="Arial" w:hAnsi="Arial" w:cs="Arial"/>
        </w:rPr>
        <w:t>h zajęć edukacyjnych uzyskane w </w:t>
      </w:r>
      <w:r w:rsidR="005F51BF" w:rsidRPr="0004165C">
        <w:rPr>
          <w:rFonts w:ascii="Arial" w:hAnsi="Arial" w:cs="Arial"/>
        </w:rPr>
        <w:t>klasie ósmej</w:t>
      </w:r>
      <w:r w:rsidR="00A87130" w:rsidRPr="0004165C">
        <w:rPr>
          <w:rFonts w:ascii="Arial" w:hAnsi="Arial" w:cs="Arial"/>
        </w:rPr>
        <w:t xml:space="preserve"> oraz roczne oceny klasyfikacyjne z obowiązkowych zajęć, których realizacja zakończyła się w klasach niższych otrzymał oceny wyższe od niedostatecznej i jeżeli przystąpił odpowiednio do sprawdzianu ósmoklas</w:t>
      </w:r>
      <w:r w:rsidR="005F51BF" w:rsidRPr="0004165C">
        <w:rPr>
          <w:rFonts w:ascii="Arial" w:hAnsi="Arial" w:cs="Arial"/>
        </w:rPr>
        <w:t>isty</w:t>
      </w:r>
      <w:r w:rsidR="00910BD5" w:rsidRPr="0004165C">
        <w:rPr>
          <w:rFonts w:ascii="Arial" w:hAnsi="Arial" w:cs="Arial"/>
        </w:rPr>
        <w:t>.</w:t>
      </w:r>
    </w:p>
    <w:p w14:paraId="754FD925" w14:textId="77777777" w:rsidR="00910BD5" w:rsidRPr="0004165C" w:rsidRDefault="005F51BF" w:rsidP="00A76A72">
      <w:pPr>
        <w:widowControl w:val="0"/>
        <w:numPr>
          <w:ilvl w:val="0"/>
          <w:numId w:val="118"/>
        </w:numPr>
        <w:suppressAutoHyphens w:val="0"/>
        <w:spacing w:line="276" w:lineRule="auto"/>
        <w:ind w:left="0" w:firstLine="0"/>
        <w:jc w:val="both"/>
        <w:rPr>
          <w:rFonts w:ascii="Arial" w:hAnsi="Arial" w:cs="Arial"/>
          <w:lang w:eastAsia="en-US"/>
        </w:rPr>
      </w:pPr>
      <w:r w:rsidRPr="0004165C">
        <w:rPr>
          <w:rFonts w:ascii="Arial" w:hAnsi="Arial" w:cs="Arial"/>
        </w:rPr>
        <w:t>2. Uczeń kończy Szkoł</w:t>
      </w:r>
      <w:r w:rsidR="00462EF5" w:rsidRPr="0004165C">
        <w:rPr>
          <w:rFonts w:ascii="Arial" w:hAnsi="Arial" w:cs="Arial"/>
        </w:rPr>
        <w:t>ę z wyróżnieniem, jeżeli w wyniku</w:t>
      </w:r>
      <w:r w:rsidR="001F5731" w:rsidRPr="0004165C">
        <w:rPr>
          <w:rFonts w:ascii="Arial" w:hAnsi="Arial" w:cs="Arial"/>
        </w:rPr>
        <w:t xml:space="preserve"> klasyfikacji rocznej uzyskał z </w:t>
      </w:r>
      <w:r w:rsidR="00462EF5" w:rsidRPr="0004165C">
        <w:rPr>
          <w:rFonts w:ascii="Arial" w:hAnsi="Arial" w:cs="Arial"/>
        </w:rPr>
        <w:t>obowiązkowych, dodatkowych zajęć edukacyjnych oraz religii i/lub etyki średnią ocen co najmniej 4,75 oraz co najmniej bardzo dobrą ocenę zachowania.</w:t>
      </w:r>
    </w:p>
    <w:p w14:paraId="75A9EE81" w14:textId="77777777" w:rsidR="005F51BF" w:rsidRPr="0004165C" w:rsidRDefault="00910BD5" w:rsidP="00A76A72">
      <w:pPr>
        <w:keepLines/>
        <w:widowControl w:val="0"/>
        <w:numPr>
          <w:ilvl w:val="0"/>
          <w:numId w:val="118"/>
        </w:numPr>
        <w:suppressAutoHyphens w:val="0"/>
        <w:spacing w:line="276" w:lineRule="auto"/>
        <w:ind w:left="0" w:firstLine="0"/>
        <w:jc w:val="both"/>
        <w:rPr>
          <w:rFonts w:ascii="Arial" w:eastAsia="Arial" w:hAnsi="Arial" w:cs="Arial"/>
          <w:b/>
        </w:rPr>
      </w:pPr>
      <w:r w:rsidRPr="0004165C">
        <w:rPr>
          <w:rFonts w:ascii="Arial" w:hAnsi="Arial" w:cs="Arial"/>
        </w:rPr>
        <w:t xml:space="preserve">3. </w:t>
      </w:r>
      <w:r w:rsidR="005F51BF" w:rsidRPr="0004165C">
        <w:rPr>
          <w:rFonts w:ascii="Arial" w:hAnsi="Arial" w:cs="Arial"/>
        </w:rPr>
        <w:t>(uchylony)</w:t>
      </w:r>
    </w:p>
    <w:p w14:paraId="37E3A9FA" w14:textId="77777777" w:rsidR="00A87130" w:rsidRPr="0004165C" w:rsidRDefault="005F51BF" w:rsidP="00A76A72">
      <w:pPr>
        <w:keepLines/>
        <w:widowControl w:val="0"/>
        <w:numPr>
          <w:ilvl w:val="0"/>
          <w:numId w:val="118"/>
        </w:numPr>
        <w:suppressAutoHyphens w:val="0"/>
        <w:spacing w:line="276" w:lineRule="auto"/>
        <w:ind w:left="0" w:firstLine="0"/>
        <w:jc w:val="both"/>
        <w:rPr>
          <w:rFonts w:ascii="Arial" w:eastAsia="Arial" w:hAnsi="Arial" w:cs="Arial"/>
          <w:b/>
        </w:rPr>
      </w:pPr>
      <w:r w:rsidRPr="0004165C">
        <w:rPr>
          <w:rFonts w:ascii="Arial" w:hAnsi="Arial" w:cs="Arial"/>
        </w:rPr>
        <w:t>4</w:t>
      </w:r>
      <w:r w:rsidR="00A87130" w:rsidRPr="0004165C">
        <w:rPr>
          <w:rFonts w:ascii="Arial" w:hAnsi="Arial" w:cs="Arial"/>
        </w:rPr>
        <w:t>. </w:t>
      </w:r>
      <w:r w:rsidRPr="0004165C">
        <w:rPr>
          <w:rFonts w:ascii="Arial" w:hAnsi="Arial" w:cs="Arial"/>
        </w:rPr>
        <w:t>(uchylony)</w:t>
      </w:r>
    </w:p>
    <w:p w14:paraId="71887C79" w14:textId="77777777" w:rsidR="001962AF" w:rsidRPr="0004165C" w:rsidRDefault="001962AF" w:rsidP="00A76A72">
      <w:pPr>
        <w:keepLines/>
        <w:numPr>
          <w:ilvl w:val="0"/>
          <w:numId w:val="118"/>
        </w:numPr>
        <w:spacing w:line="276" w:lineRule="auto"/>
        <w:ind w:left="0" w:firstLine="0"/>
        <w:jc w:val="both"/>
        <w:rPr>
          <w:rFonts w:ascii="Arial" w:eastAsia="Arial" w:hAnsi="Arial" w:cs="Arial"/>
          <w:b/>
        </w:rPr>
      </w:pPr>
    </w:p>
    <w:p w14:paraId="31593BDF" w14:textId="77777777" w:rsidR="00A87130" w:rsidRPr="0004165C" w:rsidRDefault="005E6C4D" w:rsidP="00A76A72">
      <w:pPr>
        <w:keepLines/>
        <w:numPr>
          <w:ilvl w:val="0"/>
          <w:numId w:val="118"/>
        </w:numPr>
        <w:spacing w:line="276" w:lineRule="auto"/>
        <w:ind w:left="0"/>
        <w:jc w:val="center"/>
        <w:rPr>
          <w:rFonts w:ascii="Arial" w:hAnsi="Arial" w:cs="Arial"/>
        </w:rPr>
      </w:pPr>
      <w:r w:rsidRPr="0004165C">
        <w:rPr>
          <w:rFonts w:ascii="Arial" w:hAnsi="Arial" w:cs="Arial"/>
          <w:b/>
        </w:rPr>
        <w:t>§ 142</w:t>
      </w:r>
      <w:r w:rsidR="00A87130" w:rsidRPr="0004165C">
        <w:rPr>
          <w:rFonts w:ascii="Arial" w:hAnsi="Arial" w:cs="Arial"/>
          <w:b/>
        </w:rPr>
        <w:t>.</w:t>
      </w:r>
    </w:p>
    <w:p w14:paraId="0DDC73C1" w14:textId="77777777" w:rsidR="00A87130" w:rsidRPr="0004165C" w:rsidRDefault="00776E13"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Uczeń oddziału klasy I - III otrzymuje w każdym roku szkolnym promocję do oddziału klasy programowo wyższej.</w:t>
      </w:r>
    </w:p>
    <w:p w14:paraId="78187ADF" w14:textId="77777777" w:rsidR="00776E13" w:rsidRPr="0004165C" w:rsidRDefault="00A87130" w:rsidP="00A76A72">
      <w:pPr>
        <w:widowControl w:val="0"/>
        <w:tabs>
          <w:tab w:val="left" w:pos="142"/>
          <w:tab w:val="left" w:pos="284"/>
        </w:tabs>
        <w:suppressAutoHyphens w:val="0"/>
        <w:spacing w:line="276" w:lineRule="auto"/>
        <w:jc w:val="both"/>
        <w:rPr>
          <w:rFonts w:ascii="Arial" w:hAnsi="Arial" w:cs="Arial"/>
          <w:lang w:eastAsia="en-US"/>
        </w:rPr>
      </w:pPr>
      <w:r w:rsidRPr="0004165C">
        <w:rPr>
          <w:rFonts w:ascii="Arial" w:hAnsi="Arial" w:cs="Arial"/>
        </w:rPr>
        <w:t>2.</w:t>
      </w:r>
      <w:r w:rsidR="00776E13" w:rsidRPr="0004165C">
        <w:rPr>
          <w:rFonts w:ascii="Arial" w:hAnsi="Arial" w:cs="Arial"/>
          <w:lang w:eastAsia="en-US"/>
        </w:rPr>
        <w:t xml:space="preserve"> Uczeń klasy I -III szkoły podstawowej otrzymuje promocję do klasy programowo wyższej, jeżeli jego osiągnięcia edukacyjne w danym roku szkolnym oceniono pozytywnie.</w:t>
      </w:r>
    </w:p>
    <w:p w14:paraId="01D6AC4C" w14:textId="77777777" w:rsidR="006C0AC4" w:rsidRPr="0004165C" w:rsidRDefault="00776E13"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w:t>
      </w:r>
      <w:r w:rsidR="00AF3D72" w:rsidRPr="0004165C">
        <w:rPr>
          <w:rFonts w:ascii="Arial" w:hAnsi="Arial" w:cs="Arial"/>
        </w:rPr>
        <w:t>W wyjątkowych przypadkach n</w:t>
      </w:r>
      <w:r w:rsidR="00A87130" w:rsidRPr="0004165C">
        <w:rPr>
          <w:rFonts w:ascii="Arial" w:hAnsi="Arial" w:cs="Arial"/>
        </w:rPr>
        <w:t>a wniosek wychowawcy oddziału i po zasięgnięciu opinii rodziców ucznia lub na wniosek rodziców ucznia po zasięgnięciu opinii wychowawcy oddzia</w:t>
      </w:r>
      <w:r w:rsidR="005F51BF" w:rsidRPr="0004165C">
        <w:rPr>
          <w:rFonts w:ascii="Arial" w:hAnsi="Arial" w:cs="Arial"/>
        </w:rPr>
        <w:t>łu Rada Pedagogiczna Szkoły moż</w:t>
      </w:r>
      <w:r w:rsidR="00A87130" w:rsidRPr="0004165C">
        <w:rPr>
          <w:rFonts w:ascii="Arial" w:hAnsi="Arial" w:cs="Arial"/>
        </w:rPr>
        <w:t>e postanowić o powtarzaniu oddziału klasy przez ucznia oddziału klasy I - III.</w:t>
      </w:r>
    </w:p>
    <w:p w14:paraId="39657160" w14:textId="77777777" w:rsidR="00A87130" w:rsidRPr="0004165C" w:rsidRDefault="00B656BA"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Decyzja Rady Pedagogicznej Szkoły</w:t>
      </w:r>
      <w:r w:rsidR="007E2C94" w:rsidRPr="0004165C">
        <w:rPr>
          <w:rFonts w:ascii="Arial" w:hAnsi="Arial" w:cs="Arial"/>
        </w:rPr>
        <w:t xml:space="preserve"> </w:t>
      </w:r>
      <w:r w:rsidR="00A87130" w:rsidRPr="0004165C">
        <w:rPr>
          <w:rFonts w:ascii="Arial" w:hAnsi="Arial" w:cs="Arial"/>
        </w:rPr>
        <w:t>uzasadniona jest poziomem rozwoju i osiągnięć ucznia w danym roku szkolnym lub stanem zdrowia ucznia.</w:t>
      </w:r>
    </w:p>
    <w:p w14:paraId="3B4015B5" w14:textId="77777777" w:rsidR="00907818" w:rsidRPr="0004165C" w:rsidRDefault="00221664" w:rsidP="00A76A72">
      <w:pPr>
        <w:keepLines/>
        <w:numPr>
          <w:ilvl w:val="0"/>
          <w:numId w:val="118"/>
        </w:numPr>
        <w:tabs>
          <w:tab w:val="left" w:pos="142"/>
          <w:tab w:val="left" w:pos="284"/>
        </w:tabs>
        <w:spacing w:line="276" w:lineRule="auto"/>
        <w:ind w:left="0" w:firstLine="0"/>
        <w:jc w:val="both"/>
        <w:rPr>
          <w:rFonts w:ascii="Arial" w:hAnsi="Arial" w:cs="Arial"/>
          <w:b/>
        </w:rPr>
      </w:pPr>
      <w:r w:rsidRPr="0004165C">
        <w:rPr>
          <w:rFonts w:ascii="Arial" w:hAnsi="Arial" w:cs="Arial"/>
        </w:rPr>
        <w:lastRenderedPageBreak/>
        <w:t>4</w:t>
      </w:r>
      <w:r w:rsidR="00B656BA" w:rsidRPr="0004165C">
        <w:rPr>
          <w:rFonts w:ascii="Arial" w:hAnsi="Arial" w:cs="Arial"/>
          <w:b/>
        </w:rPr>
        <w:t>.</w:t>
      </w:r>
      <w:r w:rsidR="007E2C94" w:rsidRPr="0004165C">
        <w:rPr>
          <w:rFonts w:ascii="Arial" w:hAnsi="Arial" w:cs="Arial"/>
          <w:b/>
        </w:rPr>
        <w:t xml:space="preserve"> </w:t>
      </w:r>
      <w:r w:rsidR="00A87130" w:rsidRPr="0004165C">
        <w:rPr>
          <w:rFonts w:ascii="Arial" w:hAnsi="Arial" w:cs="Arial"/>
        </w:rPr>
        <w:t>Na wniosek rodziców ucznia i po uzyskaniu zgody wychowawcy oddziału lub na wniosek wychowawcy oddziału i po uzyskaniu zgody rodziców ucznia Rada Pedagogiczna Szkoły może postanowić o promowaniu ucznia oddziału klasy I - II do oddziału klasy programowo wyższej również w ciągu roku szkolnego, jeżeli poziom rozwoju i osiągnięć ucznia rokuje opanowanie w jednym roku szkolnym treści nauczania przewidzianych w programie nauczania dwóch klas.</w:t>
      </w:r>
    </w:p>
    <w:p w14:paraId="3B7FD67C" w14:textId="77777777" w:rsidR="00B059C9" w:rsidRPr="0004165C" w:rsidRDefault="00B059C9" w:rsidP="00A76A72">
      <w:pPr>
        <w:keepLines/>
        <w:numPr>
          <w:ilvl w:val="0"/>
          <w:numId w:val="118"/>
        </w:numPr>
        <w:spacing w:line="276" w:lineRule="auto"/>
        <w:ind w:left="0"/>
        <w:jc w:val="center"/>
        <w:rPr>
          <w:rFonts w:ascii="Arial" w:hAnsi="Arial" w:cs="Arial"/>
          <w:b/>
        </w:rPr>
      </w:pPr>
    </w:p>
    <w:p w14:paraId="4D733CFF" w14:textId="77777777" w:rsidR="00A87130" w:rsidRPr="0004165C" w:rsidRDefault="00C627F8" w:rsidP="00A76A72">
      <w:pPr>
        <w:keepLines/>
        <w:numPr>
          <w:ilvl w:val="0"/>
          <w:numId w:val="118"/>
        </w:numPr>
        <w:spacing w:line="276" w:lineRule="auto"/>
        <w:ind w:left="0"/>
        <w:jc w:val="center"/>
        <w:rPr>
          <w:rFonts w:ascii="Arial" w:hAnsi="Arial" w:cs="Arial"/>
          <w:b/>
        </w:rPr>
      </w:pPr>
      <w:r w:rsidRPr="0004165C">
        <w:rPr>
          <w:rFonts w:ascii="Arial" w:hAnsi="Arial" w:cs="Arial"/>
          <w:b/>
        </w:rPr>
        <w:t>§ 1</w:t>
      </w:r>
      <w:r w:rsidR="009014C9" w:rsidRPr="0004165C">
        <w:rPr>
          <w:rFonts w:ascii="Arial" w:hAnsi="Arial" w:cs="Arial"/>
          <w:b/>
        </w:rPr>
        <w:t>4</w:t>
      </w:r>
      <w:r w:rsidR="005E6C4D" w:rsidRPr="0004165C">
        <w:rPr>
          <w:rFonts w:ascii="Arial" w:hAnsi="Arial" w:cs="Arial"/>
          <w:b/>
        </w:rPr>
        <w:t>3</w:t>
      </w:r>
      <w:r w:rsidR="00907818" w:rsidRPr="0004165C">
        <w:rPr>
          <w:rFonts w:ascii="Arial" w:hAnsi="Arial" w:cs="Arial"/>
          <w:b/>
        </w:rPr>
        <w:t>.</w:t>
      </w:r>
    </w:p>
    <w:p w14:paraId="51380A3E"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707FA269"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D4F8AEB"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71F6884"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6267141E"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a) (uchylony)</w:t>
      </w:r>
    </w:p>
    <w:p w14:paraId="32D02A19"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b) (uchylony)</w:t>
      </w:r>
    </w:p>
    <w:p w14:paraId="6306B840"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c) (uchylony)</w:t>
      </w:r>
    </w:p>
    <w:p w14:paraId="2480E37A"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d) (uchylony)</w:t>
      </w:r>
    </w:p>
    <w:p w14:paraId="6D236AF9"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e) (uchylony)</w:t>
      </w:r>
    </w:p>
    <w:p w14:paraId="40D85BAF"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065574B8"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a) (uchylony)</w:t>
      </w:r>
    </w:p>
    <w:p w14:paraId="1EFB0ED8"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b) (uchylony)</w:t>
      </w:r>
    </w:p>
    <w:p w14:paraId="31EF3F7A"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c) (uchylony)</w:t>
      </w:r>
    </w:p>
    <w:p w14:paraId="675DE493"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d) (uchylony)</w:t>
      </w:r>
    </w:p>
    <w:p w14:paraId="25B999A5"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e) (uchylony)</w:t>
      </w:r>
    </w:p>
    <w:p w14:paraId="28E24C41"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 xml:space="preserve"> (uchylony)</w:t>
      </w:r>
    </w:p>
    <w:p w14:paraId="41AC0E09"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158CEE21"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66A6BE46"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3B0F3AA"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a) (uchylony)</w:t>
      </w:r>
    </w:p>
    <w:p w14:paraId="05225296"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b) (uchylony)</w:t>
      </w:r>
    </w:p>
    <w:p w14:paraId="22027F3E"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c) (uchylony)</w:t>
      </w:r>
    </w:p>
    <w:p w14:paraId="1BDA891B"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d) (uchylony)</w:t>
      </w:r>
    </w:p>
    <w:p w14:paraId="567C47FB"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lang w:eastAsia="ja-JP"/>
        </w:rPr>
        <w:t>e) (uchylony)</w:t>
      </w:r>
    </w:p>
    <w:p w14:paraId="30FC5653" w14:textId="77777777" w:rsidR="00907818" w:rsidRPr="0004165C" w:rsidRDefault="005F51BF" w:rsidP="00A76A72">
      <w:pPr>
        <w:widowControl w:val="0"/>
        <w:numPr>
          <w:ilvl w:val="0"/>
          <w:numId w:val="43"/>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390C9E45" w14:textId="77777777" w:rsidR="00907818" w:rsidRPr="0004165C" w:rsidRDefault="005F51BF" w:rsidP="00A76A72">
      <w:pPr>
        <w:widowControl w:val="0"/>
        <w:numPr>
          <w:ilvl w:val="0"/>
          <w:numId w:val="43"/>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38D6B9B6" w14:textId="77777777" w:rsidR="00C627F8" w:rsidRPr="0004165C" w:rsidRDefault="00C627F8" w:rsidP="00A76A72">
      <w:pPr>
        <w:widowControl w:val="0"/>
        <w:tabs>
          <w:tab w:val="left" w:pos="142"/>
          <w:tab w:val="left" w:pos="426"/>
        </w:tabs>
        <w:suppressAutoHyphens w:val="0"/>
        <w:spacing w:line="276" w:lineRule="auto"/>
        <w:jc w:val="both"/>
        <w:rPr>
          <w:rFonts w:ascii="Arial" w:hAnsi="Arial" w:cs="Arial"/>
        </w:rPr>
      </w:pPr>
    </w:p>
    <w:p w14:paraId="38C8431D" w14:textId="77777777" w:rsidR="00407BDD" w:rsidRPr="00AE4431" w:rsidRDefault="00A61F54" w:rsidP="00AE4431">
      <w:pPr>
        <w:pStyle w:val="Etykietasekcji"/>
        <w:pBdr>
          <w:bottom w:val="none" w:sz="0" w:space="0" w:color="auto"/>
        </w:pBdr>
        <w:spacing w:before="0" w:after="0" w:line="276" w:lineRule="auto"/>
        <w:jc w:val="center"/>
        <w:rPr>
          <w:rFonts w:ascii="Arial" w:hAnsi="Arial" w:cs="Arial"/>
          <w:sz w:val="24"/>
        </w:rPr>
      </w:pPr>
      <w:r w:rsidRPr="0004165C">
        <w:rPr>
          <w:rFonts w:ascii="Arial" w:hAnsi="Arial" w:cs="Arial"/>
          <w:b/>
          <w:bCs/>
          <w:spacing w:val="0"/>
          <w:sz w:val="24"/>
        </w:rPr>
        <w:t>§</w:t>
      </w:r>
      <w:r w:rsidR="00A76A72" w:rsidRPr="0004165C">
        <w:rPr>
          <w:rFonts w:ascii="Arial" w:hAnsi="Arial" w:cs="Arial"/>
          <w:b/>
          <w:sz w:val="24"/>
        </w:rPr>
        <w:t> </w:t>
      </w:r>
      <w:r w:rsidRPr="0004165C">
        <w:rPr>
          <w:rFonts w:ascii="Arial" w:hAnsi="Arial" w:cs="Arial"/>
          <w:b/>
          <w:bCs/>
          <w:spacing w:val="0"/>
          <w:sz w:val="24"/>
        </w:rPr>
        <w:t>144</w:t>
      </w:r>
      <w:r w:rsidR="00407BDD" w:rsidRPr="0004165C">
        <w:rPr>
          <w:rFonts w:ascii="Arial" w:hAnsi="Arial" w:cs="Arial"/>
          <w:b/>
          <w:bCs/>
          <w:spacing w:val="0"/>
          <w:sz w:val="24"/>
        </w:rPr>
        <w:t>.</w:t>
      </w:r>
    </w:p>
    <w:p w14:paraId="04AE61B0" w14:textId="77777777" w:rsidR="00407BDD" w:rsidRPr="0004165C" w:rsidRDefault="00407BDD" w:rsidP="00A76A72">
      <w:pPr>
        <w:keepLines/>
        <w:widowControl w:val="0"/>
        <w:numPr>
          <w:ilvl w:val="0"/>
          <w:numId w:val="86"/>
        </w:numPr>
        <w:tabs>
          <w:tab w:val="clear" w:pos="360"/>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Zgodnie z przyjętym cyklem edukacyjnym corocznie Rada Pedagogi</w:t>
      </w:r>
      <w:r w:rsidR="00BD492D" w:rsidRPr="0004165C">
        <w:rPr>
          <w:rFonts w:ascii="Arial" w:hAnsi="Arial" w:cs="Arial"/>
        </w:rPr>
        <w:t>czna analizuje funkcjonowanie W</w:t>
      </w:r>
      <w:r w:rsidRPr="0004165C">
        <w:rPr>
          <w:rFonts w:ascii="Arial" w:hAnsi="Arial" w:cs="Arial"/>
        </w:rPr>
        <w:t>O w celu dokonania, w przypadku wystąpienia takich potrzeb, niezbędnych poprawek.</w:t>
      </w:r>
      <w:r w:rsidR="007E2C94" w:rsidRPr="0004165C">
        <w:rPr>
          <w:rFonts w:ascii="Arial" w:hAnsi="Arial" w:cs="Arial"/>
        </w:rPr>
        <w:t xml:space="preserve"> </w:t>
      </w:r>
    </w:p>
    <w:p w14:paraId="0A77F71E" w14:textId="77777777" w:rsidR="00407BDD" w:rsidRPr="0004165C" w:rsidRDefault="00407BDD" w:rsidP="00A76A72">
      <w:pPr>
        <w:keepLines/>
        <w:widowControl w:val="0"/>
        <w:numPr>
          <w:ilvl w:val="0"/>
          <w:numId w:val="86"/>
        </w:numPr>
        <w:tabs>
          <w:tab w:val="clear" w:pos="360"/>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Poprawek dokonuje się w sierpniu każdego roku podczas konferencji R</w:t>
      </w:r>
      <w:r w:rsidR="00BD492D" w:rsidRPr="0004165C">
        <w:rPr>
          <w:rFonts w:ascii="Arial" w:hAnsi="Arial" w:cs="Arial"/>
        </w:rPr>
        <w:t xml:space="preserve">ady </w:t>
      </w:r>
      <w:r w:rsidRPr="0004165C">
        <w:rPr>
          <w:rFonts w:ascii="Arial" w:hAnsi="Arial" w:cs="Arial"/>
        </w:rPr>
        <w:t>P</w:t>
      </w:r>
      <w:r w:rsidR="00BD492D" w:rsidRPr="0004165C">
        <w:rPr>
          <w:rFonts w:ascii="Arial" w:hAnsi="Arial" w:cs="Arial"/>
        </w:rPr>
        <w:t>edagogicznej</w:t>
      </w:r>
      <w:r w:rsidRPr="0004165C">
        <w:rPr>
          <w:rFonts w:ascii="Arial" w:hAnsi="Arial" w:cs="Arial"/>
        </w:rPr>
        <w:t xml:space="preserve"> na podstawie oceny realizacji zadań postawionych przed uczestnikami proces</w:t>
      </w:r>
      <w:r w:rsidR="00BD492D" w:rsidRPr="0004165C">
        <w:rPr>
          <w:rFonts w:ascii="Arial" w:hAnsi="Arial" w:cs="Arial"/>
        </w:rPr>
        <w:t>u dydaktycznego w regulacjach W</w:t>
      </w:r>
      <w:r w:rsidRPr="0004165C">
        <w:rPr>
          <w:rFonts w:ascii="Arial" w:hAnsi="Arial" w:cs="Arial"/>
        </w:rPr>
        <w:t>O za rok poprzedni.</w:t>
      </w:r>
    </w:p>
    <w:p w14:paraId="22F860BB" w14:textId="77777777" w:rsidR="00407BDD" w:rsidRPr="0004165C" w:rsidRDefault="00407BDD" w:rsidP="00A76A72">
      <w:pPr>
        <w:pStyle w:val="Etykietasekcji"/>
        <w:pBdr>
          <w:bottom w:val="none" w:sz="0" w:space="0" w:color="auto"/>
        </w:pBdr>
        <w:spacing w:before="0" w:after="0" w:line="276" w:lineRule="auto"/>
        <w:rPr>
          <w:rFonts w:ascii="Arial" w:hAnsi="Arial" w:cs="Arial"/>
          <w:spacing w:val="0"/>
          <w:sz w:val="24"/>
        </w:rPr>
      </w:pPr>
    </w:p>
    <w:p w14:paraId="10490989" w14:textId="77777777" w:rsidR="00407BDD" w:rsidRPr="0004165C" w:rsidRDefault="00A61F54" w:rsidP="00A76A72">
      <w:pPr>
        <w:pStyle w:val="Etykietasekcji"/>
        <w:pBdr>
          <w:bottom w:val="none" w:sz="0" w:space="0" w:color="auto"/>
        </w:pBdr>
        <w:spacing w:before="0" w:after="0" w:line="276" w:lineRule="auto"/>
        <w:jc w:val="center"/>
        <w:rPr>
          <w:rFonts w:ascii="Arial" w:hAnsi="Arial" w:cs="Arial"/>
          <w:sz w:val="24"/>
        </w:rPr>
      </w:pPr>
      <w:r w:rsidRPr="0004165C">
        <w:rPr>
          <w:rFonts w:ascii="Arial" w:hAnsi="Arial" w:cs="Arial"/>
          <w:b/>
          <w:bCs/>
          <w:spacing w:val="0"/>
          <w:sz w:val="24"/>
        </w:rPr>
        <w:t>§</w:t>
      </w:r>
      <w:r w:rsidR="00A76A72" w:rsidRPr="0004165C">
        <w:rPr>
          <w:rFonts w:ascii="Arial" w:hAnsi="Arial" w:cs="Arial"/>
          <w:b/>
          <w:sz w:val="24"/>
        </w:rPr>
        <w:t> </w:t>
      </w:r>
      <w:r w:rsidRPr="0004165C">
        <w:rPr>
          <w:rFonts w:ascii="Arial" w:hAnsi="Arial" w:cs="Arial"/>
          <w:b/>
          <w:bCs/>
          <w:spacing w:val="0"/>
          <w:sz w:val="24"/>
        </w:rPr>
        <w:t>145</w:t>
      </w:r>
      <w:r w:rsidR="00407BDD" w:rsidRPr="0004165C">
        <w:rPr>
          <w:rFonts w:ascii="Arial" w:hAnsi="Arial" w:cs="Arial"/>
          <w:b/>
          <w:bCs/>
          <w:spacing w:val="0"/>
          <w:sz w:val="24"/>
        </w:rPr>
        <w:t>.</w:t>
      </w:r>
    </w:p>
    <w:p w14:paraId="1697BB88" w14:textId="77777777" w:rsidR="00407BDD" w:rsidRPr="0004165C" w:rsidRDefault="00407BD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Wychowawcy są zobowi</w:t>
      </w:r>
      <w:r w:rsidR="00BD492D" w:rsidRPr="0004165C">
        <w:rPr>
          <w:rFonts w:ascii="Arial" w:hAnsi="Arial" w:cs="Arial"/>
        </w:rPr>
        <w:t>ązani do zapoznania uczniów z W</w:t>
      </w:r>
      <w:r w:rsidRPr="0004165C">
        <w:rPr>
          <w:rFonts w:ascii="Arial" w:hAnsi="Arial" w:cs="Arial"/>
        </w:rPr>
        <w:t xml:space="preserve">O na lekcjach wychowawczych </w:t>
      </w:r>
      <w:r w:rsidRPr="0004165C">
        <w:rPr>
          <w:rFonts w:ascii="Arial" w:hAnsi="Arial" w:cs="Arial"/>
        </w:rPr>
        <w:lastRenderedPageBreak/>
        <w:t>na początku roku szkolnego oraz po wprowadzeniu zmian.</w:t>
      </w:r>
    </w:p>
    <w:p w14:paraId="7E5F1EC1" w14:textId="77777777" w:rsidR="00407BDD" w:rsidRPr="0004165C" w:rsidRDefault="00407BD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Rodzice (opiekunowie) po</w:t>
      </w:r>
      <w:r w:rsidR="00BD492D" w:rsidRPr="0004165C">
        <w:rPr>
          <w:rFonts w:ascii="Arial" w:hAnsi="Arial" w:cs="Arial"/>
        </w:rPr>
        <w:t>winni być zapoznani z treścią W</w:t>
      </w:r>
      <w:r w:rsidRPr="0004165C">
        <w:rPr>
          <w:rFonts w:ascii="Arial" w:hAnsi="Arial" w:cs="Arial"/>
        </w:rPr>
        <w:t>O na zebraniach rodziców na początku roku szkolnego oraz po wprowadzeniu zmian.</w:t>
      </w:r>
    </w:p>
    <w:p w14:paraId="4DFEC917" w14:textId="77777777" w:rsidR="004D3D6E" w:rsidRPr="0004165C" w:rsidRDefault="00BD492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W</w:t>
      </w:r>
      <w:r w:rsidR="00407BDD" w:rsidRPr="0004165C">
        <w:rPr>
          <w:rFonts w:ascii="Arial" w:hAnsi="Arial" w:cs="Arial"/>
        </w:rPr>
        <w:t>O jest do wglądu</w:t>
      </w:r>
      <w:r w:rsidR="007E2C94" w:rsidRPr="0004165C">
        <w:rPr>
          <w:rFonts w:ascii="Arial" w:hAnsi="Arial" w:cs="Arial"/>
        </w:rPr>
        <w:t xml:space="preserve"> </w:t>
      </w:r>
      <w:r w:rsidR="00407BDD" w:rsidRPr="0004165C">
        <w:rPr>
          <w:rFonts w:ascii="Arial" w:hAnsi="Arial" w:cs="Arial"/>
        </w:rPr>
        <w:t>u wychowawców, pedagoga szkolnego, w bibliotece szk</w:t>
      </w:r>
      <w:r w:rsidR="00F86822" w:rsidRPr="0004165C">
        <w:rPr>
          <w:rFonts w:ascii="Arial" w:hAnsi="Arial" w:cs="Arial"/>
        </w:rPr>
        <w:t>olnej, na stronie internetowej S</w:t>
      </w:r>
      <w:r w:rsidR="00407BDD" w:rsidRPr="0004165C">
        <w:rPr>
          <w:rFonts w:ascii="Arial" w:hAnsi="Arial" w:cs="Arial"/>
        </w:rPr>
        <w:t xml:space="preserve">zkoły. </w:t>
      </w:r>
    </w:p>
    <w:p w14:paraId="698536F5" w14:textId="77777777" w:rsidR="00121983" w:rsidRPr="0004165C" w:rsidRDefault="00121983" w:rsidP="00AE4431">
      <w:pPr>
        <w:keepNext/>
        <w:keepLines/>
        <w:spacing w:line="276" w:lineRule="auto"/>
        <w:rPr>
          <w:rFonts w:ascii="Arial" w:eastAsia="Arial" w:hAnsi="Arial" w:cs="Arial"/>
          <w:b/>
        </w:rPr>
      </w:pPr>
    </w:p>
    <w:p w14:paraId="6A379CDB" w14:textId="77777777" w:rsidR="006B69BD" w:rsidRPr="0004165C" w:rsidRDefault="004D3D6E" w:rsidP="00B91C89">
      <w:pPr>
        <w:pStyle w:val="Nagwek1"/>
        <w:jc w:val="center"/>
        <w:rPr>
          <w:rFonts w:ascii="Arial" w:eastAsia="Arial" w:hAnsi="Arial" w:cs="Arial"/>
          <w:b w:val="0"/>
          <w:bCs w:val="0"/>
        </w:rPr>
      </w:pPr>
      <w:r w:rsidRPr="0F2AD697">
        <w:rPr>
          <w:rFonts w:ascii="Arial" w:hAnsi="Arial" w:cs="Arial"/>
          <w:b w:val="0"/>
          <w:bCs w:val="0"/>
        </w:rPr>
        <w:t xml:space="preserve"> </w:t>
      </w:r>
      <w:bookmarkStart w:id="20" w:name="_Toc499807635"/>
      <w:bookmarkStart w:id="21" w:name="_Toc275146780"/>
      <w:r w:rsidR="00A87130" w:rsidRPr="0F2AD697">
        <w:rPr>
          <w:rFonts w:ascii="Arial" w:hAnsi="Arial" w:cs="Arial"/>
          <w:sz w:val="24"/>
        </w:rPr>
        <w:t>Rozdział 8.</w:t>
      </w:r>
      <w:r>
        <w:br/>
      </w:r>
      <w:r w:rsidR="00A87130" w:rsidRPr="0F2AD697">
        <w:rPr>
          <w:rFonts w:ascii="Arial" w:hAnsi="Arial" w:cs="Arial"/>
          <w:sz w:val="24"/>
        </w:rPr>
        <w:t>WOLONTARIAT</w:t>
      </w:r>
      <w:bookmarkEnd w:id="20"/>
      <w:r>
        <w:tab/>
      </w:r>
      <w:bookmarkEnd w:id="21"/>
    </w:p>
    <w:p w14:paraId="7BC1BAF2" w14:textId="77777777" w:rsidR="00A87130" w:rsidRPr="0004165C" w:rsidRDefault="00A87130" w:rsidP="00A76A72">
      <w:pPr>
        <w:keepNext/>
        <w:keepLines/>
        <w:numPr>
          <w:ilvl w:val="1"/>
          <w:numId w:val="118"/>
        </w:numPr>
        <w:spacing w:line="276" w:lineRule="auto"/>
        <w:ind w:left="0"/>
        <w:rPr>
          <w:rFonts w:ascii="Arial" w:eastAsia="Arial" w:hAnsi="Arial" w:cs="Arial"/>
          <w:b/>
        </w:rPr>
      </w:pPr>
    </w:p>
    <w:p w14:paraId="6DC71C49" w14:textId="77777777" w:rsidR="00A87130" w:rsidRPr="0004165C" w:rsidRDefault="00A61F54" w:rsidP="00A76A72">
      <w:pPr>
        <w:keepLines/>
        <w:numPr>
          <w:ilvl w:val="0"/>
          <w:numId w:val="118"/>
        </w:numPr>
        <w:spacing w:line="276" w:lineRule="auto"/>
        <w:ind w:left="0"/>
        <w:jc w:val="center"/>
        <w:rPr>
          <w:rFonts w:ascii="Arial" w:hAnsi="Arial" w:cs="Arial"/>
        </w:rPr>
      </w:pPr>
      <w:r w:rsidRPr="0004165C">
        <w:rPr>
          <w:rFonts w:ascii="Arial" w:hAnsi="Arial" w:cs="Arial"/>
          <w:b/>
        </w:rPr>
        <w:t>§ 146</w:t>
      </w:r>
      <w:r w:rsidR="00A87130" w:rsidRPr="0004165C">
        <w:rPr>
          <w:rFonts w:ascii="Arial" w:hAnsi="Arial" w:cs="Arial"/>
          <w:b/>
        </w:rPr>
        <w:t>.</w:t>
      </w:r>
    </w:p>
    <w:p w14:paraId="1F89DDC1" w14:textId="77777777" w:rsidR="00A87130" w:rsidRPr="0004165C" w:rsidRDefault="00A87130"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Celem wolontariatu jest:</w:t>
      </w:r>
    </w:p>
    <w:p w14:paraId="7EE4B989"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 xml:space="preserve">1) zwiększenie aktywności społecznej </w:t>
      </w:r>
      <w:r w:rsidR="003F0FF3" w:rsidRPr="0004165C">
        <w:rPr>
          <w:rFonts w:ascii="Arial" w:hAnsi="Arial" w:cs="Arial"/>
        </w:rPr>
        <w:t xml:space="preserve">i rozwijanie kompetencji interpersonalnych </w:t>
      </w:r>
      <w:r w:rsidRPr="0004165C">
        <w:rPr>
          <w:rFonts w:ascii="Arial" w:hAnsi="Arial" w:cs="Arial"/>
        </w:rPr>
        <w:t>uczniów;</w:t>
      </w:r>
    </w:p>
    <w:p w14:paraId="6393746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rozpowszechnianie wśród uczniów wiedzy z zakresu wolontariatu;</w:t>
      </w:r>
    </w:p>
    <w:p w14:paraId="763C44A5"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umożliwienie podejmowania działań przez uczniów na rzecz innych osób i podmiotów potrzebujących pomocy;</w:t>
      </w:r>
    </w:p>
    <w:p w14:paraId="42E99EE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wspieranie działań uczniów na rzecz ochrony środowiska i dziedzictwa przyrodniczego, ze szczególnym uwzględnieniem opieki nad zwierzętami.</w:t>
      </w:r>
    </w:p>
    <w:p w14:paraId="787CE41B"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Działania będą prowadzone poprzez:</w:t>
      </w:r>
    </w:p>
    <w:p w14:paraId="312273D1"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organizowanie spotkań z wolontariuszami;</w:t>
      </w:r>
    </w:p>
    <w:p w14:paraId="37DF262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współpracowanie z organizacjami pozarządowymi;</w:t>
      </w:r>
    </w:p>
    <w:p w14:paraId="70897423" w14:textId="77777777" w:rsidR="00A87130" w:rsidRPr="0004165C" w:rsidRDefault="00A87130" w:rsidP="00A76A72">
      <w:pPr>
        <w:numPr>
          <w:ilvl w:val="0"/>
          <w:numId w:val="118"/>
        </w:numPr>
        <w:spacing w:line="276" w:lineRule="auto"/>
        <w:ind w:left="0" w:firstLine="0"/>
        <w:jc w:val="both"/>
        <w:rPr>
          <w:rFonts w:ascii="Arial" w:hAnsi="Arial" w:cs="Arial"/>
          <w:b/>
        </w:rPr>
      </w:pPr>
      <w:r w:rsidRPr="0004165C">
        <w:rPr>
          <w:rFonts w:ascii="Arial" w:hAnsi="Arial" w:cs="Arial"/>
        </w:rPr>
        <w:t>3) prowadzenie akcji charytatywnych.</w:t>
      </w:r>
    </w:p>
    <w:p w14:paraId="3EDB72E8" w14:textId="77777777" w:rsidR="000D6A9C" w:rsidRPr="0004165C" w:rsidRDefault="000D6A9C" w:rsidP="00A76A72">
      <w:pPr>
        <w:numPr>
          <w:ilvl w:val="0"/>
          <w:numId w:val="118"/>
        </w:numPr>
        <w:spacing w:line="276" w:lineRule="auto"/>
        <w:ind w:left="0" w:firstLine="0"/>
        <w:jc w:val="both"/>
        <w:rPr>
          <w:rFonts w:ascii="Arial" w:hAnsi="Arial" w:cs="Arial"/>
          <w:b/>
        </w:rPr>
      </w:pPr>
      <w:r w:rsidRPr="0004165C">
        <w:rPr>
          <w:rFonts w:ascii="Arial" w:hAnsi="Arial" w:cs="Arial"/>
        </w:rPr>
        <w:t>3. Organizacją działań wolontariatu w Szkole zajmuje się nauczyciel wyznaczony przez Dyrektora.</w:t>
      </w:r>
    </w:p>
    <w:p w14:paraId="11311069" w14:textId="77777777" w:rsidR="000D6A9C" w:rsidRPr="0004165C" w:rsidRDefault="004D3D6E" w:rsidP="00A76A72">
      <w:pPr>
        <w:numPr>
          <w:ilvl w:val="0"/>
          <w:numId w:val="118"/>
        </w:numPr>
        <w:spacing w:line="276" w:lineRule="auto"/>
        <w:ind w:left="0" w:firstLine="0"/>
        <w:jc w:val="both"/>
        <w:rPr>
          <w:rFonts w:ascii="Arial" w:hAnsi="Arial" w:cs="Arial"/>
          <w:b/>
        </w:rPr>
      </w:pPr>
      <w:r w:rsidRPr="0004165C">
        <w:rPr>
          <w:rFonts w:ascii="Arial" w:hAnsi="Arial" w:cs="Arial"/>
        </w:rPr>
        <w:t>4.</w:t>
      </w:r>
      <w:r w:rsidR="00531C0E" w:rsidRPr="0004165C">
        <w:rPr>
          <w:rFonts w:ascii="Arial" w:hAnsi="Arial" w:cs="Arial"/>
        </w:rPr>
        <w:t xml:space="preserve">Nauczyciele odpowiedzialni za organizację wolontariatu w Szkole, w tym opiekun rady wolontariatu, każdorazowo uzgadniają z Dyrektorem Szkoły sposoby, formy i </w:t>
      </w:r>
      <w:r w:rsidR="008F603F" w:rsidRPr="0004165C">
        <w:rPr>
          <w:rFonts w:ascii="Arial" w:hAnsi="Arial" w:cs="Arial"/>
        </w:rPr>
        <w:t>zakres prowadzonych działań.</w:t>
      </w:r>
    </w:p>
    <w:p w14:paraId="00570B48" w14:textId="77777777" w:rsidR="003709A8" w:rsidRPr="0004165C" w:rsidRDefault="000D6A9C"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 xml:space="preserve">5. </w:t>
      </w:r>
      <w:r w:rsidR="003709A8" w:rsidRPr="0004165C">
        <w:rPr>
          <w:rFonts w:ascii="Arial" w:hAnsi="Arial" w:cs="Arial"/>
        </w:rPr>
        <w:t>Szkoła umożliwia uczniom prowadzenie stałego wolontariatu w bibliotece i świetlicy szkolnej</w:t>
      </w:r>
      <w:r w:rsidR="005F51BF" w:rsidRPr="0004165C">
        <w:rPr>
          <w:rFonts w:ascii="Arial" w:hAnsi="Arial" w:cs="Arial"/>
        </w:rPr>
        <w:t>.</w:t>
      </w:r>
    </w:p>
    <w:p w14:paraId="0A112E67" w14:textId="77777777" w:rsidR="000D6A9C" w:rsidRPr="0004165C" w:rsidRDefault="003709A8"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 xml:space="preserve">6. </w:t>
      </w:r>
      <w:r w:rsidR="000D6A9C" w:rsidRPr="0004165C">
        <w:rPr>
          <w:rFonts w:ascii="Arial" w:hAnsi="Arial" w:cs="Arial"/>
        </w:rPr>
        <w:t>Zaangażowanie uczniów w działania w ramach wolontariatu j</w:t>
      </w:r>
      <w:r w:rsidR="00DC1B95" w:rsidRPr="0004165C">
        <w:rPr>
          <w:rFonts w:ascii="Arial" w:hAnsi="Arial" w:cs="Arial"/>
        </w:rPr>
        <w:t>est uwzględnione w </w:t>
      </w:r>
      <w:r w:rsidR="000D6A9C" w:rsidRPr="0004165C">
        <w:rPr>
          <w:rFonts w:ascii="Arial" w:hAnsi="Arial" w:cs="Arial"/>
        </w:rPr>
        <w:t>kryteriach ocen zachowania.</w:t>
      </w:r>
    </w:p>
    <w:p w14:paraId="44E57C3B" w14:textId="77777777" w:rsidR="000D6A9C" w:rsidRPr="0004165C" w:rsidRDefault="003709A8"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7</w:t>
      </w:r>
      <w:r w:rsidR="000D6A9C" w:rsidRPr="0004165C">
        <w:rPr>
          <w:rFonts w:ascii="Arial" w:hAnsi="Arial" w:cs="Arial"/>
        </w:rPr>
        <w:t>. Działania na rzecz wolontariatu w liczbie 40 godzin w ciągu dwóch lat</w:t>
      </w:r>
      <w:r w:rsidR="007E2C94" w:rsidRPr="0004165C">
        <w:rPr>
          <w:rFonts w:ascii="Arial" w:hAnsi="Arial" w:cs="Arial"/>
        </w:rPr>
        <w:t xml:space="preserve"> </w:t>
      </w:r>
      <w:r w:rsidR="000D6A9C" w:rsidRPr="0004165C">
        <w:rPr>
          <w:rFonts w:ascii="Arial" w:hAnsi="Arial" w:cs="Arial"/>
        </w:rPr>
        <w:t>są wpisywane na świadectwie ukończenia Szkoły.</w:t>
      </w:r>
    </w:p>
    <w:p w14:paraId="61C988F9" w14:textId="77777777" w:rsidR="00CB6F24" w:rsidRPr="0004165C" w:rsidRDefault="00CB6F24" w:rsidP="00A76A72">
      <w:pPr>
        <w:numPr>
          <w:ilvl w:val="0"/>
          <w:numId w:val="118"/>
        </w:numPr>
        <w:spacing w:line="276" w:lineRule="auto"/>
        <w:ind w:left="0"/>
        <w:jc w:val="both"/>
        <w:rPr>
          <w:rFonts w:ascii="Arial" w:hAnsi="Arial" w:cs="Arial"/>
          <w:b/>
        </w:rPr>
      </w:pPr>
    </w:p>
    <w:p w14:paraId="0038C289" w14:textId="77777777" w:rsidR="003F0FF3" w:rsidRPr="0004165C" w:rsidRDefault="00E8534C" w:rsidP="00A76A72">
      <w:pPr>
        <w:widowControl w:val="0"/>
        <w:suppressAutoHyphens w:val="0"/>
        <w:spacing w:line="276" w:lineRule="auto"/>
        <w:ind w:hanging="426"/>
        <w:jc w:val="center"/>
        <w:rPr>
          <w:rFonts w:ascii="Arial" w:hAnsi="Arial" w:cs="Arial"/>
        </w:rPr>
      </w:pPr>
      <w:r w:rsidRPr="0004165C">
        <w:rPr>
          <w:rFonts w:ascii="Arial" w:hAnsi="Arial" w:cs="Arial"/>
          <w:b/>
        </w:rPr>
        <w:t>§ 147</w:t>
      </w:r>
      <w:r w:rsidR="003F0FF3" w:rsidRPr="0004165C">
        <w:rPr>
          <w:rFonts w:ascii="Arial" w:hAnsi="Arial" w:cs="Arial"/>
          <w:b/>
        </w:rPr>
        <w:t>.</w:t>
      </w:r>
    </w:p>
    <w:p w14:paraId="02A081C3" w14:textId="77777777" w:rsidR="003F0FF3" w:rsidRPr="0004165C" w:rsidRDefault="003F0FF3" w:rsidP="00A76A72">
      <w:pPr>
        <w:widowControl w:val="0"/>
        <w:numPr>
          <w:ilvl w:val="0"/>
          <w:numId w:val="57"/>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W Szkole może być prowadzona, za zgodą Rady Rodziców, działalność dydaktyczno-wychowawcza i opiekuńcza na zasadach wolontaria</w:t>
      </w:r>
      <w:r w:rsidR="00DC1B95" w:rsidRPr="0004165C">
        <w:rPr>
          <w:rFonts w:ascii="Arial" w:hAnsi="Arial" w:cs="Arial"/>
        </w:rPr>
        <w:t>tu pod nadzorem merytorycznym i </w:t>
      </w:r>
      <w:r w:rsidRPr="0004165C">
        <w:rPr>
          <w:rFonts w:ascii="Arial" w:hAnsi="Arial" w:cs="Arial"/>
        </w:rPr>
        <w:t>metodycznym Dyrektora Szkoły.</w:t>
      </w:r>
    </w:p>
    <w:p w14:paraId="17189ACA" w14:textId="77777777" w:rsidR="003F0FF3" w:rsidRPr="0004165C" w:rsidRDefault="003F0FF3" w:rsidP="00A76A72">
      <w:pPr>
        <w:keepLines/>
        <w:numPr>
          <w:ilvl w:val="0"/>
          <w:numId w:val="57"/>
        </w:numPr>
        <w:tabs>
          <w:tab w:val="left" w:pos="284"/>
          <w:tab w:val="left" w:pos="426"/>
        </w:tabs>
        <w:spacing w:line="276" w:lineRule="auto"/>
        <w:ind w:left="0" w:firstLine="0"/>
        <w:jc w:val="both"/>
        <w:rPr>
          <w:rFonts w:ascii="Arial" w:hAnsi="Arial" w:cs="Arial"/>
        </w:rPr>
      </w:pPr>
      <w:r w:rsidRPr="0004165C">
        <w:rPr>
          <w:rFonts w:ascii="Arial" w:hAnsi="Arial" w:cs="Arial"/>
        </w:rPr>
        <w:t>Za zgodą Rady Rodziców Szkoły oraz Dyrektora Szkoły opiekę nad uczniami podczas zajęć edukacyjnych może sprawować wolontariusz.</w:t>
      </w:r>
    </w:p>
    <w:p w14:paraId="688A5624" w14:textId="77777777" w:rsidR="000351DC" w:rsidRPr="0004165C" w:rsidRDefault="000351DC" w:rsidP="00A76A72">
      <w:pPr>
        <w:widowControl w:val="0"/>
        <w:numPr>
          <w:ilvl w:val="0"/>
          <w:numId w:val="57"/>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Zajęcia prowadzone z udziałem wolontariuszy:</w:t>
      </w:r>
    </w:p>
    <w:p w14:paraId="2CA268EF" w14:textId="77777777" w:rsidR="000351DC" w:rsidRPr="0004165C" w:rsidRDefault="000351DC" w:rsidP="00A76A72">
      <w:pPr>
        <w:pStyle w:val="Akapitzlist"/>
        <w:numPr>
          <w:ilvl w:val="0"/>
          <w:numId w:val="117"/>
        </w:numPr>
        <w:tabs>
          <w:tab w:val="left" w:pos="284"/>
          <w:tab w:val="left" w:pos="426"/>
        </w:tabs>
        <w:suppressAutoHyphens w:val="0"/>
        <w:spacing w:after="0"/>
        <w:contextualSpacing/>
        <w:jc w:val="both"/>
        <w:rPr>
          <w:rFonts w:ascii="Arial" w:hAnsi="Arial" w:cs="Arial"/>
          <w:sz w:val="24"/>
          <w:szCs w:val="24"/>
        </w:rPr>
      </w:pPr>
      <w:r w:rsidRPr="0004165C">
        <w:rPr>
          <w:rFonts w:ascii="Arial" w:hAnsi="Arial" w:cs="Arial"/>
          <w:sz w:val="24"/>
          <w:szCs w:val="24"/>
        </w:rPr>
        <w:t>wolontariusze mogą wykonywać na zasadach określonych w ustawie św</w:t>
      </w:r>
      <w:r w:rsidR="003F0FF3" w:rsidRPr="0004165C">
        <w:rPr>
          <w:rFonts w:ascii="Arial" w:hAnsi="Arial" w:cs="Arial"/>
          <w:sz w:val="24"/>
          <w:szCs w:val="24"/>
        </w:rPr>
        <w:t>iadczenie pracy na rze</w:t>
      </w:r>
      <w:r w:rsidR="004A0004" w:rsidRPr="0004165C">
        <w:rPr>
          <w:rFonts w:ascii="Arial" w:hAnsi="Arial" w:cs="Arial"/>
          <w:sz w:val="24"/>
          <w:szCs w:val="24"/>
        </w:rPr>
        <w:t>cz S</w:t>
      </w:r>
      <w:r w:rsidR="003F0FF3" w:rsidRPr="0004165C">
        <w:rPr>
          <w:rFonts w:ascii="Arial" w:hAnsi="Arial" w:cs="Arial"/>
          <w:sz w:val="24"/>
          <w:szCs w:val="24"/>
        </w:rPr>
        <w:t>zkoły;</w:t>
      </w:r>
    </w:p>
    <w:p w14:paraId="69FE8053" w14:textId="77777777" w:rsidR="000351DC" w:rsidRPr="0004165C" w:rsidRDefault="000351DC" w:rsidP="00A76A72">
      <w:pPr>
        <w:pStyle w:val="Akapitzlist"/>
        <w:numPr>
          <w:ilvl w:val="0"/>
          <w:numId w:val="3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wolontariusz powinien posiadać kwalifikacje i spełniać wymagania odpowiednie do rodzaju i zakresu w</w:t>
      </w:r>
      <w:r w:rsidR="003F0FF3" w:rsidRPr="0004165C">
        <w:rPr>
          <w:rFonts w:ascii="Arial" w:hAnsi="Arial" w:cs="Arial"/>
          <w:sz w:val="24"/>
          <w:szCs w:val="24"/>
        </w:rPr>
        <w:t>ykonywanych świadczeń;</w:t>
      </w:r>
    </w:p>
    <w:p w14:paraId="11AFF16A" w14:textId="77777777" w:rsidR="0088438F" w:rsidRPr="0004165C" w:rsidRDefault="000351DC" w:rsidP="00A76A72">
      <w:pPr>
        <w:pStyle w:val="Akapitzlist"/>
        <w:numPr>
          <w:ilvl w:val="0"/>
          <w:numId w:val="3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zajęcia dydaktyczno – wyrównawcze i specjalistyczne organizowanych dla uczniów mających trudności w nauce oraz inne zajęcia wspomagające rozwój </w:t>
      </w:r>
      <w:r w:rsidR="005F51BF" w:rsidRPr="0004165C">
        <w:rPr>
          <w:rFonts w:ascii="Arial" w:hAnsi="Arial" w:cs="Arial"/>
          <w:sz w:val="24"/>
          <w:szCs w:val="24"/>
        </w:rPr>
        <w:t xml:space="preserve">dzieci i </w:t>
      </w:r>
      <w:r w:rsidRPr="0004165C">
        <w:rPr>
          <w:rFonts w:ascii="Arial" w:hAnsi="Arial" w:cs="Arial"/>
          <w:sz w:val="24"/>
          <w:szCs w:val="24"/>
        </w:rPr>
        <w:t xml:space="preserve">młodzieży </w:t>
      </w:r>
      <w:r w:rsidRPr="0004165C">
        <w:rPr>
          <w:rFonts w:ascii="Arial" w:hAnsi="Arial" w:cs="Arial"/>
          <w:sz w:val="24"/>
          <w:szCs w:val="24"/>
        </w:rPr>
        <w:lastRenderedPageBreak/>
        <w:t>z zaburzeniami rozwojowymi również nadobowiązkowe zajęcia pozalekcyjne mogą być prowadzone</w:t>
      </w:r>
      <w:r w:rsidR="003F0FF3" w:rsidRPr="0004165C">
        <w:rPr>
          <w:rFonts w:ascii="Arial" w:hAnsi="Arial" w:cs="Arial"/>
          <w:sz w:val="24"/>
          <w:szCs w:val="24"/>
        </w:rPr>
        <w:t xml:space="preserve"> także z udziałem wolontariuszy.</w:t>
      </w:r>
    </w:p>
    <w:p w14:paraId="3B22BB7D" w14:textId="77777777" w:rsidR="00A87130" w:rsidRPr="0004165C" w:rsidRDefault="00A87130" w:rsidP="00A76A72">
      <w:pPr>
        <w:spacing w:line="276" w:lineRule="auto"/>
        <w:jc w:val="both"/>
        <w:rPr>
          <w:rFonts w:ascii="Arial" w:hAnsi="Arial" w:cs="Arial"/>
          <w:b/>
        </w:rPr>
      </w:pPr>
    </w:p>
    <w:p w14:paraId="17B246DD" w14:textId="77777777" w:rsidR="00B059C9" w:rsidRPr="0004165C" w:rsidRDefault="00B059C9" w:rsidP="00A76A72">
      <w:pPr>
        <w:spacing w:line="276" w:lineRule="auto"/>
        <w:jc w:val="both"/>
        <w:rPr>
          <w:rFonts w:ascii="Arial" w:hAnsi="Arial" w:cs="Arial"/>
          <w:b/>
        </w:rPr>
      </w:pPr>
    </w:p>
    <w:p w14:paraId="68ABECD4" w14:textId="77777777" w:rsidR="00E8534C" w:rsidRPr="0004165C" w:rsidRDefault="00A87130" w:rsidP="437EC7B9">
      <w:pPr>
        <w:pStyle w:val="Nagwek1"/>
        <w:spacing w:line="276" w:lineRule="auto"/>
        <w:jc w:val="center"/>
        <w:rPr>
          <w:rFonts w:ascii="Arial" w:hAnsi="Arial" w:cs="Arial"/>
          <w:sz w:val="24"/>
          <w:lang w:eastAsia="ja-JP"/>
        </w:rPr>
      </w:pPr>
      <w:bookmarkStart w:id="22" w:name="_Toc499807636"/>
      <w:bookmarkStart w:id="23" w:name="_Toc1350144770"/>
      <w:r w:rsidRPr="0F2AD697">
        <w:rPr>
          <w:rFonts w:ascii="Arial" w:hAnsi="Arial" w:cs="Arial"/>
          <w:sz w:val="24"/>
        </w:rPr>
        <w:t>Rozdział 9.</w:t>
      </w:r>
      <w:r>
        <w:br/>
      </w:r>
      <w:r w:rsidRPr="0F2AD697">
        <w:rPr>
          <w:rFonts w:ascii="Arial" w:hAnsi="Arial" w:cs="Arial"/>
          <w:sz w:val="24"/>
        </w:rPr>
        <w:t>POSTANOWIENIA KOŃCOWE</w:t>
      </w:r>
      <w:bookmarkEnd w:id="22"/>
      <w:r>
        <w:tab/>
      </w:r>
      <w:bookmarkEnd w:id="23"/>
    </w:p>
    <w:p w14:paraId="6BF89DA3" w14:textId="77777777" w:rsidR="00A87130" w:rsidRPr="0004165C" w:rsidRDefault="00A87130" w:rsidP="00A76A72">
      <w:pPr>
        <w:keepNext/>
        <w:numPr>
          <w:ilvl w:val="0"/>
          <w:numId w:val="118"/>
        </w:numPr>
        <w:spacing w:line="276" w:lineRule="auto"/>
        <w:ind w:left="0"/>
        <w:jc w:val="center"/>
        <w:rPr>
          <w:rFonts w:ascii="Arial" w:hAnsi="Arial" w:cs="Arial"/>
          <w:lang w:eastAsia="ja-JP"/>
        </w:rPr>
      </w:pPr>
      <w:r w:rsidRPr="0004165C">
        <w:rPr>
          <w:rFonts w:ascii="Arial" w:hAnsi="Arial" w:cs="Arial"/>
          <w:b/>
        </w:rPr>
        <w:tab/>
      </w:r>
    </w:p>
    <w:p w14:paraId="4810A6D4" w14:textId="77777777" w:rsidR="00E8534C" w:rsidRPr="0004165C" w:rsidRDefault="009014C9" w:rsidP="00A76A72">
      <w:pPr>
        <w:pStyle w:val="FR1"/>
        <w:spacing w:before="0" w:line="276" w:lineRule="auto"/>
        <w:ind w:left="0" w:hanging="426"/>
        <w:rPr>
          <w:rFonts w:ascii="Arial" w:hAnsi="Arial" w:cs="Arial"/>
          <w:sz w:val="24"/>
          <w:szCs w:val="24"/>
          <w:lang w:eastAsia="ja-JP"/>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148</w:t>
      </w:r>
      <w:r w:rsidR="00A87130" w:rsidRPr="0004165C">
        <w:rPr>
          <w:rFonts w:ascii="Arial" w:hAnsi="Arial" w:cs="Arial"/>
          <w:sz w:val="24"/>
          <w:szCs w:val="24"/>
          <w:lang w:eastAsia="ja-JP"/>
        </w:rPr>
        <w:t>.</w:t>
      </w:r>
    </w:p>
    <w:p w14:paraId="2F163620" w14:textId="77777777" w:rsidR="00EB2894" w:rsidRPr="0004165C" w:rsidRDefault="00EB2894"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Szkoła używa pieczęci urzędowej, zgodnie z odrębnymi przepisami archiwalnymi.</w:t>
      </w:r>
    </w:p>
    <w:p w14:paraId="644C12EC" w14:textId="77777777" w:rsidR="00EB2894" w:rsidRPr="0004165C" w:rsidRDefault="00A87130"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Szkoła używa również innych pieczęci zgodnie z wykaz</w:t>
      </w:r>
      <w:r w:rsidR="00DC1B95" w:rsidRPr="0004165C">
        <w:rPr>
          <w:rFonts w:ascii="Arial" w:hAnsi="Arial" w:cs="Arial"/>
        </w:rPr>
        <w:t>em i wzorami znajdującymi się w </w:t>
      </w:r>
      <w:r w:rsidRPr="0004165C">
        <w:rPr>
          <w:rFonts w:ascii="Arial" w:hAnsi="Arial" w:cs="Arial"/>
        </w:rPr>
        <w:t>dokumentacji szkolnej zgodnej z jednolitym rzeczowym spisem akt.</w:t>
      </w:r>
    </w:p>
    <w:p w14:paraId="6501D411" w14:textId="77777777" w:rsidR="00E8534C" w:rsidRPr="0004165C" w:rsidRDefault="00EB2894"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Pieczęci</w:t>
      </w:r>
      <w:r w:rsidR="00A87130" w:rsidRPr="0004165C">
        <w:rPr>
          <w:rFonts w:ascii="Arial" w:hAnsi="Arial" w:cs="Arial"/>
        </w:rPr>
        <w:t xml:space="preserve"> mogą być używane tylko przez osoby do tego upoważnione.</w:t>
      </w:r>
    </w:p>
    <w:p w14:paraId="5C3E0E74" w14:textId="77777777" w:rsidR="00EE51E9" w:rsidRDefault="00EE51E9" w:rsidP="00A76A72">
      <w:pPr>
        <w:pStyle w:val="FR1"/>
        <w:numPr>
          <w:ilvl w:val="0"/>
          <w:numId w:val="118"/>
        </w:numPr>
        <w:spacing w:before="0" w:line="276" w:lineRule="auto"/>
        <w:ind w:left="0"/>
        <w:rPr>
          <w:rFonts w:ascii="Arial" w:hAnsi="Arial" w:cs="Arial"/>
          <w:sz w:val="24"/>
          <w:szCs w:val="24"/>
        </w:rPr>
      </w:pPr>
    </w:p>
    <w:p w14:paraId="2FDF4102" w14:textId="77777777" w:rsidR="006B77F7" w:rsidRPr="0004165C" w:rsidRDefault="009014C9" w:rsidP="00A76A72">
      <w:pPr>
        <w:pStyle w:val="FR1"/>
        <w:numPr>
          <w:ilvl w:val="0"/>
          <w:numId w:val="118"/>
        </w:numPr>
        <w:spacing w:before="0" w:line="276" w:lineRule="auto"/>
        <w:ind w:left="0"/>
        <w:rPr>
          <w:rFonts w:ascii="Arial" w:hAnsi="Arial" w:cs="Arial"/>
          <w:sz w:val="24"/>
          <w:szCs w:val="24"/>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149</w:t>
      </w:r>
      <w:r w:rsidR="00EE51E9">
        <w:rPr>
          <w:rFonts w:ascii="Arial" w:hAnsi="Arial" w:cs="Arial"/>
          <w:sz w:val="24"/>
          <w:szCs w:val="24"/>
          <w:lang w:eastAsia="ja-JP"/>
        </w:rPr>
        <w:t>.</w:t>
      </w:r>
    </w:p>
    <w:p w14:paraId="0753FE8E" w14:textId="77777777" w:rsidR="006B77F7" w:rsidRPr="0004165C" w:rsidRDefault="006B77F7" w:rsidP="00A76A72">
      <w:pPr>
        <w:pStyle w:val="Tekstpodstawowy31"/>
        <w:keepLines w:val="0"/>
        <w:numPr>
          <w:ilvl w:val="0"/>
          <w:numId w:val="18"/>
        </w:numPr>
        <w:tabs>
          <w:tab w:val="left" w:pos="142"/>
          <w:tab w:val="left" w:pos="284"/>
        </w:tabs>
        <w:spacing w:before="0" w:after="0" w:line="276" w:lineRule="auto"/>
        <w:ind w:left="0" w:firstLine="0"/>
      </w:pPr>
      <w:r w:rsidRPr="0004165C">
        <w:t>Szkoła prowadzi i przechowuje dokumentację zgodnie z odrębnymi przepisami.</w:t>
      </w:r>
    </w:p>
    <w:p w14:paraId="07F189EA" w14:textId="77777777" w:rsidR="006B77F7" w:rsidRPr="0004165C" w:rsidRDefault="0088438F" w:rsidP="00A76A72">
      <w:pPr>
        <w:pStyle w:val="Tekstpodstawowy31"/>
        <w:keepLines w:val="0"/>
        <w:numPr>
          <w:ilvl w:val="0"/>
          <w:numId w:val="18"/>
        </w:numPr>
        <w:tabs>
          <w:tab w:val="left" w:pos="142"/>
          <w:tab w:val="left" w:pos="284"/>
        </w:tabs>
        <w:spacing w:before="0" w:after="0" w:line="276" w:lineRule="auto"/>
        <w:ind w:left="0" w:firstLine="0"/>
      </w:pPr>
      <w:r w:rsidRPr="0004165C">
        <w:t>Zasady gospodarki finansowej S</w:t>
      </w:r>
      <w:r w:rsidR="006B77F7" w:rsidRPr="0004165C">
        <w:t xml:space="preserve">zkoły określają odrębne przepisy. </w:t>
      </w:r>
    </w:p>
    <w:p w14:paraId="26E681F9" w14:textId="77777777" w:rsidR="006B77F7" w:rsidRPr="0004165C" w:rsidRDefault="006B77F7" w:rsidP="00A76A72">
      <w:pPr>
        <w:pStyle w:val="Tekstpodstawowy31"/>
        <w:keepLines w:val="0"/>
        <w:numPr>
          <w:ilvl w:val="0"/>
          <w:numId w:val="18"/>
        </w:numPr>
        <w:tabs>
          <w:tab w:val="left" w:pos="142"/>
          <w:tab w:val="left" w:pos="284"/>
        </w:tabs>
        <w:spacing w:before="0" w:after="0" w:line="276" w:lineRule="auto"/>
        <w:ind w:left="0" w:firstLine="0"/>
      </w:pPr>
      <w:r w:rsidRPr="0004165C">
        <w:rPr>
          <w:lang w:eastAsia="ja-JP"/>
        </w:rPr>
        <w:t>Szkoła może prowadzić działalność gospodarczą.</w:t>
      </w:r>
    </w:p>
    <w:p w14:paraId="66A1FAB9" w14:textId="77777777" w:rsidR="006B77F7" w:rsidRDefault="006B77F7" w:rsidP="00A76A72">
      <w:pPr>
        <w:spacing w:line="276" w:lineRule="auto"/>
        <w:jc w:val="both"/>
        <w:rPr>
          <w:rFonts w:ascii="Arial" w:hAnsi="Arial" w:cs="Arial"/>
        </w:rPr>
      </w:pPr>
    </w:p>
    <w:p w14:paraId="76BB753C" w14:textId="77777777" w:rsidR="00AE4431" w:rsidRPr="0004165C" w:rsidRDefault="00AE4431" w:rsidP="00A76A72">
      <w:pPr>
        <w:spacing w:line="276" w:lineRule="auto"/>
        <w:jc w:val="both"/>
        <w:rPr>
          <w:rFonts w:ascii="Arial" w:hAnsi="Arial" w:cs="Arial"/>
        </w:rPr>
      </w:pPr>
    </w:p>
    <w:p w14:paraId="46033B5C" w14:textId="77777777" w:rsidR="00A87130" w:rsidRPr="0004165C" w:rsidRDefault="009014C9" w:rsidP="00A76A72">
      <w:pPr>
        <w:pStyle w:val="FR1"/>
        <w:numPr>
          <w:ilvl w:val="0"/>
          <w:numId w:val="118"/>
        </w:numPr>
        <w:spacing w:before="0" w:line="276" w:lineRule="auto"/>
        <w:ind w:left="0"/>
        <w:rPr>
          <w:rFonts w:ascii="Arial" w:hAnsi="Arial" w:cs="Arial"/>
          <w:sz w:val="24"/>
          <w:szCs w:val="24"/>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150</w:t>
      </w:r>
      <w:r w:rsidR="00A87130" w:rsidRPr="0004165C">
        <w:rPr>
          <w:rFonts w:ascii="Arial" w:hAnsi="Arial" w:cs="Arial"/>
          <w:sz w:val="24"/>
          <w:szCs w:val="24"/>
          <w:lang w:eastAsia="ja-JP"/>
        </w:rPr>
        <w:t>.</w:t>
      </w:r>
    </w:p>
    <w:p w14:paraId="4C954A17"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Szkoła posiada logo oraz ceremoniał szkolny, który obejmuje:</w:t>
      </w:r>
    </w:p>
    <w:p w14:paraId="278DE54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uroczystość rozpoczęcia i zakończenia roku szkolnego;</w:t>
      </w:r>
    </w:p>
    <w:p w14:paraId="4040C51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uroczystość pasowania na ucznia;</w:t>
      </w:r>
    </w:p>
    <w:p w14:paraId="6FF1758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pożegnanie absolwentów;</w:t>
      </w:r>
    </w:p>
    <w:p w14:paraId="5C57664A"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inne święta szkolne w formie przyjętej przez Radę Pedagogiczną w uzgodnieniu z Radą Rodziców.</w:t>
      </w:r>
    </w:p>
    <w:p w14:paraId="7B472B62" w14:textId="77777777" w:rsidR="00433E24" w:rsidRPr="0004165C" w:rsidRDefault="00433E24" w:rsidP="00A76A72">
      <w:pPr>
        <w:numPr>
          <w:ilvl w:val="0"/>
          <w:numId w:val="118"/>
        </w:numPr>
        <w:spacing w:line="276" w:lineRule="auto"/>
        <w:ind w:left="0" w:firstLine="0"/>
        <w:jc w:val="both"/>
        <w:rPr>
          <w:rFonts w:ascii="Arial" w:hAnsi="Arial" w:cs="Arial"/>
        </w:rPr>
      </w:pPr>
      <w:r w:rsidRPr="0004165C">
        <w:rPr>
          <w:rFonts w:ascii="Arial" w:hAnsi="Arial" w:cs="Arial"/>
        </w:rPr>
        <w:t>2. Szkoła posiada własny sztandar.</w:t>
      </w:r>
    </w:p>
    <w:p w14:paraId="66E75009" w14:textId="77777777" w:rsidR="00433E24"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w:t>
      </w:r>
      <w:r w:rsidR="00433E24" w:rsidRPr="0004165C">
        <w:rPr>
          <w:rFonts w:ascii="Arial" w:hAnsi="Arial" w:cs="Arial"/>
        </w:rPr>
        <w:t xml:space="preserve">. </w:t>
      </w:r>
      <w:r w:rsidR="00433E24" w:rsidRPr="0004165C">
        <w:rPr>
          <w:rFonts w:ascii="Arial" w:hAnsi="Arial" w:cs="Arial"/>
          <w:lang w:eastAsia="pl-PL"/>
        </w:rPr>
        <w:t>C</w:t>
      </w:r>
      <w:r w:rsidR="00267D91" w:rsidRPr="0004165C">
        <w:rPr>
          <w:rFonts w:ascii="Arial" w:hAnsi="Arial" w:cs="Arial"/>
          <w:lang w:eastAsia="pl-PL"/>
        </w:rPr>
        <w:t>eremoniał pocztu sztandarowego S</w:t>
      </w:r>
      <w:r w:rsidR="00433E24" w:rsidRPr="0004165C">
        <w:rPr>
          <w:rFonts w:ascii="Arial" w:hAnsi="Arial" w:cs="Arial"/>
          <w:lang w:eastAsia="pl-PL"/>
        </w:rPr>
        <w:t>zkoły:</w:t>
      </w:r>
    </w:p>
    <w:p w14:paraId="363018AB" w14:textId="77777777" w:rsidR="00433E24" w:rsidRPr="0004165C" w:rsidRDefault="00267D91"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1) S</w:t>
      </w:r>
      <w:r w:rsidR="00433E24" w:rsidRPr="0004165C">
        <w:rPr>
          <w:rFonts w:ascii="Arial" w:hAnsi="Arial" w:cs="Arial"/>
          <w:lang w:eastAsia="pl-PL"/>
        </w:rPr>
        <w:t>zkoła posiada poczet s</w:t>
      </w:r>
      <w:r w:rsidRPr="0004165C">
        <w:rPr>
          <w:rFonts w:ascii="Arial" w:hAnsi="Arial" w:cs="Arial"/>
          <w:lang w:eastAsia="pl-PL"/>
        </w:rPr>
        <w:t>ztandarowy, który reprezentuje S</w:t>
      </w:r>
      <w:r w:rsidR="00433E24" w:rsidRPr="0004165C">
        <w:rPr>
          <w:rFonts w:ascii="Arial" w:hAnsi="Arial" w:cs="Arial"/>
          <w:lang w:eastAsia="pl-PL"/>
        </w:rPr>
        <w:t>zkołę w uroczystościach szkolnych i pozaszkolnych;</w:t>
      </w:r>
    </w:p>
    <w:p w14:paraId="186615CC"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2) w skład pocztu sztandarowego wchodzi trzech wybranych uczniów, którzy osiągają bardzo dobre wyniki w nauce, prezentują nienaganną postawę i odznacz</w:t>
      </w:r>
      <w:r w:rsidR="00EB49A8" w:rsidRPr="0004165C">
        <w:rPr>
          <w:rFonts w:ascii="Arial" w:hAnsi="Arial" w:cs="Arial"/>
          <w:lang w:eastAsia="pl-PL"/>
        </w:rPr>
        <w:t>ają się wysoką kulturą osobistą;</w:t>
      </w:r>
    </w:p>
    <w:p w14:paraId="0C5D1F32"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3) insygnia pocztu sztandarowego:</w:t>
      </w:r>
    </w:p>
    <w:p w14:paraId="537A630F"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a) biało - czerwone szarfy przewieszone przez prawe r</w:t>
      </w:r>
      <w:r w:rsidR="00DC1B95" w:rsidRPr="0004165C">
        <w:rPr>
          <w:rFonts w:ascii="Arial" w:hAnsi="Arial" w:cs="Arial"/>
          <w:lang w:eastAsia="pl-PL"/>
        </w:rPr>
        <w:t>amię, zwrócone białym kolorem w </w:t>
      </w:r>
      <w:r w:rsidRPr="0004165C">
        <w:rPr>
          <w:rFonts w:ascii="Arial" w:hAnsi="Arial" w:cs="Arial"/>
          <w:lang w:eastAsia="pl-PL"/>
        </w:rPr>
        <w:t>stronę kołnierza, spięte na wysokości lewego biodra,</w:t>
      </w:r>
    </w:p>
    <w:p w14:paraId="48D56F07"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b) białe rękawiczki.</w:t>
      </w:r>
    </w:p>
    <w:p w14:paraId="1443F819"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4) ubiór pocztu sztandarowego:</w:t>
      </w:r>
    </w:p>
    <w:p w14:paraId="5025E5DF"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a) dziewczyny: białe bluzki, czarne lub granatowe spódnice, czarne buty,</w:t>
      </w:r>
    </w:p>
    <w:p w14:paraId="6875B25B" w14:textId="77777777" w:rsidR="003316F1"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 xml:space="preserve">b) chłopcy: ciemny garnitur, biała koszula, krawat (opcjonalnie - biała koszula, ciemne </w:t>
      </w:r>
      <w:r w:rsidR="00AE4431">
        <w:rPr>
          <w:rFonts w:ascii="Arial" w:hAnsi="Arial" w:cs="Arial"/>
          <w:lang w:eastAsia="pl-PL"/>
        </w:rPr>
        <w:t xml:space="preserve"> </w:t>
      </w:r>
      <w:r w:rsidR="00AE4431">
        <w:rPr>
          <w:rFonts w:ascii="Arial" w:hAnsi="Arial" w:cs="Arial"/>
          <w:lang w:eastAsia="pl-PL"/>
        </w:rPr>
        <w:br/>
      </w:r>
      <w:r w:rsidRPr="0004165C">
        <w:rPr>
          <w:rFonts w:ascii="Arial" w:hAnsi="Arial" w:cs="Arial"/>
          <w:lang w:eastAsia="pl-PL"/>
        </w:rPr>
        <w:t>- granatowe lub czarne spodnie), czarne buty.</w:t>
      </w:r>
    </w:p>
    <w:p w14:paraId="513DA1E0" w14:textId="77777777" w:rsidR="00B91C89" w:rsidRPr="0004165C" w:rsidRDefault="00B91C89" w:rsidP="00A76A72">
      <w:pPr>
        <w:tabs>
          <w:tab w:val="num" w:pos="0"/>
        </w:tabs>
        <w:suppressAutoHyphens w:val="0"/>
        <w:spacing w:line="276" w:lineRule="auto"/>
        <w:jc w:val="both"/>
        <w:rPr>
          <w:rFonts w:ascii="Arial" w:hAnsi="Arial" w:cs="Arial"/>
          <w:lang w:eastAsia="pl-PL"/>
        </w:rPr>
      </w:pPr>
    </w:p>
    <w:p w14:paraId="5A8C082E" w14:textId="77777777" w:rsidR="00DF466A" w:rsidRPr="0004165C" w:rsidRDefault="009014C9" w:rsidP="00A76A72">
      <w:pPr>
        <w:numPr>
          <w:ilvl w:val="0"/>
          <w:numId w:val="118"/>
        </w:numPr>
        <w:spacing w:line="276" w:lineRule="auto"/>
        <w:ind w:left="0"/>
        <w:jc w:val="center"/>
        <w:rPr>
          <w:rFonts w:ascii="Arial" w:hAnsi="Arial" w:cs="Arial"/>
        </w:rPr>
      </w:pPr>
      <w:r w:rsidRPr="0004165C">
        <w:rPr>
          <w:rFonts w:ascii="Arial" w:hAnsi="Arial" w:cs="Arial"/>
          <w:b/>
          <w:lang w:eastAsia="ja-JP"/>
        </w:rPr>
        <w:t>§</w:t>
      </w:r>
      <w:r w:rsidR="00A76A72" w:rsidRPr="0004165C">
        <w:rPr>
          <w:rFonts w:ascii="Arial" w:hAnsi="Arial" w:cs="Arial"/>
          <w:b/>
        </w:rPr>
        <w:t> </w:t>
      </w:r>
      <w:r w:rsidR="00A87130" w:rsidRPr="0004165C">
        <w:rPr>
          <w:rFonts w:ascii="Arial" w:hAnsi="Arial" w:cs="Arial"/>
          <w:b/>
          <w:lang w:eastAsia="ja-JP"/>
        </w:rPr>
        <w:t>1</w:t>
      </w:r>
      <w:r w:rsidR="00763DC9" w:rsidRPr="0004165C">
        <w:rPr>
          <w:rFonts w:ascii="Arial" w:hAnsi="Arial" w:cs="Arial"/>
          <w:b/>
          <w:lang w:eastAsia="ja-JP"/>
        </w:rPr>
        <w:t>51</w:t>
      </w:r>
      <w:r w:rsidR="00A87130" w:rsidRPr="0004165C">
        <w:rPr>
          <w:rFonts w:ascii="Arial" w:hAnsi="Arial" w:cs="Arial"/>
          <w:b/>
          <w:lang w:eastAsia="ja-JP"/>
        </w:rPr>
        <w:t>.</w:t>
      </w:r>
    </w:p>
    <w:p w14:paraId="0332510E" w14:textId="77777777" w:rsidR="00DF466A" w:rsidRPr="0004165C" w:rsidRDefault="00DF466A" w:rsidP="00A76A72">
      <w:pPr>
        <w:numPr>
          <w:ilvl w:val="0"/>
          <w:numId w:val="118"/>
        </w:numPr>
        <w:suppressAutoHyphens w:val="0"/>
        <w:spacing w:line="276" w:lineRule="auto"/>
        <w:ind w:left="0" w:firstLine="0"/>
        <w:jc w:val="both"/>
        <w:rPr>
          <w:rFonts w:ascii="Arial" w:hAnsi="Arial" w:cs="Arial"/>
          <w:lang w:eastAsia="pl-PL"/>
        </w:rPr>
      </w:pPr>
      <w:r w:rsidRPr="0004165C">
        <w:rPr>
          <w:rFonts w:ascii="Arial" w:hAnsi="Arial" w:cs="Arial"/>
          <w:lang w:eastAsia="pl-PL"/>
        </w:rPr>
        <w:t>Statut</w:t>
      </w:r>
      <w:r w:rsidR="007E2C94" w:rsidRPr="0004165C">
        <w:rPr>
          <w:rFonts w:ascii="Arial" w:hAnsi="Arial" w:cs="Arial"/>
          <w:lang w:eastAsia="pl-PL"/>
        </w:rPr>
        <w:t xml:space="preserve"> </w:t>
      </w:r>
      <w:r w:rsidRPr="0004165C">
        <w:rPr>
          <w:rFonts w:ascii="Arial" w:hAnsi="Arial" w:cs="Arial"/>
          <w:lang w:eastAsia="pl-PL"/>
        </w:rPr>
        <w:t>szkoły obowiązuje w równym stopniu wszystkich członków społeczności szkolnej, tj.:</w:t>
      </w:r>
    </w:p>
    <w:p w14:paraId="7F45F304" w14:textId="77777777" w:rsidR="00DF466A" w:rsidRPr="0004165C" w:rsidRDefault="00DF466A" w:rsidP="00A76A72">
      <w:pPr>
        <w:numPr>
          <w:ilvl w:val="0"/>
          <w:numId w:val="118"/>
        </w:numPr>
        <w:suppressAutoHyphens w:val="0"/>
        <w:spacing w:line="276" w:lineRule="auto"/>
        <w:ind w:left="0" w:firstLine="0"/>
        <w:jc w:val="both"/>
        <w:rPr>
          <w:rFonts w:ascii="Arial" w:hAnsi="Arial" w:cs="Arial"/>
          <w:lang w:eastAsia="pl-PL"/>
        </w:rPr>
      </w:pPr>
      <w:r w:rsidRPr="0004165C">
        <w:rPr>
          <w:rFonts w:ascii="Arial" w:hAnsi="Arial" w:cs="Arial"/>
          <w:lang w:eastAsia="pl-PL"/>
        </w:rPr>
        <w:t>1) organy szkoły;</w:t>
      </w:r>
    </w:p>
    <w:p w14:paraId="68026906"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lastRenderedPageBreak/>
        <w:t>2) nauczyci</w:t>
      </w:r>
      <w:r w:rsidR="00B6179D" w:rsidRPr="0004165C">
        <w:rPr>
          <w:rFonts w:ascii="Arial" w:hAnsi="Arial" w:cs="Arial"/>
          <w:lang w:eastAsia="pl-PL"/>
        </w:rPr>
        <w:t>eli i innych pracowników S</w:t>
      </w:r>
      <w:r w:rsidRPr="0004165C">
        <w:rPr>
          <w:rFonts w:ascii="Arial" w:hAnsi="Arial" w:cs="Arial"/>
          <w:lang w:eastAsia="pl-PL"/>
        </w:rPr>
        <w:t>zkoły;</w:t>
      </w:r>
    </w:p>
    <w:p w14:paraId="27B84057"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t>3) uczniów;</w:t>
      </w:r>
    </w:p>
    <w:p w14:paraId="5F9C89F4"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t>4) rodziców.</w:t>
      </w:r>
    </w:p>
    <w:p w14:paraId="75CAC6F5" w14:textId="77777777" w:rsidR="006B69BD" w:rsidRPr="0004165C" w:rsidRDefault="006B69BD" w:rsidP="00A76A72">
      <w:pPr>
        <w:suppressAutoHyphens w:val="0"/>
        <w:spacing w:line="276" w:lineRule="auto"/>
        <w:rPr>
          <w:rFonts w:ascii="Arial" w:hAnsi="Arial" w:cs="Arial"/>
          <w:lang w:eastAsia="pl-PL"/>
        </w:rPr>
      </w:pPr>
    </w:p>
    <w:p w14:paraId="553AD790" w14:textId="77777777" w:rsidR="00A87130" w:rsidRPr="0004165C" w:rsidRDefault="009014C9" w:rsidP="00A76A72">
      <w:pPr>
        <w:numPr>
          <w:ilvl w:val="0"/>
          <w:numId w:val="118"/>
        </w:numPr>
        <w:spacing w:line="276" w:lineRule="auto"/>
        <w:ind w:left="0"/>
        <w:jc w:val="center"/>
        <w:rPr>
          <w:rFonts w:ascii="Arial" w:hAnsi="Arial" w:cs="Arial"/>
        </w:rPr>
      </w:pPr>
      <w:r w:rsidRPr="0004165C">
        <w:rPr>
          <w:rFonts w:ascii="Arial" w:hAnsi="Arial" w:cs="Arial"/>
          <w:b/>
          <w:lang w:eastAsia="ja-JP"/>
        </w:rPr>
        <w:t>§</w:t>
      </w:r>
      <w:r w:rsidR="00A76A72" w:rsidRPr="0004165C">
        <w:rPr>
          <w:rFonts w:ascii="Arial" w:hAnsi="Arial" w:cs="Arial"/>
          <w:b/>
        </w:rPr>
        <w:t> </w:t>
      </w:r>
      <w:r w:rsidR="00DF466A" w:rsidRPr="0004165C">
        <w:rPr>
          <w:rFonts w:ascii="Arial" w:hAnsi="Arial" w:cs="Arial"/>
          <w:b/>
          <w:lang w:eastAsia="ja-JP"/>
        </w:rPr>
        <w:t>1</w:t>
      </w:r>
      <w:r w:rsidR="00763DC9" w:rsidRPr="0004165C">
        <w:rPr>
          <w:rFonts w:ascii="Arial" w:hAnsi="Arial" w:cs="Arial"/>
          <w:b/>
          <w:lang w:eastAsia="ja-JP"/>
        </w:rPr>
        <w:t>52</w:t>
      </w:r>
      <w:r w:rsidR="00DF466A" w:rsidRPr="0004165C">
        <w:rPr>
          <w:rFonts w:ascii="Arial" w:hAnsi="Arial" w:cs="Arial"/>
          <w:b/>
          <w:lang w:eastAsia="ja-JP"/>
        </w:rPr>
        <w:t>.</w:t>
      </w:r>
    </w:p>
    <w:p w14:paraId="4F1F95CD" w14:textId="77777777" w:rsidR="002D3DC3" w:rsidRPr="0004165C" w:rsidRDefault="00760816"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Rada Pedagogiczna zobowiązuje Dyrektora S</w:t>
      </w:r>
      <w:r w:rsidR="00A87130" w:rsidRPr="0004165C">
        <w:rPr>
          <w:rFonts w:ascii="Arial" w:hAnsi="Arial" w:cs="Arial"/>
        </w:rPr>
        <w:t>zkoły do opracowania i opublikowania ujednoliconego tekstu statutu.</w:t>
      </w:r>
    </w:p>
    <w:p w14:paraId="4BBEF113" w14:textId="77777777" w:rsidR="002D3DC3"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 xml:space="preserve">Dyrektor </w:t>
      </w:r>
      <w:r w:rsidR="00760816" w:rsidRPr="0004165C">
        <w:rPr>
          <w:rFonts w:ascii="Arial" w:hAnsi="Arial" w:cs="Arial"/>
        </w:rPr>
        <w:t>S</w:t>
      </w:r>
      <w:r w:rsidRPr="0004165C">
        <w:rPr>
          <w:rFonts w:ascii="Arial" w:hAnsi="Arial" w:cs="Arial"/>
        </w:rPr>
        <w:t>zkoły opracowuje tekst ujednolicony</w:t>
      </w:r>
      <w:r w:rsidR="00DC1B95" w:rsidRPr="0004165C">
        <w:rPr>
          <w:rFonts w:ascii="Arial" w:hAnsi="Arial" w:cs="Arial"/>
        </w:rPr>
        <w:t xml:space="preserve"> statutu raz w roku szkolnym, z </w:t>
      </w:r>
      <w:r w:rsidRPr="0004165C">
        <w:rPr>
          <w:rFonts w:ascii="Arial" w:hAnsi="Arial" w:cs="Arial"/>
        </w:rPr>
        <w:t>początkiem kolejnego roku szkolnego, jednak nie później niż do końca września.</w:t>
      </w:r>
    </w:p>
    <w:p w14:paraId="223D8547" w14:textId="77777777" w:rsidR="00DF466A"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Tekst ujednolicony stat</w:t>
      </w:r>
      <w:r w:rsidR="00DF466A" w:rsidRPr="0004165C">
        <w:rPr>
          <w:rFonts w:ascii="Arial" w:hAnsi="Arial" w:cs="Arial"/>
        </w:rPr>
        <w:t>utu wprowadza się zarządzeniem D</w:t>
      </w:r>
      <w:r w:rsidR="00760816" w:rsidRPr="0004165C">
        <w:rPr>
          <w:rFonts w:ascii="Arial" w:hAnsi="Arial" w:cs="Arial"/>
        </w:rPr>
        <w:t>yrektora S</w:t>
      </w:r>
      <w:r w:rsidRPr="0004165C">
        <w:rPr>
          <w:rFonts w:ascii="Arial" w:hAnsi="Arial" w:cs="Arial"/>
        </w:rPr>
        <w:t>zkoły.</w:t>
      </w:r>
    </w:p>
    <w:p w14:paraId="452978E2" w14:textId="77777777" w:rsidR="00DF466A" w:rsidRPr="0004165C" w:rsidRDefault="00DF466A"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lang w:eastAsia="pl-PL"/>
        </w:rPr>
        <w:t>Dyrektor odpowiada za stworzenie warunków, k</w:t>
      </w:r>
      <w:r w:rsidR="0088438F" w:rsidRPr="0004165C">
        <w:rPr>
          <w:rFonts w:ascii="Arial" w:hAnsi="Arial" w:cs="Arial"/>
          <w:lang w:eastAsia="pl-PL"/>
        </w:rPr>
        <w:t>tóre umożliwiają zapoznanie ze S</w:t>
      </w:r>
      <w:r w:rsidRPr="0004165C">
        <w:rPr>
          <w:rFonts w:ascii="Arial" w:hAnsi="Arial" w:cs="Arial"/>
          <w:lang w:eastAsia="pl-PL"/>
        </w:rPr>
        <w:t>tatutem wszystkich</w:t>
      </w:r>
      <w:r w:rsidRPr="0004165C">
        <w:rPr>
          <w:rFonts w:ascii="Arial" w:hAnsi="Arial" w:cs="Arial"/>
        </w:rPr>
        <w:t xml:space="preserve"> </w:t>
      </w:r>
      <w:r w:rsidRPr="0004165C">
        <w:rPr>
          <w:rFonts w:ascii="Arial" w:hAnsi="Arial" w:cs="Arial"/>
          <w:lang w:eastAsia="pl-PL"/>
        </w:rPr>
        <w:t>członków społeczności szkolnej.</w:t>
      </w:r>
    </w:p>
    <w:p w14:paraId="6562C42B" w14:textId="77777777" w:rsidR="009A72C1"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Tekst ujednolicony Statutu</w:t>
      </w:r>
      <w:r w:rsidR="00A2179E" w:rsidRPr="0004165C">
        <w:rPr>
          <w:rFonts w:ascii="Arial" w:hAnsi="Arial" w:cs="Arial"/>
        </w:rPr>
        <w:t xml:space="preserve"> Szkoły Podstawowej z Oddziałami Mistrzostwa Sportowego nr 10 im. św. Jadwigi Królowej Polski</w:t>
      </w:r>
      <w:r w:rsidRPr="0004165C">
        <w:rPr>
          <w:rFonts w:ascii="Arial" w:hAnsi="Arial" w:cs="Arial"/>
        </w:rPr>
        <w:t xml:space="preserve"> w Rybniku dostępny jest w wer</w:t>
      </w:r>
      <w:r w:rsidR="00DF466A" w:rsidRPr="0004165C">
        <w:rPr>
          <w:rFonts w:ascii="Arial" w:hAnsi="Arial" w:cs="Arial"/>
        </w:rPr>
        <w:t xml:space="preserve">sji papierowej </w:t>
      </w:r>
      <w:r w:rsidR="00B91C89" w:rsidRPr="0004165C">
        <w:rPr>
          <w:rFonts w:ascii="Arial" w:hAnsi="Arial" w:cs="Arial"/>
        </w:rPr>
        <w:br/>
      </w:r>
      <w:r w:rsidR="00DF466A" w:rsidRPr="0004165C">
        <w:rPr>
          <w:rFonts w:ascii="Arial" w:hAnsi="Arial" w:cs="Arial"/>
        </w:rPr>
        <w:t>w sekretariacie S</w:t>
      </w:r>
      <w:r w:rsidRPr="0004165C">
        <w:rPr>
          <w:rFonts w:ascii="Arial" w:hAnsi="Arial" w:cs="Arial"/>
        </w:rPr>
        <w:t>zkoły, bibliotece szkolnej, na stron</w:t>
      </w:r>
      <w:r w:rsidR="00DF466A" w:rsidRPr="0004165C">
        <w:rPr>
          <w:rFonts w:ascii="Arial" w:hAnsi="Arial" w:cs="Arial"/>
        </w:rPr>
        <w:t>ie internetowej S</w:t>
      </w:r>
      <w:r w:rsidRPr="0004165C">
        <w:rPr>
          <w:rFonts w:ascii="Arial" w:hAnsi="Arial" w:cs="Arial"/>
        </w:rPr>
        <w:t>zkoły oraz na stronie BIP-u.</w:t>
      </w:r>
    </w:p>
    <w:p w14:paraId="66060428" w14:textId="77777777" w:rsidR="00B34FC0" w:rsidRPr="0004165C" w:rsidRDefault="00B34FC0" w:rsidP="00A76A72">
      <w:pPr>
        <w:spacing w:line="276" w:lineRule="auto"/>
        <w:rPr>
          <w:rFonts w:ascii="Arial" w:hAnsi="Arial" w:cs="Arial"/>
        </w:rPr>
      </w:pPr>
    </w:p>
    <w:p w14:paraId="397D3C4A" w14:textId="77777777" w:rsidR="00CF5100" w:rsidRPr="0004165C" w:rsidRDefault="00854802" w:rsidP="00A76A72">
      <w:pPr>
        <w:spacing w:line="276" w:lineRule="auto"/>
        <w:ind w:hanging="426"/>
        <w:jc w:val="center"/>
        <w:rPr>
          <w:rFonts w:ascii="Arial" w:hAnsi="Arial" w:cs="Arial"/>
          <w:b/>
          <w:lang w:eastAsia="ja-JP"/>
        </w:rPr>
      </w:pPr>
      <w:r w:rsidRPr="0004165C">
        <w:rPr>
          <w:rFonts w:ascii="Arial" w:hAnsi="Arial" w:cs="Arial"/>
          <w:b/>
          <w:lang w:eastAsia="ja-JP"/>
        </w:rPr>
        <w:t>§</w:t>
      </w:r>
      <w:r w:rsidR="00A76A72" w:rsidRPr="0004165C">
        <w:rPr>
          <w:rFonts w:ascii="Arial" w:hAnsi="Arial" w:cs="Arial"/>
          <w:b/>
        </w:rPr>
        <w:t> </w:t>
      </w:r>
      <w:r w:rsidRPr="0004165C">
        <w:rPr>
          <w:rFonts w:ascii="Arial" w:hAnsi="Arial" w:cs="Arial"/>
          <w:b/>
          <w:lang w:eastAsia="ja-JP"/>
        </w:rPr>
        <w:t>1</w:t>
      </w:r>
      <w:r w:rsidR="00763DC9" w:rsidRPr="0004165C">
        <w:rPr>
          <w:rFonts w:ascii="Arial" w:hAnsi="Arial" w:cs="Arial"/>
          <w:b/>
          <w:lang w:eastAsia="ja-JP"/>
        </w:rPr>
        <w:t>53</w:t>
      </w:r>
      <w:r w:rsidRPr="0004165C">
        <w:rPr>
          <w:rFonts w:ascii="Arial" w:hAnsi="Arial" w:cs="Arial"/>
          <w:b/>
          <w:lang w:eastAsia="ja-JP"/>
        </w:rPr>
        <w:t>.</w:t>
      </w:r>
    </w:p>
    <w:p w14:paraId="687BE851" w14:textId="77777777" w:rsidR="009D7390" w:rsidRPr="0004165C" w:rsidRDefault="00854802" w:rsidP="00A76A72">
      <w:pPr>
        <w:spacing w:line="276" w:lineRule="auto"/>
        <w:rPr>
          <w:rFonts w:ascii="Arial" w:hAnsi="Arial" w:cs="Arial"/>
        </w:rPr>
      </w:pPr>
      <w:r w:rsidRPr="0004165C">
        <w:rPr>
          <w:rFonts w:ascii="Arial" w:hAnsi="Arial" w:cs="Arial"/>
        </w:rPr>
        <w:t>Statut wchod</w:t>
      </w:r>
      <w:r w:rsidR="00EF02A8" w:rsidRPr="0004165C">
        <w:rPr>
          <w:rFonts w:ascii="Arial" w:hAnsi="Arial" w:cs="Arial"/>
        </w:rPr>
        <w:t xml:space="preserve">zi w życie z dniem 1 grudnia </w:t>
      </w:r>
      <w:r w:rsidRPr="0004165C">
        <w:rPr>
          <w:rFonts w:ascii="Arial" w:hAnsi="Arial" w:cs="Arial"/>
        </w:rPr>
        <w:t>2017 roku</w:t>
      </w:r>
      <w:r w:rsidR="00CF5100" w:rsidRPr="0004165C">
        <w:rPr>
          <w:rFonts w:ascii="Arial" w:hAnsi="Arial" w:cs="Arial"/>
        </w:rPr>
        <w:t>.</w:t>
      </w:r>
    </w:p>
    <w:p w14:paraId="1D0656FE" w14:textId="77777777" w:rsidR="000A7A54" w:rsidRPr="0004165C" w:rsidRDefault="000A7A54" w:rsidP="00A76A72">
      <w:pPr>
        <w:spacing w:line="276" w:lineRule="auto"/>
        <w:rPr>
          <w:rFonts w:ascii="Arial" w:hAnsi="Arial" w:cs="Arial"/>
        </w:rPr>
      </w:pPr>
    </w:p>
    <w:p w14:paraId="6DF83544" w14:textId="77777777" w:rsidR="000A7A54" w:rsidRPr="0004165C" w:rsidRDefault="000A7A54" w:rsidP="00A76A72">
      <w:pPr>
        <w:spacing w:line="276" w:lineRule="auto"/>
        <w:ind w:hanging="426"/>
        <w:jc w:val="center"/>
        <w:rPr>
          <w:rFonts w:ascii="Arial" w:hAnsi="Arial" w:cs="Arial"/>
          <w:b/>
          <w:lang w:eastAsia="ja-JP"/>
        </w:rPr>
      </w:pPr>
      <w:r w:rsidRPr="0004165C">
        <w:rPr>
          <w:rFonts w:ascii="Arial" w:hAnsi="Arial" w:cs="Arial"/>
          <w:b/>
          <w:lang w:eastAsia="ja-JP"/>
        </w:rPr>
        <w:t>§</w:t>
      </w:r>
      <w:r w:rsidR="00A76A72" w:rsidRPr="0004165C">
        <w:rPr>
          <w:rFonts w:ascii="Arial" w:hAnsi="Arial" w:cs="Arial"/>
          <w:b/>
        </w:rPr>
        <w:t> </w:t>
      </w:r>
      <w:r w:rsidRPr="0004165C">
        <w:rPr>
          <w:rFonts w:ascii="Arial" w:hAnsi="Arial" w:cs="Arial"/>
          <w:b/>
          <w:lang w:eastAsia="ja-JP"/>
        </w:rPr>
        <w:t>154.</w:t>
      </w:r>
    </w:p>
    <w:p w14:paraId="2DA18861" w14:textId="77777777" w:rsidR="00E916FD" w:rsidRPr="0004165C" w:rsidRDefault="000A7A54" w:rsidP="00A76A72">
      <w:pPr>
        <w:spacing w:line="276" w:lineRule="auto"/>
        <w:rPr>
          <w:rFonts w:ascii="Arial" w:hAnsi="Arial" w:cs="Arial"/>
          <w:bCs/>
          <w:lang w:eastAsia="ja-JP"/>
        </w:rPr>
      </w:pPr>
      <w:r w:rsidRPr="0004165C">
        <w:rPr>
          <w:rFonts w:ascii="Arial" w:hAnsi="Arial" w:cs="Arial"/>
          <w:bCs/>
          <w:lang w:eastAsia="ja-JP"/>
        </w:rPr>
        <w:t>Zmiana postanowień niniejszego statutu następuje w trybie wynikającym z przepisów.</w:t>
      </w:r>
    </w:p>
    <w:p w14:paraId="7B37605A" w14:textId="77777777" w:rsidR="00E916FD" w:rsidRPr="0004165C" w:rsidRDefault="00E916FD" w:rsidP="00A76A72">
      <w:pPr>
        <w:spacing w:line="276" w:lineRule="auto"/>
        <w:rPr>
          <w:rFonts w:ascii="Arial" w:hAnsi="Arial" w:cs="Arial"/>
          <w:bCs/>
          <w:lang w:eastAsia="ja-JP"/>
        </w:rPr>
      </w:pPr>
    </w:p>
    <w:p w14:paraId="13C825ED" w14:textId="77777777" w:rsidR="000A7A54" w:rsidRPr="0004165C" w:rsidRDefault="00941906"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15 </w:t>
      </w:r>
      <w:r w:rsidR="005D6FFA" w:rsidRPr="0004165C">
        <w:rPr>
          <w:rFonts w:ascii="Arial" w:hAnsi="Arial" w:cs="Arial"/>
          <w:szCs w:val="24"/>
        </w:rPr>
        <w:t xml:space="preserve">stycznia 2018 </w:t>
      </w:r>
      <w:r w:rsidR="000A7A54" w:rsidRPr="0004165C">
        <w:rPr>
          <w:rFonts w:ascii="Arial" w:hAnsi="Arial" w:cs="Arial"/>
          <w:szCs w:val="24"/>
        </w:rPr>
        <w:t>r. przestaj</w:t>
      </w:r>
      <w:r w:rsidR="00E916FD" w:rsidRPr="0004165C">
        <w:rPr>
          <w:rFonts w:ascii="Arial" w:hAnsi="Arial" w:cs="Arial"/>
          <w:szCs w:val="24"/>
        </w:rPr>
        <w:t>e obowiązywać statut uchwalony 30 listopada</w:t>
      </w:r>
      <w:r w:rsidR="005D6FFA" w:rsidRPr="0004165C">
        <w:rPr>
          <w:rFonts w:ascii="Arial" w:hAnsi="Arial" w:cs="Arial"/>
          <w:szCs w:val="24"/>
        </w:rPr>
        <w:t xml:space="preserve"> 2017</w:t>
      </w:r>
      <w:r w:rsidR="000A7A54" w:rsidRPr="0004165C">
        <w:rPr>
          <w:rFonts w:ascii="Arial" w:hAnsi="Arial" w:cs="Arial"/>
          <w:szCs w:val="24"/>
        </w:rPr>
        <w:t xml:space="preserve"> r.</w:t>
      </w:r>
      <w:r w:rsidR="00E916FD" w:rsidRPr="0004165C">
        <w:rPr>
          <w:rFonts w:ascii="Arial" w:hAnsi="Arial" w:cs="Arial"/>
          <w:szCs w:val="24"/>
        </w:rPr>
        <w:br/>
      </w:r>
      <w:r w:rsidR="000A7A54" w:rsidRPr="0004165C">
        <w:rPr>
          <w:rFonts w:ascii="Arial" w:hAnsi="Arial" w:cs="Arial"/>
          <w:szCs w:val="24"/>
        </w:rPr>
        <w:t>i obow</w:t>
      </w:r>
      <w:r w:rsidR="00E916FD" w:rsidRPr="0004165C">
        <w:rPr>
          <w:rFonts w:ascii="Arial" w:hAnsi="Arial" w:cs="Arial"/>
          <w:szCs w:val="24"/>
        </w:rPr>
        <w:t>iązuje statut uchwalony</w:t>
      </w:r>
      <w:r w:rsidR="003B1E8A" w:rsidRPr="0004165C">
        <w:rPr>
          <w:rFonts w:ascii="Arial" w:hAnsi="Arial" w:cs="Arial"/>
          <w:szCs w:val="24"/>
        </w:rPr>
        <w:t xml:space="preserve"> </w:t>
      </w:r>
      <w:r w:rsidR="00E916FD" w:rsidRPr="0004165C">
        <w:rPr>
          <w:rFonts w:ascii="Arial" w:hAnsi="Arial" w:cs="Arial"/>
          <w:szCs w:val="24"/>
        </w:rPr>
        <w:t xml:space="preserve">15 </w:t>
      </w:r>
      <w:r w:rsidR="005D6FFA" w:rsidRPr="0004165C">
        <w:rPr>
          <w:rFonts w:ascii="Arial" w:hAnsi="Arial" w:cs="Arial"/>
          <w:szCs w:val="24"/>
        </w:rPr>
        <w:t>stycznia 2018</w:t>
      </w:r>
      <w:r w:rsidR="000A7A54" w:rsidRPr="0004165C">
        <w:rPr>
          <w:rFonts w:ascii="Arial" w:hAnsi="Arial" w:cs="Arial"/>
          <w:szCs w:val="24"/>
        </w:rPr>
        <w:t xml:space="preserve"> r.</w:t>
      </w:r>
    </w:p>
    <w:p w14:paraId="394798F2" w14:textId="77777777" w:rsidR="000A7A54" w:rsidRPr="0004165C" w:rsidRDefault="000A7A54" w:rsidP="00A76A72">
      <w:pPr>
        <w:spacing w:line="276" w:lineRule="auto"/>
        <w:rPr>
          <w:rFonts w:ascii="Arial" w:hAnsi="Arial" w:cs="Arial"/>
          <w:b/>
          <w:lang w:eastAsia="ja-JP"/>
        </w:rPr>
      </w:pPr>
    </w:p>
    <w:p w14:paraId="12258E5E" w14:textId="77777777" w:rsidR="00E916FD" w:rsidRPr="0004165C" w:rsidRDefault="00E916FD" w:rsidP="00A76A72">
      <w:pPr>
        <w:pStyle w:val="Tekstpodstawowywcity21"/>
        <w:spacing w:line="276" w:lineRule="auto"/>
        <w:ind w:left="0"/>
        <w:jc w:val="both"/>
        <w:rPr>
          <w:rFonts w:ascii="Arial" w:hAnsi="Arial" w:cs="Arial"/>
          <w:szCs w:val="24"/>
        </w:rPr>
      </w:pPr>
      <w:r w:rsidRPr="0004165C">
        <w:rPr>
          <w:rFonts w:ascii="Arial" w:hAnsi="Arial" w:cs="Arial"/>
          <w:szCs w:val="24"/>
        </w:rPr>
        <w:t>Z dniem</w:t>
      </w:r>
      <w:r w:rsidR="003B1E8A" w:rsidRPr="0004165C">
        <w:rPr>
          <w:rFonts w:ascii="Arial" w:hAnsi="Arial" w:cs="Arial"/>
          <w:szCs w:val="24"/>
        </w:rPr>
        <w:t xml:space="preserve"> </w:t>
      </w:r>
      <w:r w:rsidRPr="0004165C">
        <w:rPr>
          <w:rFonts w:ascii="Arial" w:hAnsi="Arial" w:cs="Arial"/>
          <w:szCs w:val="24"/>
        </w:rPr>
        <w:t xml:space="preserve">13 września 2018 r. przestaje obowiązywać statut </w:t>
      </w:r>
      <w:r w:rsidR="003D1DBB" w:rsidRPr="0004165C">
        <w:rPr>
          <w:rFonts w:ascii="Arial" w:hAnsi="Arial" w:cs="Arial"/>
          <w:szCs w:val="24"/>
        </w:rPr>
        <w:t>uchwalony 15 stycznia</w:t>
      </w:r>
      <w:r w:rsidR="003B1E8A" w:rsidRPr="0004165C">
        <w:rPr>
          <w:rFonts w:ascii="Arial" w:hAnsi="Arial" w:cs="Arial"/>
          <w:szCs w:val="24"/>
        </w:rPr>
        <w:t xml:space="preserve"> </w:t>
      </w:r>
      <w:r w:rsidR="003D1DBB" w:rsidRPr="0004165C">
        <w:rPr>
          <w:rFonts w:ascii="Arial" w:hAnsi="Arial" w:cs="Arial"/>
          <w:szCs w:val="24"/>
        </w:rPr>
        <w:t>2018 r.</w:t>
      </w:r>
      <w:r w:rsidR="003D1DBB" w:rsidRPr="0004165C">
        <w:rPr>
          <w:rFonts w:ascii="Arial" w:hAnsi="Arial" w:cs="Arial"/>
          <w:szCs w:val="24"/>
        </w:rPr>
        <w:br/>
      </w:r>
      <w:r w:rsidRPr="0004165C">
        <w:rPr>
          <w:rFonts w:ascii="Arial" w:hAnsi="Arial" w:cs="Arial"/>
          <w:szCs w:val="24"/>
        </w:rPr>
        <w:t>i obowiązuje statut uchwalony</w:t>
      </w:r>
      <w:r w:rsidR="003B1E8A" w:rsidRPr="0004165C">
        <w:rPr>
          <w:rFonts w:ascii="Arial" w:hAnsi="Arial" w:cs="Arial"/>
          <w:szCs w:val="24"/>
        </w:rPr>
        <w:t xml:space="preserve"> </w:t>
      </w:r>
      <w:r w:rsidRPr="0004165C">
        <w:rPr>
          <w:rFonts w:ascii="Arial" w:hAnsi="Arial" w:cs="Arial"/>
          <w:szCs w:val="24"/>
        </w:rPr>
        <w:t>13 września 2018 r.</w:t>
      </w:r>
    </w:p>
    <w:p w14:paraId="3889A505" w14:textId="77777777" w:rsidR="007E74FA" w:rsidRPr="0004165C" w:rsidRDefault="007E74FA" w:rsidP="00A76A72">
      <w:pPr>
        <w:pStyle w:val="Tekstpodstawowywcity21"/>
        <w:spacing w:line="276" w:lineRule="auto"/>
        <w:ind w:left="0"/>
        <w:jc w:val="both"/>
        <w:rPr>
          <w:rFonts w:ascii="Arial" w:hAnsi="Arial" w:cs="Arial"/>
          <w:szCs w:val="24"/>
        </w:rPr>
      </w:pPr>
    </w:p>
    <w:p w14:paraId="5DBE568C" w14:textId="77777777" w:rsidR="007E74FA" w:rsidRPr="0004165C" w:rsidRDefault="007E74FA" w:rsidP="00A76A72">
      <w:pPr>
        <w:pStyle w:val="Tekstpodstawowywcity21"/>
        <w:spacing w:line="276" w:lineRule="auto"/>
        <w:ind w:left="0"/>
        <w:jc w:val="both"/>
        <w:rPr>
          <w:rFonts w:ascii="Arial" w:hAnsi="Arial" w:cs="Arial"/>
          <w:szCs w:val="24"/>
        </w:rPr>
      </w:pPr>
      <w:r w:rsidRPr="0004165C">
        <w:rPr>
          <w:rFonts w:ascii="Arial" w:hAnsi="Arial" w:cs="Arial"/>
          <w:szCs w:val="24"/>
        </w:rPr>
        <w:t>Z dniem 14 listopada 2018r. przestaje obowiązywać statut uchwalony 13 września 2018r.</w:t>
      </w:r>
      <w:r w:rsidR="00774480" w:rsidRPr="0004165C">
        <w:rPr>
          <w:rFonts w:ascii="Arial" w:hAnsi="Arial" w:cs="Arial"/>
          <w:szCs w:val="24"/>
        </w:rPr>
        <w:t xml:space="preserve"> </w:t>
      </w:r>
      <w:r w:rsidR="00774480" w:rsidRPr="0004165C">
        <w:rPr>
          <w:rFonts w:ascii="Arial" w:hAnsi="Arial" w:cs="Arial"/>
          <w:szCs w:val="24"/>
        </w:rPr>
        <w:br/>
      </w:r>
      <w:r w:rsidRPr="0004165C">
        <w:rPr>
          <w:rFonts w:ascii="Arial" w:hAnsi="Arial" w:cs="Arial"/>
          <w:szCs w:val="24"/>
        </w:rPr>
        <w:t xml:space="preserve">i obowiązuje statut uchwalony 14 listopada 2018r. </w:t>
      </w:r>
    </w:p>
    <w:p w14:paraId="29079D35" w14:textId="77777777" w:rsidR="00CA7E26" w:rsidRPr="0004165C" w:rsidRDefault="00CA7E26" w:rsidP="00A76A72">
      <w:pPr>
        <w:pStyle w:val="Tekstpodstawowywcity21"/>
        <w:spacing w:line="276" w:lineRule="auto"/>
        <w:ind w:left="0"/>
        <w:jc w:val="both"/>
        <w:rPr>
          <w:rFonts w:ascii="Arial" w:hAnsi="Arial" w:cs="Arial"/>
          <w:szCs w:val="24"/>
        </w:rPr>
      </w:pPr>
    </w:p>
    <w:p w14:paraId="14A90C06" w14:textId="77777777" w:rsidR="00CA7E26" w:rsidRPr="0004165C" w:rsidRDefault="008F274E" w:rsidP="00A76A72">
      <w:pPr>
        <w:pStyle w:val="Tekstpodstawowywcity21"/>
        <w:spacing w:line="276" w:lineRule="auto"/>
        <w:ind w:left="0"/>
        <w:jc w:val="both"/>
        <w:rPr>
          <w:rFonts w:ascii="Arial" w:hAnsi="Arial" w:cs="Arial"/>
          <w:szCs w:val="24"/>
        </w:rPr>
      </w:pPr>
      <w:r w:rsidRPr="0004165C">
        <w:rPr>
          <w:rFonts w:ascii="Arial" w:hAnsi="Arial" w:cs="Arial"/>
          <w:szCs w:val="24"/>
        </w:rPr>
        <w:t>Z dniem 3 kwietnia</w:t>
      </w:r>
      <w:r w:rsidR="00CA7E26" w:rsidRPr="0004165C">
        <w:rPr>
          <w:rFonts w:ascii="Arial" w:hAnsi="Arial" w:cs="Arial"/>
          <w:szCs w:val="24"/>
        </w:rPr>
        <w:t xml:space="preserve"> 2019 roku przestaje obowiązywać statut uchwalony 14 listopada 2018 roku i obo</w:t>
      </w:r>
      <w:r w:rsidRPr="0004165C">
        <w:rPr>
          <w:rFonts w:ascii="Arial" w:hAnsi="Arial" w:cs="Arial"/>
          <w:szCs w:val="24"/>
        </w:rPr>
        <w:t>wiązuje statut uchwalony 3 kwietnia</w:t>
      </w:r>
      <w:r w:rsidR="00CA7E26" w:rsidRPr="0004165C">
        <w:rPr>
          <w:rFonts w:ascii="Arial" w:hAnsi="Arial" w:cs="Arial"/>
          <w:szCs w:val="24"/>
        </w:rPr>
        <w:t xml:space="preserve"> 2019 roku. </w:t>
      </w:r>
    </w:p>
    <w:p w14:paraId="17686DC7" w14:textId="77777777" w:rsidR="00B33B04" w:rsidRPr="0004165C" w:rsidRDefault="00B33B04" w:rsidP="00A76A72">
      <w:pPr>
        <w:pStyle w:val="Tekstpodstawowywcity21"/>
        <w:spacing w:line="276" w:lineRule="auto"/>
        <w:ind w:left="0"/>
        <w:jc w:val="both"/>
        <w:rPr>
          <w:rFonts w:ascii="Arial" w:hAnsi="Arial" w:cs="Arial"/>
          <w:szCs w:val="24"/>
        </w:rPr>
      </w:pPr>
    </w:p>
    <w:p w14:paraId="51A9D1D3" w14:textId="77777777" w:rsidR="00B33B04" w:rsidRPr="0004165C" w:rsidRDefault="00B33B04" w:rsidP="00A76A72">
      <w:pPr>
        <w:pStyle w:val="Tekstpodstawowywcity21"/>
        <w:spacing w:line="276" w:lineRule="auto"/>
        <w:ind w:left="0"/>
        <w:jc w:val="both"/>
        <w:rPr>
          <w:rFonts w:ascii="Arial" w:hAnsi="Arial" w:cs="Arial"/>
          <w:szCs w:val="24"/>
        </w:rPr>
      </w:pPr>
      <w:r w:rsidRPr="0004165C">
        <w:rPr>
          <w:rFonts w:ascii="Arial" w:hAnsi="Arial" w:cs="Arial"/>
          <w:szCs w:val="24"/>
        </w:rPr>
        <w:t>Z dniem 31 maja 2019 roku przestaje obowiązywać statut uchwalony 3 kwietnia 2019 roku</w:t>
      </w:r>
      <w:r w:rsidRPr="0004165C">
        <w:rPr>
          <w:rFonts w:ascii="Arial" w:hAnsi="Arial" w:cs="Arial"/>
          <w:szCs w:val="24"/>
        </w:rPr>
        <w:br/>
        <w:t xml:space="preserve">i obowiązuje statut uchwalony 31 maja 2019 roku. </w:t>
      </w:r>
    </w:p>
    <w:p w14:paraId="53BD644D" w14:textId="77777777" w:rsidR="00CA7E26" w:rsidRPr="0004165C" w:rsidRDefault="00CA7E26" w:rsidP="00A76A72">
      <w:pPr>
        <w:spacing w:line="276" w:lineRule="auto"/>
        <w:rPr>
          <w:rFonts w:ascii="Arial" w:hAnsi="Arial" w:cs="Arial"/>
          <w:b/>
        </w:rPr>
      </w:pPr>
    </w:p>
    <w:p w14:paraId="22A6D984" w14:textId="77777777" w:rsidR="006D19FB" w:rsidRPr="0004165C" w:rsidRDefault="003172CA"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w:t>
      </w:r>
      <w:r w:rsidR="004854E6" w:rsidRPr="0004165C">
        <w:rPr>
          <w:rFonts w:ascii="Arial" w:hAnsi="Arial" w:cs="Arial"/>
          <w:szCs w:val="24"/>
        </w:rPr>
        <w:t>2 września</w:t>
      </w:r>
      <w:r w:rsidRPr="0004165C">
        <w:rPr>
          <w:rFonts w:ascii="Arial" w:hAnsi="Arial" w:cs="Arial"/>
          <w:szCs w:val="24"/>
        </w:rPr>
        <w:t xml:space="preserve"> 2019 roku przestaje obowiązywać statut uchwalony 31 maja 2019 roku</w:t>
      </w:r>
      <w:r w:rsidRPr="0004165C">
        <w:rPr>
          <w:rFonts w:ascii="Arial" w:hAnsi="Arial" w:cs="Arial"/>
          <w:szCs w:val="24"/>
        </w:rPr>
        <w:br/>
        <w:t xml:space="preserve">i obowiązuje statut uchwalony </w:t>
      </w:r>
      <w:r w:rsidR="003D1DBB" w:rsidRPr="0004165C">
        <w:rPr>
          <w:rFonts w:ascii="Arial" w:hAnsi="Arial" w:cs="Arial"/>
          <w:szCs w:val="24"/>
        </w:rPr>
        <w:t xml:space="preserve">30 sierpnia </w:t>
      </w:r>
      <w:r w:rsidRPr="0004165C">
        <w:rPr>
          <w:rFonts w:ascii="Arial" w:hAnsi="Arial" w:cs="Arial"/>
          <w:szCs w:val="24"/>
        </w:rPr>
        <w:t xml:space="preserve">2019 roku. </w:t>
      </w:r>
    </w:p>
    <w:p w14:paraId="1A3FAC43" w14:textId="77777777" w:rsidR="00B91C89" w:rsidRPr="0004165C" w:rsidRDefault="00B91C89" w:rsidP="00A76A72">
      <w:pPr>
        <w:pStyle w:val="Tekstpodstawowywcity21"/>
        <w:spacing w:line="276" w:lineRule="auto"/>
        <w:ind w:left="0"/>
        <w:jc w:val="both"/>
        <w:rPr>
          <w:rFonts w:ascii="Arial" w:hAnsi="Arial" w:cs="Arial"/>
          <w:szCs w:val="24"/>
        </w:rPr>
      </w:pPr>
    </w:p>
    <w:p w14:paraId="4F193CE7" w14:textId="77777777" w:rsidR="00416DAD" w:rsidRDefault="00416DAD"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14 września 2020 roku przestaje obowiązywać statut uchwalony 30 sierpnia 2019 roku i obowiązuje statut uchwalony 14 września 2020 roku. </w:t>
      </w:r>
    </w:p>
    <w:p w14:paraId="2BBD94B2" w14:textId="77777777" w:rsidR="00C33B54" w:rsidRPr="0004165C" w:rsidRDefault="00C33B54" w:rsidP="00A76A72">
      <w:pPr>
        <w:pStyle w:val="Tekstpodstawowywcity21"/>
        <w:spacing w:line="276" w:lineRule="auto"/>
        <w:ind w:left="0"/>
        <w:jc w:val="both"/>
        <w:rPr>
          <w:rFonts w:ascii="Arial" w:hAnsi="Arial" w:cs="Arial"/>
          <w:szCs w:val="24"/>
        </w:rPr>
      </w:pPr>
    </w:p>
    <w:p w14:paraId="0E79A7A2" w14:textId="77777777" w:rsidR="008E379B" w:rsidRDefault="00B91C89" w:rsidP="00A76A72">
      <w:pPr>
        <w:pStyle w:val="Tekstpodstawowywcity21"/>
        <w:spacing w:line="276" w:lineRule="auto"/>
        <w:ind w:left="0"/>
        <w:jc w:val="both"/>
        <w:rPr>
          <w:rFonts w:ascii="Arial" w:hAnsi="Arial" w:cs="Arial"/>
          <w:szCs w:val="24"/>
        </w:rPr>
      </w:pPr>
      <w:r w:rsidRPr="0004165C">
        <w:rPr>
          <w:rFonts w:ascii="Arial" w:hAnsi="Arial" w:cs="Arial"/>
          <w:szCs w:val="24"/>
        </w:rPr>
        <w:lastRenderedPageBreak/>
        <w:t xml:space="preserve">Z dniem </w:t>
      </w:r>
      <w:r w:rsidR="00F71154" w:rsidRPr="0004165C">
        <w:rPr>
          <w:rFonts w:ascii="Arial" w:hAnsi="Arial" w:cs="Arial"/>
          <w:szCs w:val="24"/>
        </w:rPr>
        <w:t>13</w:t>
      </w:r>
      <w:r w:rsidRPr="0004165C">
        <w:rPr>
          <w:rFonts w:ascii="Arial" w:hAnsi="Arial" w:cs="Arial"/>
          <w:szCs w:val="24"/>
        </w:rPr>
        <w:t xml:space="preserve"> września</w:t>
      </w:r>
      <w:r w:rsidR="00F71154" w:rsidRPr="0004165C">
        <w:rPr>
          <w:rFonts w:ascii="Arial" w:hAnsi="Arial" w:cs="Arial"/>
          <w:szCs w:val="24"/>
        </w:rPr>
        <w:t xml:space="preserve"> 2022</w:t>
      </w:r>
      <w:r w:rsidRPr="0004165C">
        <w:rPr>
          <w:rFonts w:ascii="Arial" w:hAnsi="Arial" w:cs="Arial"/>
          <w:szCs w:val="24"/>
        </w:rPr>
        <w:t xml:space="preserve"> roku przestaje obowiązywać s</w:t>
      </w:r>
      <w:r w:rsidR="00F71154" w:rsidRPr="0004165C">
        <w:rPr>
          <w:rFonts w:ascii="Arial" w:hAnsi="Arial" w:cs="Arial"/>
          <w:szCs w:val="24"/>
        </w:rPr>
        <w:t>tatut uchwalony 14 września 2020</w:t>
      </w:r>
      <w:r w:rsidRPr="0004165C">
        <w:rPr>
          <w:rFonts w:ascii="Arial" w:hAnsi="Arial" w:cs="Arial"/>
          <w:szCs w:val="24"/>
        </w:rPr>
        <w:t xml:space="preserve"> roku i obowiązuje statut uchwalony </w:t>
      </w:r>
      <w:r w:rsidR="00F71154" w:rsidRPr="0004165C">
        <w:rPr>
          <w:rFonts w:ascii="Arial" w:hAnsi="Arial" w:cs="Arial"/>
          <w:szCs w:val="24"/>
        </w:rPr>
        <w:t>13</w:t>
      </w:r>
      <w:r w:rsidRPr="0004165C">
        <w:rPr>
          <w:rFonts w:ascii="Arial" w:hAnsi="Arial" w:cs="Arial"/>
          <w:szCs w:val="24"/>
        </w:rPr>
        <w:t xml:space="preserve"> września 202</w:t>
      </w:r>
      <w:r w:rsidR="00F71154" w:rsidRPr="0004165C">
        <w:rPr>
          <w:rFonts w:ascii="Arial" w:hAnsi="Arial" w:cs="Arial"/>
          <w:szCs w:val="24"/>
        </w:rPr>
        <w:t>2</w:t>
      </w:r>
      <w:r w:rsidRPr="0004165C">
        <w:rPr>
          <w:rFonts w:ascii="Arial" w:hAnsi="Arial" w:cs="Arial"/>
          <w:szCs w:val="24"/>
        </w:rPr>
        <w:t xml:space="preserve"> roku. </w:t>
      </w:r>
    </w:p>
    <w:p w14:paraId="5854DE7F" w14:textId="77777777" w:rsidR="00C33B54" w:rsidRDefault="00C33B54" w:rsidP="00A76A72">
      <w:pPr>
        <w:pStyle w:val="Tekstpodstawowywcity21"/>
        <w:spacing w:line="276" w:lineRule="auto"/>
        <w:ind w:left="0"/>
        <w:jc w:val="both"/>
        <w:rPr>
          <w:rFonts w:ascii="Arial" w:hAnsi="Arial" w:cs="Arial"/>
          <w:szCs w:val="24"/>
        </w:rPr>
      </w:pPr>
    </w:p>
    <w:p w14:paraId="4DAD0577" w14:textId="77777777" w:rsidR="00C33B54" w:rsidRPr="0004165C" w:rsidRDefault="00C33B54" w:rsidP="00C33B54">
      <w:pPr>
        <w:pStyle w:val="Tekstpodstawowywcity21"/>
        <w:spacing w:line="276" w:lineRule="auto"/>
        <w:ind w:left="0"/>
        <w:jc w:val="both"/>
        <w:rPr>
          <w:rFonts w:ascii="Arial" w:hAnsi="Arial" w:cs="Arial"/>
          <w:szCs w:val="24"/>
        </w:rPr>
      </w:pPr>
      <w:r w:rsidRPr="0004165C">
        <w:rPr>
          <w:rFonts w:ascii="Arial" w:hAnsi="Arial" w:cs="Arial"/>
          <w:szCs w:val="24"/>
        </w:rPr>
        <w:t xml:space="preserve">Z dniem </w:t>
      </w:r>
      <w:r>
        <w:rPr>
          <w:rFonts w:ascii="Arial" w:hAnsi="Arial" w:cs="Arial"/>
          <w:szCs w:val="24"/>
        </w:rPr>
        <w:t>1grudnia</w:t>
      </w:r>
      <w:r w:rsidRPr="0004165C">
        <w:rPr>
          <w:rFonts w:ascii="Arial" w:hAnsi="Arial" w:cs="Arial"/>
          <w:szCs w:val="24"/>
        </w:rPr>
        <w:t xml:space="preserve"> 2022 roku przestaje obowiązywać statu</w:t>
      </w:r>
      <w:r>
        <w:rPr>
          <w:rFonts w:ascii="Arial" w:hAnsi="Arial" w:cs="Arial"/>
          <w:szCs w:val="24"/>
        </w:rPr>
        <w:t>t uchwalony 13 września 2022</w:t>
      </w:r>
      <w:r w:rsidRPr="0004165C">
        <w:rPr>
          <w:rFonts w:ascii="Arial" w:hAnsi="Arial" w:cs="Arial"/>
          <w:szCs w:val="24"/>
        </w:rPr>
        <w:t xml:space="preserve"> roku i obowiązuje statut uchwalony </w:t>
      </w:r>
      <w:r>
        <w:rPr>
          <w:rFonts w:ascii="Arial" w:hAnsi="Arial" w:cs="Arial"/>
          <w:szCs w:val="24"/>
        </w:rPr>
        <w:t>1grudnia</w:t>
      </w:r>
      <w:r w:rsidRPr="0004165C">
        <w:rPr>
          <w:rFonts w:ascii="Arial" w:hAnsi="Arial" w:cs="Arial"/>
          <w:szCs w:val="24"/>
        </w:rPr>
        <w:t xml:space="preserve"> 2022 roku. </w:t>
      </w:r>
    </w:p>
    <w:p w14:paraId="2CA7ADD4" w14:textId="77777777" w:rsidR="00C33B54" w:rsidRDefault="00C33B54" w:rsidP="00A76A72">
      <w:pPr>
        <w:pStyle w:val="Tekstpodstawowywcity21"/>
        <w:spacing w:line="276" w:lineRule="auto"/>
        <w:ind w:left="0"/>
        <w:jc w:val="both"/>
        <w:rPr>
          <w:rFonts w:ascii="Arial" w:hAnsi="Arial" w:cs="Arial"/>
          <w:szCs w:val="24"/>
        </w:rPr>
      </w:pPr>
    </w:p>
    <w:p w14:paraId="5499F4F3" w14:textId="1DC49415" w:rsidR="00C33B54" w:rsidRPr="0004165C" w:rsidRDefault="00C33B54" w:rsidP="437EC7B9">
      <w:pPr>
        <w:pStyle w:val="Tekstpodstawowywcity21"/>
        <w:spacing w:line="276" w:lineRule="auto"/>
        <w:ind w:left="0"/>
        <w:jc w:val="both"/>
        <w:rPr>
          <w:rFonts w:ascii="Arial" w:hAnsi="Arial" w:cs="Arial"/>
        </w:rPr>
      </w:pPr>
      <w:r w:rsidRPr="437EC7B9">
        <w:rPr>
          <w:rFonts w:ascii="Arial" w:hAnsi="Arial" w:cs="Arial"/>
        </w:rPr>
        <w:t>Z dniem 4 września 2023 roku przestaje obowiązywać statut uchwalony 1</w:t>
      </w:r>
      <w:r w:rsidR="3D8EC678" w:rsidRPr="437EC7B9">
        <w:rPr>
          <w:rFonts w:ascii="Arial" w:hAnsi="Arial" w:cs="Arial"/>
        </w:rPr>
        <w:t xml:space="preserve"> </w:t>
      </w:r>
      <w:r w:rsidRPr="437EC7B9">
        <w:rPr>
          <w:rFonts w:ascii="Arial" w:hAnsi="Arial" w:cs="Arial"/>
        </w:rPr>
        <w:t xml:space="preserve">grudnia 2022 roku i obowiązuje statut uchwalony 4 września 2023 roku. </w:t>
      </w:r>
    </w:p>
    <w:p w14:paraId="338442CC" w14:textId="0C6C8E95" w:rsidR="437EC7B9" w:rsidRDefault="437EC7B9" w:rsidP="437EC7B9">
      <w:pPr>
        <w:pStyle w:val="Tekstpodstawowywcity21"/>
        <w:spacing w:line="276" w:lineRule="auto"/>
        <w:ind w:left="0"/>
        <w:jc w:val="both"/>
        <w:rPr>
          <w:rFonts w:ascii="Arial" w:hAnsi="Arial" w:cs="Arial"/>
        </w:rPr>
      </w:pPr>
    </w:p>
    <w:p w14:paraId="0EDA7C9A" w14:textId="7E3557B0" w:rsidR="6A66BB63" w:rsidRDefault="6A66BB63" w:rsidP="437EC7B9">
      <w:pPr>
        <w:pStyle w:val="Tekstpodstawowywcity21"/>
        <w:spacing w:line="276" w:lineRule="auto"/>
        <w:ind w:left="0"/>
        <w:jc w:val="both"/>
        <w:rPr>
          <w:rFonts w:ascii="Arial" w:hAnsi="Arial" w:cs="Arial"/>
        </w:rPr>
      </w:pPr>
      <w:r w:rsidRPr="437EC7B9">
        <w:rPr>
          <w:rFonts w:ascii="Arial" w:hAnsi="Arial" w:cs="Arial"/>
        </w:rPr>
        <w:t>Z dniem 4 września 2024 roku przestaje obowiązywać statut uchwalony 4</w:t>
      </w:r>
      <w:r w:rsidR="1141A7A8" w:rsidRPr="437EC7B9">
        <w:rPr>
          <w:rFonts w:ascii="Arial" w:hAnsi="Arial" w:cs="Arial"/>
        </w:rPr>
        <w:t xml:space="preserve"> </w:t>
      </w:r>
      <w:r w:rsidRPr="437EC7B9">
        <w:rPr>
          <w:rFonts w:ascii="Arial" w:hAnsi="Arial" w:cs="Arial"/>
        </w:rPr>
        <w:t>grudnia 2023 roku i obowiązuje statut uchwalony 4 września 2024</w:t>
      </w:r>
      <w:r w:rsidR="1E4BB8B1" w:rsidRPr="437EC7B9">
        <w:rPr>
          <w:rFonts w:ascii="Arial" w:hAnsi="Arial" w:cs="Arial"/>
        </w:rPr>
        <w:t xml:space="preserve"> </w:t>
      </w:r>
      <w:r w:rsidRPr="437EC7B9">
        <w:rPr>
          <w:rFonts w:ascii="Arial" w:hAnsi="Arial" w:cs="Arial"/>
        </w:rPr>
        <w:t>roku</w:t>
      </w:r>
      <w:r w:rsidR="1E16E5E3" w:rsidRPr="437EC7B9">
        <w:rPr>
          <w:rFonts w:ascii="Arial" w:hAnsi="Arial" w:cs="Arial"/>
        </w:rPr>
        <w:t>.</w:t>
      </w:r>
    </w:p>
    <w:p w14:paraId="314EE24A" w14:textId="77777777" w:rsidR="00C33B54" w:rsidRPr="0004165C" w:rsidRDefault="00C33B54" w:rsidP="437EC7B9">
      <w:pPr>
        <w:pStyle w:val="Tekstpodstawowywcity21"/>
        <w:spacing w:line="276" w:lineRule="auto"/>
        <w:ind w:left="0"/>
        <w:jc w:val="both"/>
        <w:rPr>
          <w:rFonts w:ascii="Arial" w:hAnsi="Arial" w:cs="Arial"/>
        </w:rPr>
      </w:pPr>
    </w:p>
    <w:p w14:paraId="56CA2011" w14:textId="778257A1" w:rsidR="437EC7B9" w:rsidRDefault="1E16E5E3" w:rsidP="437EC7B9">
      <w:pPr>
        <w:pStyle w:val="Tekstpodstawowywcity21"/>
        <w:spacing w:line="276" w:lineRule="auto"/>
        <w:ind w:left="0"/>
        <w:jc w:val="both"/>
        <w:rPr>
          <w:rFonts w:ascii="Arial" w:hAnsi="Arial" w:cs="Arial"/>
        </w:rPr>
      </w:pPr>
      <w:r w:rsidRPr="0F2AD697">
        <w:rPr>
          <w:rFonts w:ascii="Arial" w:hAnsi="Arial" w:cs="Arial"/>
        </w:rPr>
        <w:t>Z dniem 11 września 2025 roku przestaje obowiązywać statut uchwalony 4 września 2024 roku i obowiązuje statut uchwalony 11 września 2025</w:t>
      </w:r>
      <w:r w:rsidR="01C349F6" w:rsidRPr="0F2AD697">
        <w:rPr>
          <w:rFonts w:ascii="Arial" w:hAnsi="Arial" w:cs="Arial"/>
        </w:rPr>
        <w:t xml:space="preserve"> </w:t>
      </w:r>
      <w:r w:rsidRPr="0F2AD697">
        <w:rPr>
          <w:rFonts w:ascii="Arial" w:hAnsi="Arial" w:cs="Arial"/>
        </w:rPr>
        <w:t>roku</w:t>
      </w:r>
      <w:r w:rsidR="1EA6CD75" w:rsidRPr="0F2AD697">
        <w:rPr>
          <w:rFonts w:ascii="Arial" w:hAnsi="Arial" w:cs="Arial"/>
        </w:rPr>
        <w:t>.</w:t>
      </w:r>
    </w:p>
    <w:p w14:paraId="5E68B937" w14:textId="6CC2B6DB" w:rsidR="009B2514" w:rsidRDefault="009B2514" w:rsidP="437EC7B9">
      <w:pPr>
        <w:pStyle w:val="Tekstpodstawowywcity21"/>
        <w:spacing w:line="276" w:lineRule="auto"/>
        <w:ind w:left="0"/>
        <w:jc w:val="both"/>
        <w:rPr>
          <w:rFonts w:ascii="Arial" w:hAnsi="Arial" w:cs="Arial"/>
        </w:rPr>
      </w:pPr>
    </w:p>
    <w:p w14:paraId="243EABDE" w14:textId="5F825ED5" w:rsidR="009B2514" w:rsidRDefault="009B2514" w:rsidP="009B2514">
      <w:pPr>
        <w:pStyle w:val="Tekstpodstawowywcity21"/>
        <w:spacing w:line="276" w:lineRule="auto"/>
        <w:ind w:left="0"/>
        <w:jc w:val="both"/>
        <w:rPr>
          <w:rFonts w:ascii="Arial" w:hAnsi="Arial" w:cs="Arial"/>
        </w:rPr>
      </w:pPr>
      <w:r w:rsidRPr="0F2AD697">
        <w:rPr>
          <w:rFonts w:ascii="Arial" w:hAnsi="Arial" w:cs="Arial"/>
        </w:rPr>
        <w:t xml:space="preserve">Z dniem </w:t>
      </w:r>
      <w:r>
        <w:rPr>
          <w:rFonts w:ascii="Arial" w:hAnsi="Arial" w:cs="Arial"/>
        </w:rPr>
        <w:t>27</w:t>
      </w:r>
      <w:r w:rsidRPr="0F2AD697">
        <w:rPr>
          <w:rFonts w:ascii="Arial" w:hAnsi="Arial" w:cs="Arial"/>
        </w:rPr>
        <w:t xml:space="preserve"> </w:t>
      </w:r>
      <w:r>
        <w:rPr>
          <w:rFonts w:ascii="Arial" w:hAnsi="Arial" w:cs="Arial"/>
        </w:rPr>
        <w:t>stycznia</w:t>
      </w:r>
      <w:r w:rsidRPr="0F2AD697">
        <w:rPr>
          <w:rFonts w:ascii="Arial" w:hAnsi="Arial" w:cs="Arial"/>
        </w:rPr>
        <w:t xml:space="preserve"> 202</w:t>
      </w:r>
      <w:r>
        <w:rPr>
          <w:rFonts w:ascii="Arial" w:hAnsi="Arial" w:cs="Arial"/>
        </w:rPr>
        <w:t>6</w:t>
      </w:r>
      <w:r w:rsidRPr="0F2AD697">
        <w:rPr>
          <w:rFonts w:ascii="Arial" w:hAnsi="Arial" w:cs="Arial"/>
        </w:rPr>
        <w:t xml:space="preserve"> roku przestaje obowiązywać statut uchwalony </w:t>
      </w:r>
      <w:r>
        <w:rPr>
          <w:rFonts w:ascii="Arial" w:hAnsi="Arial" w:cs="Arial"/>
        </w:rPr>
        <w:t>11</w:t>
      </w:r>
      <w:r w:rsidRPr="0F2AD697">
        <w:rPr>
          <w:rFonts w:ascii="Arial" w:hAnsi="Arial" w:cs="Arial"/>
        </w:rPr>
        <w:t xml:space="preserve"> września 202</w:t>
      </w:r>
      <w:r>
        <w:rPr>
          <w:rFonts w:ascii="Arial" w:hAnsi="Arial" w:cs="Arial"/>
        </w:rPr>
        <w:t>5</w:t>
      </w:r>
      <w:r w:rsidRPr="0F2AD697">
        <w:rPr>
          <w:rFonts w:ascii="Arial" w:hAnsi="Arial" w:cs="Arial"/>
        </w:rPr>
        <w:t xml:space="preserve"> roku i obowiązuje statut uchwalony </w:t>
      </w:r>
      <w:r>
        <w:rPr>
          <w:rFonts w:ascii="Arial" w:hAnsi="Arial" w:cs="Arial"/>
        </w:rPr>
        <w:t>27</w:t>
      </w:r>
      <w:r w:rsidRPr="0F2AD697">
        <w:rPr>
          <w:rFonts w:ascii="Arial" w:hAnsi="Arial" w:cs="Arial"/>
        </w:rPr>
        <w:t xml:space="preserve"> </w:t>
      </w:r>
      <w:r>
        <w:rPr>
          <w:rFonts w:ascii="Arial" w:hAnsi="Arial" w:cs="Arial"/>
        </w:rPr>
        <w:t>stycznia</w:t>
      </w:r>
      <w:r w:rsidRPr="0F2AD697">
        <w:rPr>
          <w:rFonts w:ascii="Arial" w:hAnsi="Arial" w:cs="Arial"/>
        </w:rPr>
        <w:t xml:space="preserve"> 202</w:t>
      </w:r>
      <w:r>
        <w:rPr>
          <w:rFonts w:ascii="Arial" w:hAnsi="Arial" w:cs="Arial"/>
        </w:rPr>
        <w:t>6</w:t>
      </w:r>
      <w:r w:rsidRPr="0F2AD697">
        <w:rPr>
          <w:rFonts w:ascii="Arial" w:hAnsi="Arial" w:cs="Arial"/>
        </w:rPr>
        <w:t xml:space="preserve"> roku.</w:t>
      </w:r>
    </w:p>
    <w:p w14:paraId="04EDD850" w14:textId="77777777" w:rsidR="009B2514" w:rsidRDefault="009B2514" w:rsidP="437EC7B9">
      <w:pPr>
        <w:pStyle w:val="Tekstpodstawowywcity21"/>
        <w:spacing w:line="276" w:lineRule="auto"/>
        <w:ind w:left="0"/>
        <w:jc w:val="both"/>
        <w:rPr>
          <w:rFonts w:ascii="Arial" w:hAnsi="Arial" w:cs="Arial"/>
        </w:rPr>
      </w:pPr>
    </w:p>
    <w:sectPr w:rsidR="009B2514" w:rsidSect="001263A1">
      <w:footerReference w:type="default" r:id="rId8"/>
      <w:pgSz w:w="11906" w:h="16838" w:code="9"/>
      <w:pgMar w:top="1077" w:right="992"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A2E4" w14:textId="77777777" w:rsidR="004F29A8" w:rsidRDefault="004F29A8" w:rsidP="001263A1">
      <w:r>
        <w:separator/>
      </w:r>
    </w:p>
  </w:endnote>
  <w:endnote w:type="continuationSeparator" w:id="0">
    <w:p w14:paraId="0572B95E" w14:textId="77777777" w:rsidR="004F29A8" w:rsidRDefault="004F29A8" w:rsidP="0012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Arial"/>
    <w:charset w:val="01"/>
    <w:family w:val="auto"/>
    <w:pitch w:val="default"/>
  </w:font>
  <w:font w:name="Liberation Sans">
    <w:altName w:val="Arial"/>
    <w:charset w:val="EE"/>
    <w:family w:val="swiss"/>
    <w:pitch w:val="variable"/>
    <w:sig w:usb0="00000000" w:usb1="500078FF" w:usb2="00000021" w:usb3="00000000" w:csb0="000001BF" w:csb1="00000000"/>
  </w:font>
  <w:font w:name="WenQuanYi Micro Hei">
    <w:altName w:val="MS Mincho"/>
    <w:charset w:val="80"/>
    <w:family w:val="auto"/>
    <w:pitch w:val="variable"/>
  </w:font>
  <w:font w:name="Lohit Hindi">
    <w:altName w:val="MS Gothic"/>
    <w:charset w:val="80"/>
    <w:family w:val="auto"/>
    <w:pitch w:val="variable"/>
  </w:font>
  <w:font w:name="OpenSymbol">
    <w:charset w:val="00"/>
    <w:family w:val="auto"/>
    <w:pitch w:val="variable"/>
    <w:sig w:usb0="800000AF" w:usb1="1001ECEA" w:usb2="00000000" w:usb3="00000000" w:csb0="80000001" w:csb1="00000000"/>
  </w:font>
  <w:font w:name="FreeSans">
    <w:altName w:val="Arial"/>
    <w:charset w:val="01"/>
    <w:family w:val="swiss"/>
    <w:pitch w:val="default"/>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AA7A" w14:textId="004EAB19" w:rsidR="00E53F22" w:rsidRDefault="00E53F22">
    <w:pPr>
      <w:pStyle w:val="Stopka"/>
      <w:jc w:val="right"/>
    </w:pPr>
    <w:r>
      <w:fldChar w:fldCharType="begin"/>
    </w:r>
    <w:r>
      <w:instrText xml:space="preserve"> PAGE   \* MERGEFORMAT </w:instrText>
    </w:r>
    <w:r>
      <w:fldChar w:fldCharType="separate"/>
    </w:r>
    <w:r w:rsidR="006E0F20">
      <w:rPr>
        <w:noProof/>
      </w:rPr>
      <w:t>2</w:t>
    </w:r>
    <w:r>
      <w:fldChar w:fldCharType="end"/>
    </w:r>
  </w:p>
  <w:p w14:paraId="76614669" w14:textId="77777777" w:rsidR="00E53F22" w:rsidRDefault="00E53F2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8851" w14:textId="77777777" w:rsidR="004F29A8" w:rsidRDefault="004F29A8" w:rsidP="001263A1">
      <w:r>
        <w:separator/>
      </w:r>
    </w:p>
  </w:footnote>
  <w:footnote w:type="continuationSeparator" w:id="0">
    <w:p w14:paraId="345F9551" w14:textId="77777777" w:rsidR="004F29A8" w:rsidRDefault="004F29A8" w:rsidP="001263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ascii="Arial" w:eastAsia="Arial Unicode MS" w:hAnsi="Arial" w:cs="Arial"/>
        <w:b/>
        <w:bCs/>
        <w:color w:val="FF0000"/>
        <w:sz w:val="22"/>
        <w:szCs w:val="24"/>
        <w:lang w:val="pl-PL" w:eastAsia="ja-JP"/>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lvl w:ilvl="0">
      <w:start w:val="1"/>
      <w:numFmt w:val="none"/>
      <w:pStyle w:val="Nagwek1"/>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pStyle w:val="Nagwek2"/>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singleLevel"/>
    <w:tmpl w:val="5FD03394"/>
    <w:name w:val="WW8Num5"/>
    <w:lvl w:ilvl="0">
      <w:start w:val="1"/>
      <w:numFmt w:val="decimal"/>
      <w:lvlText w:val="%1."/>
      <w:lvlJc w:val="left"/>
      <w:pPr>
        <w:tabs>
          <w:tab w:val="num" w:pos="360"/>
        </w:tabs>
        <w:ind w:left="360" w:hanging="360"/>
      </w:pPr>
      <w:rPr>
        <w:rFonts w:ascii="Arial" w:hAnsi="Arial" w:cs="Arial"/>
        <w:b w:val="0"/>
        <w:bCs w:val="0"/>
        <w:color w:val="auto"/>
        <w:sz w:val="22"/>
        <w:szCs w:val="24"/>
        <w:lang w:val="pl-PL" w:eastAsia="ja-JP"/>
      </w:rPr>
    </w:lvl>
  </w:abstractNum>
  <w:abstractNum w:abstractNumId="3" w15:restartNumberingAfterBreak="0">
    <w:nsid w:val="00000006"/>
    <w:multiLevelType w:val="multilevel"/>
    <w:tmpl w:val="2FA643D0"/>
    <w:name w:val="WW8Num6"/>
    <w:lvl w:ilvl="0">
      <w:start w:val="1"/>
      <w:numFmt w:val="decimal"/>
      <w:lvlText w:val="%1."/>
      <w:lvlJc w:val="left"/>
      <w:pPr>
        <w:tabs>
          <w:tab w:val="num" w:pos="800"/>
        </w:tabs>
        <w:ind w:left="800" w:hanging="360"/>
      </w:pPr>
      <w:rPr>
        <w:rFonts w:ascii="Arial" w:eastAsia="Arial" w:hAnsi="Arial" w:cs="Arial"/>
        <w:b/>
        <w:bCs/>
        <w:color w:val="auto"/>
        <w:sz w:val="22"/>
        <w:szCs w:val="22"/>
      </w:rPr>
    </w:lvl>
    <w:lvl w:ilvl="1">
      <w:start w:val="1"/>
      <w:numFmt w:val="decimal"/>
      <w:lvlText w:val="%2."/>
      <w:lvlJc w:val="left"/>
      <w:pPr>
        <w:tabs>
          <w:tab w:val="num" w:pos="1160"/>
        </w:tabs>
        <w:ind w:left="1160" w:hanging="360"/>
      </w:pPr>
      <w:rPr>
        <w:rFonts w:ascii="Arial" w:eastAsia="Arial" w:hAnsi="Arial" w:cs="Arial"/>
        <w:b/>
        <w:bCs/>
        <w:color w:val="FF0000"/>
        <w:sz w:val="22"/>
        <w:szCs w:val="22"/>
      </w:rPr>
    </w:lvl>
    <w:lvl w:ilvl="2">
      <w:start w:val="1"/>
      <w:numFmt w:val="decimal"/>
      <w:lvlText w:val="%3."/>
      <w:lvlJc w:val="left"/>
      <w:pPr>
        <w:tabs>
          <w:tab w:val="num" w:pos="1520"/>
        </w:tabs>
        <w:ind w:left="1520" w:hanging="360"/>
      </w:pPr>
      <w:rPr>
        <w:rFonts w:ascii="Arial" w:eastAsia="Arial" w:hAnsi="Arial" w:cs="Arial"/>
        <w:b/>
        <w:bCs/>
        <w:color w:val="FF0000"/>
        <w:sz w:val="22"/>
        <w:szCs w:val="22"/>
      </w:rPr>
    </w:lvl>
    <w:lvl w:ilvl="3">
      <w:start w:val="1"/>
      <w:numFmt w:val="decimal"/>
      <w:lvlText w:val="%4."/>
      <w:lvlJc w:val="left"/>
      <w:pPr>
        <w:tabs>
          <w:tab w:val="num" w:pos="1880"/>
        </w:tabs>
        <w:ind w:left="1880" w:hanging="360"/>
      </w:pPr>
      <w:rPr>
        <w:rFonts w:ascii="Arial" w:eastAsia="Arial" w:hAnsi="Arial" w:cs="Arial"/>
        <w:b/>
        <w:bCs/>
        <w:color w:val="FF0000"/>
        <w:sz w:val="22"/>
        <w:szCs w:val="22"/>
      </w:rPr>
    </w:lvl>
    <w:lvl w:ilvl="4">
      <w:start w:val="1"/>
      <w:numFmt w:val="decimal"/>
      <w:lvlText w:val="%5."/>
      <w:lvlJc w:val="left"/>
      <w:pPr>
        <w:tabs>
          <w:tab w:val="num" w:pos="2240"/>
        </w:tabs>
        <w:ind w:left="2240" w:hanging="360"/>
      </w:pPr>
      <w:rPr>
        <w:rFonts w:ascii="Arial" w:eastAsia="Arial" w:hAnsi="Arial" w:cs="Arial"/>
        <w:b/>
        <w:bCs/>
        <w:color w:val="FF0000"/>
        <w:sz w:val="22"/>
        <w:szCs w:val="22"/>
      </w:rPr>
    </w:lvl>
    <w:lvl w:ilvl="5">
      <w:start w:val="1"/>
      <w:numFmt w:val="decimal"/>
      <w:lvlText w:val="%6."/>
      <w:lvlJc w:val="left"/>
      <w:pPr>
        <w:tabs>
          <w:tab w:val="num" w:pos="2600"/>
        </w:tabs>
        <w:ind w:left="2600" w:hanging="360"/>
      </w:pPr>
      <w:rPr>
        <w:rFonts w:ascii="Arial" w:eastAsia="Arial" w:hAnsi="Arial" w:cs="Arial"/>
        <w:b/>
        <w:bCs/>
        <w:color w:val="FF0000"/>
        <w:sz w:val="22"/>
        <w:szCs w:val="22"/>
      </w:rPr>
    </w:lvl>
    <w:lvl w:ilvl="6">
      <w:start w:val="1"/>
      <w:numFmt w:val="decimal"/>
      <w:lvlText w:val="%7."/>
      <w:lvlJc w:val="left"/>
      <w:pPr>
        <w:tabs>
          <w:tab w:val="num" w:pos="2960"/>
        </w:tabs>
        <w:ind w:left="2960" w:hanging="360"/>
      </w:pPr>
      <w:rPr>
        <w:rFonts w:ascii="Arial" w:eastAsia="Arial" w:hAnsi="Arial" w:cs="Arial"/>
        <w:b/>
        <w:bCs/>
        <w:color w:val="FF0000"/>
        <w:sz w:val="22"/>
        <w:szCs w:val="22"/>
      </w:rPr>
    </w:lvl>
    <w:lvl w:ilvl="7">
      <w:start w:val="1"/>
      <w:numFmt w:val="decimal"/>
      <w:lvlText w:val="%8."/>
      <w:lvlJc w:val="left"/>
      <w:pPr>
        <w:tabs>
          <w:tab w:val="num" w:pos="3320"/>
        </w:tabs>
        <w:ind w:left="3320" w:hanging="360"/>
      </w:pPr>
      <w:rPr>
        <w:rFonts w:ascii="Arial" w:eastAsia="Arial" w:hAnsi="Arial" w:cs="Arial"/>
        <w:b/>
        <w:bCs/>
        <w:color w:val="FF0000"/>
        <w:sz w:val="22"/>
        <w:szCs w:val="22"/>
      </w:rPr>
    </w:lvl>
    <w:lvl w:ilvl="8">
      <w:start w:val="1"/>
      <w:numFmt w:val="decimal"/>
      <w:lvlText w:val="%9."/>
      <w:lvlJc w:val="left"/>
      <w:pPr>
        <w:tabs>
          <w:tab w:val="num" w:pos="3680"/>
        </w:tabs>
        <w:ind w:left="3680" w:hanging="360"/>
      </w:pPr>
      <w:rPr>
        <w:rFonts w:ascii="Arial" w:eastAsia="Arial" w:hAnsi="Arial" w:cs="Arial"/>
        <w:b/>
        <w:bCs/>
        <w:color w:val="FF0000"/>
        <w:sz w:val="22"/>
        <w:szCs w:val="22"/>
      </w:rPr>
    </w:lvl>
  </w:abstractNum>
  <w:abstractNum w:abstractNumId="4" w15:restartNumberingAfterBreak="0">
    <w:nsid w:val="00000007"/>
    <w:multiLevelType w:val="singleLevel"/>
    <w:tmpl w:val="C8A61800"/>
    <w:name w:val="WW8Num7"/>
    <w:lvl w:ilvl="0">
      <w:start w:val="1"/>
      <w:numFmt w:val="decimal"/>
      <w:lvlText w:val="%1."/>
      <w:lvlJc w:val="left"/>
      <w:pPr>
        <w:tabs>
          <w:tab w:val="num" w:pos="360"/>
        </w:tabs>
        <w:ind w:left="360" w:hanging="360"/>
      </w:pPr>
      <w:rPr>
        <w:rFonts w:ascii="Arial" w:hAnsi="Arial" w:cs="Arial"/>
        <w:b/>
        <w:bCs/>
        <w:color w:val="auto"/>
        <w:sz w:val="22"/>
        <w:szCs w:val="24"/>
        <w:lang w:val="pl-PL" w:eastAsia="ja-JP"/>
      </w:rPr>
    </w:lvl>
  </w:abstractNum>
  <w:abstractNum w:abstractNumId="5" w15:restartNumberingAfterBreak="0">
    <w:nsid w:val="00000008"/>
    <w:multiLevelType w:val="singleLevel"/>
    <w:tmpl w:val="836414A8"/>
    <w:name w:val="WW8Num8"/>
    <w:lvl w:ilvl="0">
      <w:start w:val="1"/>
      <w:numFmt w:val="decimal"/>
      <w:lvlText w:val="%1)"/>
      <w:lvlJc w:val="left"/>
      <w:pPr>
        <w:tabs>
          <w:tab w:val="num" w:pos="644"/>
        </w:tabs>
        <w:ind w:left="644" w:hanging="360"/>
      </w:pPr>
      <w:rPr>
        <w:rFonts w:ascii="Arial" w:hAnsi="Arial" w:cs="Arial"/>
        <w:color w:val="auto"/>
        <w:szCs w:val="24"/>
      </w:rPr>
    </w:lvl>
  </w:abstractNum>
  <w:abstractNum w:abstractNumId="6" w15:restartNumberingAfterBreak="0">
    <w:nsid w:val="00000009"/>
    <w:multiLevelType w:val="singleLevel"/>
    <w:tmpl w:val="E2D0D4C2"/>
    <w:lvl w:ilvl="0">
      <w:start w:val="1"/>
      <w:numFmt w:val="decimal"/>
      <w:lvlText w:val="%1)"/>
      <w:lvlJc w:val="left"/>
      <w:pPr>
        <w:tabs>
          <w:tab w:val="num" w:pos="644"/>
        </w:tabs>
        <w:ind w:left="644" w:hanging="360"/>
      </w:pPr>
      <w:rPr>
        <w:rFonts w:ascii="Arial" w:hAnsi="Arial" w:cs="Arial"/>
        <w:color w:val="auto"/>
        <w:szCs w:val="24"/>
      </w:rPr>
    </w:lvl>
  </w:abstractNum>
  <w:abstractNum w:abstractNumId="7" w15:restartNumberingAfterBreak="0">
    <w:nsid w:val="0000000A"/>
    <w:multiLevelType w:val="singleLevel"/>
    <w:tmpl w:val="C7B2B580"/>
    <w:name w:val="WW8Num10"/>
    <w:lvl w:ilvl="0">
      <w:start w:val="1"/>
      <w:numFmt w:val="decimal"/>
      <w:lvlText w:val="%1)"/>
      <w:lvlJc w:val="left"/>
      <w:pPr>
        <w:tabs>
          <w:tab w:val="num" w:pos="644"/>
        </w:tabs>
        <w:ind w:left="644" w:hanging="360"/>
      </w:pPr>
      <w:rPr>
        <w:rFonts w:ascii="Arial" w:eastAsia="Arial" w:hAnsi="Arial" w:cs="Arial"/>
        <w:b w:val="0"/>
        <w:color w:val="auto"/>
        <w:sz w:val="22"/>
        <w:szCs w:val="24"/>
        <w:lang w:val="pl-PL"/>
      </w:rPr>
    </w:lvl>
  </w:abstractNum>
  <w:abstractNum w:abstractNumId="8" w15:restartNumberingAfterBreak="0">
    <w:nsid w:val="0000000B"/>
    <w:multiLevelType w:val="singleLevel"/>
    <w:tmpl w:val="0000000B"/>
    <w:name w:val="WW8Num11"/>
    <w:lvl w:ilvl="0">
      <w:start w:val="1"/>
      <w:numFmt w:val="decimal"/>
      <w:lvlText w:val="%1)"/>
      <w:lvlJc w:val="left"/>
      <w:pPr>
        <w:tabs>
          <w:tab w:val="num" w:pos="644"/>
        </w:tabs>
        <w:ind w:left="644" w:hanging="360"/>
      </w:pPr>
      <w:rPr>
        <w:rFonts w:eastAsia="Arial"/>
        <w:lang w:val="pl-PL" w:eastAsia="ja-JP"/>
      </w:rPr>
    </w:lvl>
  </w:abstractNum>
  <w:abstractNum w:abstractNumId="9" w15:restartNumberingAfterBreak="0">
    <w:nsid w:val="0000000C"/>
    <w:multiLevelType w:val="singleLevel"/>
    <w:tmpl w:val="36F0DDC2"/>
    <w:name w:val="WW8Num12"/>
    <w:lvl w:ilvl="0">
      <w:start w:val="1"/>
      <w:numFmt w:val="decimal"/>
      <w:lvlText w:val="%1)"/>
      <w:lvlJc w:val="left"/>
      <w:pPr>
        <w:tabs>
          <w:tab w:val="num" w:pos="644"/>
        </w:tabs>
        <w:ind w:left="644" w:hanging="360"/>
      </w:pPr>
      <w:rPr>
        <w:rFonts w:ascii="Arial" w:hAnsi="Arial" w:cs="Arial"/>
        <w:color w:val="auto"/>
        <w:sz w:val="24"/>
        <w:szCs w:val="24"/>
      </w:rPr>
    </w:lvl>
  </w:abstractNum>
  <w:abstractNum w:abstractNumId="10" w15:restartNumberingAfterBreak="0">
    <w:nsid w:val="0000000D"/>
    <w:multiLevelType w:val="multilevel"/>
    <w:tmpl w:val="0000000D"/>
    <w:name w:val="WW8Num13"/>
    <w:lvl w:ilvl="0">
      <w:start w:val="1"/>
      <w:numFmt w:val="decimal"/>
      <w:lvlText w:val="%1."/>
      <w:lvlJc w:val="left"/>
      <w:pPr>
        <w:tabs>
          <w:tab w:val="num" w:pos="1004"/>
        </w:tabs>
        <w:ind w:left="1004" w:hanging="360"/>
      </w:pPr>
      <w:rPr>
        <w:rFonts w:ascii="Arial" w:hAnsi="Arial" w:cs="Arial"/>
        <w:b/>
        <w:bCs/>
        <w:color w:val="FF0000"/>
        <w:sz w:val="22"/>
        <w:szCs w:val="22"/>
        <w:lang w:val="pl-PL" w:eastAsia="ja-JP"/>
      </w:rPr>
    </w:lvl>
    <w:lvl w:ilvl="1">
      <w:start w:val="1"/>
      <w:numFmt w:val="decimal"/>
      <w:lvlText w:val="%2."/>
      <w:lvlJc w:val="left"/>
      <w:pPr>
        <w:tabs>
          <w:tab w:val="num" w:pos="1364"/>
        </w:tabs>
        <w:ind w:left="1364" w:hanging="360"/>
      </w:pPr>
      <w:rPr>
        <w:rFonts w:ascii="Arial" w:hAnsi="Arial" w:cs="Arial"/>
        <w:b/>
        <w:bCs/>
        <w:color w:val="FF0000"/>
        <w:sz w:val="22"/>
        <w:szCs w:val="22"/>
        <w:lang w:val="pl-PL" w:eastAsia="ja-JP"/>
      </w:rPr>
    </w:lvl>
    <w:lvl w:ilvl="2">
      <w:start w:val="1"/>
      <w:numFmt w:val="decimal"/>
      <w:lvlText w:val="%3."/>
      <w:lvlJc w:val="left"/>
      <w:pPr>
        <w:tabs>
          <w:tab w:val="num" w:pos="1724"/>
        </w:tabs>
        <w:ind w:left="1724" w:hanging="360"/>
      </w:pPr>
      <w:rPr>
        <w:rFonts w:ascii="Arial" w:hAnsi="Arial" w:cs="Arial"/>
        <w:b/>
        <w:bCs/>
        <w:color w:val="FF0000"/>
        <w:sz w:val="22"/>
        <w:szCs w:val="22"/>
        <w:lang w:val="pl-PL" w:eastAsia="ja-JP"/>
      </w:rPr>
    </w:lvl>
    <w:lvl w:ilvl="3">
      <w:start w:val="1"/>
      <w:numFmt w:val="decimal"/>
      <w:lvlText w:val="%4."/>
      <w:lvlJc w:val="left"/>
      <w:pPr>
        <w:tabs>
          <w:tab w:val="num" w:pos="2084"/>
        </w:tabs>
        <w:ind w:left="2084" w:hanging="360"/>
      </w:pPr>
      <w:rPr>
        <w:rFonts w:ascii="Arial" w:hAnsi="Arial" w:cs="Arial"/>
        <w:b/>
        <w:bCs/>
        <w:color w:val="FF0000"/>
        <w:sz w:val="22"/>
        <w:szCs w:val="22"/>
        <w:lang w:val="pl-PL" w:eastAsia="ja-JP"/>
      </w:rPr>
    </w:lvl>
    <w:lvl w:ilvl="4">
      <w:start w:val="1"/>
      <w:numFmt w:val="decimal"/>
      <w:lvlText w:val="%5."/>
      <w:lvlJc w:val="left"/>
      <w:pPr>
        <w:tabs>
          <w:tab w:val="num" w:pos="2444"/>
        </w:tabs>
        <w:ind w:left="2444" w:hanging="360"/>
      </w:pPr>
      <w:rPr>
        <w:rFonts w:ascii="Arial" w:hAnsi="Arial" w:cs="Arial"/>
        <w:b/>
        <w:bCs/>
        <w:color w:val="FF0000"/>
        <w:sz w:val="22"/>
        <w:szCs w:val="22"/>
        <w:lang w:val="pl-PL" w:eastAsia="ja-JP"/>
      </w:rPr>
    </w:lvl>
    <w:lvl w:ilvl="5">
      <w:start w:val="1"/>
      <w:numFmt w:val="decimal"/>
      <w:lvlText w:val="%6."/>
      <w:lvlJc w:val="left"/>
      <w:pPr>
        <w:tabs>
          <w:tab w:val="num" w:pos="2804"/>
        </w:tabs>
        <w:ind w:left="2804" w:hanging="360"/>
      </w:pPr>
      <w:rPr>
        <w:rFonts w:ascii="Arial" w:hAnsi="Arial" w:cs="Arial"/>
        <w:b/>
        <w:bCs/>
        <w:color w:val="FF0000"/>
        <w:sz w:val="22"/>
        <w:szCs w:val="22"/>
        <w:lang w:val="pl-PL" w:eastAsia="ja-JP"/>
      </w:rPr>
    </w:lvl>
    <w:lvl w:ilvl="6">
      <w:start w:val="1"/>
      <w:numFmt w:val="decimal"/>
      <w:lvlText w:val="%7."/>
      <w:lvlJc w:val="left"/>
      <w:pPr>
        <w:tabs>
          <w:tab w:val="num" w:pos="3164"/>
        </w:tabs>
        <w:ind w:left="3164" w:hanging="360"/>
      </w:pPr>
      <w:rPr>
        <w:rFonts w:ascii="Arial" w:hAnsi="Arial" w:cs="Arial"/>
        <w:b/>
        <w:bCs/>
        <w:color w:val="FF0000"/>
        <w:sz w:val="22"/>
        <w:szCs w:val="22"/>
        <w:lang w:val="pl-PL" w:eastAsia="ja-JP"/>
      </w:rPr>
    </w:lvl>
    <w:lvl w:ilvl="7">
      <w:start w:val="1"/>
      <w:numFmt w:val="decimal"/>
      <w:lvlText w:val="%8."/>
      <w:lvlJc w:val="left"/>
      <w:pPr>
        <w:tabs>
          <w:tab w:val="num" w:pos="3524"/>
        </w:tabs>
        <w:ind w:left="3524" w:hanging="360"/>
      </w:pPr>
      <w:rPr>
        <w:rFonts w:ascii="Arial" w:hAnsi="Arial" w:cs="Arial"/>
        <w:b/>
        <w:bCs/>
        <w:color w:val="FF0000"/>
        <w:sz w:val="22"/>
        <w:szCs w:val="22"/>
        <w:lang w:val="pl-PL" w:eastAsia="ja-JP"/>
      </w:rPr>
    </w:lvl>
    <w:lvl w:ilvl="8">
      <w:start w:val="1"/>
      <w:numFmt w:val="decimal"/>
      <w:lvlText w:val="%9."/>
      <w:lvlJc w:val="left"/>
      <w:pPr>
        <w:tabs>
          <w:tab w:val="num" w:pos="3884"/>
        </w:tabs>
        <w:ind w:left="3884" w:hanging="360"/>
      </w:pPr>
      <w:rPr>
        <w:rFonts w:ascii="Arial" w:hAnsi="Arial" w:cs="Arial"/>
        <w:b/>
        <w:bCs/>
        <w:color w:val="FF0000"/>
        <w:sz w:val="22"/>
        <w:szCs w:val="22"/>
        <w:lang w:val="pl-PL" w:eastAsia="ja-JP"/>
      </w:rPr>
    </w:lvl>
  </w:abstractNum>
  <w:abstractNum w:abstractNumId="11" w15:restartNumberingAfterBreak="0">
    <w:nsid w:val="0000000E"/>
    <w:multiLevelType w:val="multilevel"/>
    <w:tmpl w:val="0B201C3A"/>
    <w:name w:val="WW8Num14"/>
    <w:lvl w:ilvl="0">
      <w:start w:val="1"/>
      <w:numFmt w:val="lowerLetter"/>
      <w:lvlText w:val="%1)"/>
      <w:lvlJc w:val="left"/>
      <w:pPr>
        <w:tabs>
          <w:tab w:val="num" w:pos="0"/>
        </w:tabs>
        <w:ind w:left="2160" w:hanging="360"/>
      </w:pPr>
      <w:rPr>
        <w:rFonts w:ascii="Arial" w:hAnsi="Arial" w:cs="Arial"/>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w:eastAsia="Arial" w:hAnsi="Arial" w:cs="Arial"/>
        <w:b/>
        <w:bCs/>
        <w:color w:val="FF0000"/>
        <w:sz w:val="22"/>
        <w:szCs w:val="22"/>
        <w:lang w:val="pl-PL" w:eastAsia="ja-JP"/>
      </w:rPr>
    </w:lvl>
    <w:lvl w:ilvl="1">
      <w:start w:val="1"/>
      <w:numFmt w:val="decimal"/>
      <w:lvlText w:val="%2."/>
      <w:lvlJc w:val="left"/>
      <w:pPr>
        <w:tabs>
          <w:tab w:val="num" w:pos="1080"/>
        </w:tabs>
        <w:ind w:left="1080" w:hanging="360"/>
      </w:pPr>
      <w:rPr>
        <w:rFonts w:ascii="Arial" w:eastAsia="Arial" w:hAnsi="Arial" w:cs="Arial"/>
        <w:b/>
        <w:bCs/>
        <w:color w:val="FF0000"/>
        <w:sz w:val="22"/>
        <w:szCs w:val="22"/>
        <w:lang w:val="pl-PL" w:eastAsia="ja-JP"/>
      </w:rPr>
    </w:lvl>
    <w:lvl w:ilvl="2">
      <w:start w:val="1"/>
      <w:numFmt w:val="decimal"/>
      <w:lvlText w:val="%3."/>
      <w:lvlJc w:val="left"/>
      <w:pPr>
        <w:tabs>
          <w:tab w:val="num" w:pos="1440"/>
        </w:tabs>
        <w:ind w:left="1440" w:hanging="360"/>
      </w:pPr>
      <w:rPr>
        <w:rFonts w:ascii="Arial" w:eastAsia="Arial" w:hAnsi="Arial" w:cs="Arial"/>
        <w:b/>
        <w:bCs/>
        <w:color w:val="FF0000"/>
        <w:sz w:val="22"/>
        <w:szCs w:val="22"/>
        <w:lang w:val="pl-PL" w:eastAsia="ja-JP"/>
      </w:rPr>
    </w:lvl>
    <w:lvl w:ilvl="3">
      <w:start w:val="1"/>
      <w:numFmt w:val="decimal"/>
      <w:lvlText w:val="%4."/>
      <w:lvlJc w:val="left"/>
      <w:pPr>
        <w:tabs>
          <w:tab w:val="num" w:pos="1800"/>
        </w:tabs>
        <w:ind w:left="1800" w:hanging="360"/>
      </w:pPr>
      <w:rPr>
        <w:rFonts w:ascii="Arial" w:eastAsia="Arial" w:hAnsi="Arial" w:cs="Arial"/>
        <w:b/>
        <w:bCs/>
        <w:color w:val="FF0000"/>
        <w:sz w:val="22"/>
        <w:szCs w:val="22"/>
        <w:lang w:val="pl-PL" w:eastAsia="ja-JP"/>
      </w:rPr>
    </w:lvl>
    <w:lvl w:ilvl="4">
      <w:start w:val="1"/>
      <w:numFmt w:val="decimal"/>
      <w:lvlText w:val="%5."/>
      <w:lvlJc w:val="left"/>
      <w:pPr>
        <w:tabs>
          <w:tab w:val="num" w:pos="2160"/>
        </w:tabs>
        <w:ind w:left="2160" w:hanging="360"/>
      </w:pPr>
      <w:rPr>
        <w:rFonts w:ascii="Arial" w:eastAsia="Arial" w:hAnsi="Arial" w:cs="Arial"/>
        <w:b/>
        <w:bCs/>
        <w:color w:val="FF0000"/>
        <w:sz w:val="22"/>
        <w:szCs w:val="22"/>
        <w:lang w:val="pl-PL" w:eastAsia="ja-JP"/>
      </w:rPr>
    </w:lvl>
    <w:lvl w:ilvl="5">
      <w:start w:val="1"/>
      <w:numFmt w:val="decimal"/>
      <w:lvlText w:val="%6."/>
      <w:lvlJc w:val="left"/>
      <w:pPr>
        <w:tabs>
          <w:tab w:val="num" w:pos="2520"/>
        </w:tabs>
        <w:ind w:left="2520" w:hanging="360"/>
      </w:pPr>
      <w:rPr>
        <w:rFonts w:ascii="Arial" w:eastAsia="Arial" w:hAnsi="Arial" w:cs="Arial"/>
        <w:b/>
        <w:bCs/>
        <w:color w:val="FF0000"/>
        <w:sz w:val="22"/>
        <w:szCs w:val="22"/>
        <w:lang w:val="pl-PL" w:eastAsia="ja-JP"/>
      </w:rPr>
    </w:lvl>
    <w:lvl w:ilvl="6">
      <w:start w:val="1"/>
      <w:numFmt w:val="decimal"/>
      <w:lvlText w:val="%7."/>
      <w:lvlJc w:val="left"/>
      <w:pPr>
        <w:tabs>
          <w:tab w:val="num" w:pos="2880"/>
        </w:tabs>
        <w:ind w:left="2880" w:hanging="360"/>
      </w:pPr>
      <w:rPr>
        <w:rFonts w:ascii="Arial" w:eastAsia="Arial" w:hAnsi="Arial" w:cs="Arial"/>
        <w:b/>
        <w:bCs/>
        <w:color w:val="FF0000"/>
        <w:sz w:val="22"/>
        <w:szCs w:val="22"/>
        <w:lang w:val="pl-PL" w:eastAsia="ja-JP"/>
      </w:rPr>
    </w:lvl>
    <w:lvl w:ilvl="7">
      <w:start w:val="1"/>
      <w:numFmt w:val="decimal"/>
      <w:lvlText w:val="%8."/>
      <w:lvlJc w:val="left"/>
      <w:pPr>
        <w:tabs>
          <w:tab w:val="num" w:pos="3240"/>
        </w:tabs>
        <w:ind w:left="3240" w:hanging="360"/>
      </w:pPr>
      <w:rPr>
        <w:rFonts w:ascii="Arial" w:eastAsia="Arial" w:hAnsi="Arial" w:cs="Arial"/>
        <w:b/>
        <w:bCs/>
        <w:color w:val="FF0000"/>
        <w:sz w:val="22"/>
        <w:szCs w:val="22"/>
        <w:lang w:val="pl-PL" w:eastAsia="ja-JP"/>
      </w:rPr>
    </w:lvl>
    <w:lvl w:ilvl="8">
      <w:start w:val="1"/>
      <w:numFmt w:val="decimal"/>
      <w:lvlText w:val="%9."/>
      <w:lvlJc w:val="left"/>
      <w:pPr>
        <w:tabs>
          <w:tab w:val="num" w:pos="3600"/>
        </w:tabs>
        <w:ind w:left="3600" w:hanging="360"/>
      </w:pPr>
      <w:rPr>
        <w:rFonts w:ascii="Arial" w:eastAsia="Arial" w:hAnsi="Arial" w:cs="Arial"/>
        <w:b/>
        <w:bCs/>
        <w:color w:val="FF0000"/>
        <w:sz w:val="22"/>
        <w:szCs w:val="22"/>
        <w:lang w:val="pl-PL" w:eastAsia="ja-JP"/>
      </w:rPr>
    </w:lvl>
  </w:abstractNum>
  <w:abstractNum w:abstractNumId="13" w15:restartNumberingAfterBreak="0">
    <w:nsid w:val="00000010"/>
    <w:multiLevelType w:val="multilevel"/>
    <w:tmpl w:val="00000010"/>
    <w:name w:val="WW8Num16"/>
    <w:lvl w:ilvl="0">
      <w:start w:val="1"/>
      <w:numFmt w:val="decimal"/>
      <w:lvlText w:val="%1."/>
      <w:lvlJc w:val="left"/>
      <w:pPr>
        <w:tabs>
          <w:tab w:val="num" w:pos="720"/>
        </w:tabs>
        <w:ind w:left="720" w:hanging="360"/>
      </w:pPr>
      <w:rPr>
        <w:b/>
        <w:bCs/>
        <w:color w:val="FF0000"/>
        <w:sz w:val="22"/>
        <w:szCs w:val="22"/>
      </w:rPr>
    </w:lvl>
    <w:lvl w:ilvl="1">
      <w:start w:val="1"/>
      <w:numFmt w:val="decimal"/>
      <w:lvlText w:val="%2."/>
      <w:lvlJc w:val="left"/>
      <w:pPr>
        <w:tabs>
          <w:tab w:val="num" w:pos="1080"/>
        </w:tabs>
        <w:ind w:left="1080" w:hanging="360"/>
      </w:pPr>
      <w:rPr>
        <w:b/>
        <w:bCs/>
        <w:color w:val="FF0000"/>
        <w:sz w:val="22"/>
        <w:szCs w:val="22"/>
      </w:rPr>
    </w:lvl>
    <w:lvl w:ilvl="2">
      <w:start w:val="1"/>
      <w:numFmt w:val="decimal"/>
      <w:lvlText w:val="%3."/>
      <w:lvlJc w:val="left"/>
      <w:pPr>
        <w:tabs>
          <w:tab w:val="num" w:pos="1440"/>
        </w:tabs>
        <w:ind w:left="1440" w:hanging="360"/>
      </w:pPr>
      <w:rPr>
        <w:b/>
        <w:bCs/>
        <w:color w:val="FF0000"/>
        <w:sz w:val="22"/>
        <w:szCs w:val="22"/>
      </w:rPr>
    </w:lvl>
    <w:lvl w:ilvl="3">
      <w:start w:val="1"/>
      <w:numFmt w:val="decimal"/>
      <w:lvlText w:val="%4."/>
      <w:lvlJc w:val="left"/>
      <w:pPr>
        <w:tabs>
          <w:tab w:val="num" w:pos="1800"/>
        </w:tabs>
        <w:ind w:left="1800" w:hanging="360"/>
      </w:pPr>
      <w:rPr>
        <w:b/>
        <w:bCs/>
        <w:color w:val="FF0000"/>
        <w:sz w:val="22"/>
        <w:szCs w:val="22"/>
      </w:rPr>
    </w:lvl>
    <w:lvl w:ilvl="4">
      <w:start w:val="1"/>
      <w:numFmt w:val="decimal"/>
      <w:lvlText w:val="%5."/>
      <w:lvlJc w:val="left"/>
      <w:pPr>
        <w:tabs>
          <w:tab w:val="num" w:pos="2160"/>
        </w:tabs>
        <w:ind w:left="2160" w:hanging="360"/>
      </w:pPr>
      <w:rPr>
        <w:b/>
        <w:bCs/>
        <w:color w:val="FF0000"/>
        <w:sz w:val="22"/>
        <w:szCs w:val="22"/>
      </w:rPr>
    </w:lvl>
    <w:lvl w:ilvl="5">
      <w:start w:val="1"/>
      <w:numFmt w:val="decimal"/>
      <w:lvlText w:val="%6."/>
      <w:lvlJc w:val="left"/>
      <w:pPr>
        <w:tabs>
          <w:tab w:val="num" w:pos="2520"/>
        </w:tabs>
        <w:ind w:left="2520" w:hanging="360"/>
      </w:pPr>
      <w:rPr>
        <w:b/>
        <w:bCs/>
        <w:color w:val="FF0000"/>
        <w:sz w:val="22"/>
        <w:szCs w:val="22"/>
      </w:rPr>
    </w:lvl>
    <w:lvl w:ilvl="6">
      <w:start w:val="1"/>
      <w:numFmt w:val="decimal"/>
      <w:lvlText w:val="%7."/>
      <w:lvlJc w:val="left"/>
      <w:pPr>
        <w:tabs>
          <w:tab w:val="num" w:pos="2880"/>
        </w:tabs>
        <w:ind w:left="2880" w:hanging="360"/>
      </w:pPr>
      <w:rPr>
        <w:b/>
        <w:bCs/>
        <w:color w:val="FF0000"/>
        <w:sz w:val="22"/>
        <w:szCs w:val="22"/>
      </w:rPr>
    </w:lvl>
    <w:lvl w:ilvl="7">
      <w:start w:val="1"/>
      <w:numFmt w:val="decimal"/>
      <w:lvlText w:val="%8."/>
      <w:lvlJc w:val="left"/>
      <w:pPr>
        <w:tabs>
          <w:tab w:val="num" w:pos="3240"/>
        </w:tabs>
        <w:ind w:left="3240" w:hanging="360"/>
      </w:pPr>
      <w:rPr>
        <w:b/>
        <w:bCs/>
        <w:color w:val="FF0000"/>
        <w:sz w:val="22"/>
        <w:szCs w:val="22"/>
      </w:rPr>
    </w:lvl>
    <w:lvl w:ilvl="8">
      <w:start w:val="1"/>
      <w:numFmt w:val="decimal"/>
      <w:lvlText w:val="%9."/>
      <w:lvlJc w:val="left"/>
      <w:pPr>
        <w:tabs>
          <w:tab w:val="num" w:pos="3600"/>
        </w:tabs>
        <w:ind w:left="3600" w:hanging="360"/>
      </w:pPr>
      <w:rPr>
        <w:b/>
        <w:bCs/>
        <w:color w:val="FF0000"/>
        <w:sz w:val="22"/>
        <w:szCs w:val="22"/>
      </w:rPr>
    </w:lvl>
  </w:abstractNum>
  <w:abstractNum w:abstractNumId="14" w15:restartNumberingAfterBreak="0">
    <w:nsid w:val="00000011"/>
    <w:multiLevelType w:val="multilevel"/>
    <w:tmpl w:val="FA38D0CA"/>
    <w:name w:val="WW8Num17"/>
    <w:lvl w:ilvl="0">
      <w:start w:val="1"/>
      <w:numFmt w:val="decimal"/>
      <w:lvlText w:val="%1)"/>
      <w:lvlJc w:val="left"/>
      <w:pPr>
        <w:tabs>
          <w:tab w:val="num" w:pos="720"/>
        </w:tabs>
        <w:ind w:left="720" w:hanging="360"/>
      </w:pPr>
      <w:rPr>
        <w:rFonts w:ascii="Arial" w:eastAsia="Arial Unicode MS" w:hAnsi="Arial" w:cs="Arial"/>
        <w:b/>
        <w:bCs/>
        <w:color w:val="auto"/>
        <w:sz w:val="24"/>
        <w:szCs w:val="22"/>
        <w:lang w:val="pl-PL" w:eastAsia="ja-JP"/>
      </w:rPr>
    </w:lvl>
    <w:lvl w:ilvl="1">
      <w:start w:val="1"/>
      <w:numFmt w:val="decimal"/>
      <w:lvlText w:val="%2."/>
      <w:lvlJc w:val="left"/>
      <w:pPr>
        <w:tabs>
          <w:tab w:val="num" w:pos="1440"/>
        </w:tabs>
        <w:ind w:left="1440" w:hanging="360"/>
      </w:pPr>
      <w:rPr>
        <w:rFonts w:ascii="Arial" w:hAnsi="Arial" w:cs="Arial"/>
        <w:color w:val="FF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name w:val="WW8Num18"/>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rPr>
    </w:lvl>
    <w:lvl w:ilvl="2">
      <w:start w:val="1"/>
      <w:numFmt w:val="none"/>
      <w:suff w:val="nothing"/>
      <w:lvlText w:val=""/>
      <w:lvlJc w:val="left"/>
      <w:pPr>
        <w:tabs>
          <w:tab w:val="num" w:pos="0"/>
        </w:tabs>
        <w:ind w:left="720" w:hanging="720"/>
      </w:pPr>
      <w:rPr>
        <w:b/>
      </w:r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b/>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3"/>
    <w:multiLevelType w:val="multilevel"/>
    <w:tmpl w:val="1304F4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85"/>
        </w:tabs>
        <w:ind w:left="1485" w:hanging="405"/>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name w:val="WW8Num20"/>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rPr>
        <w:rFonts w:ascii="Arial" w:eastAsia="Arial Unicode MS" w:hAnsi="Arial" w:cs="Arial"/>
        <w:b/>
        <w:color w:val="FF0000"/>
        <w:sz w:val="24"/>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color w:val="FF0000"/>
        <w:szCs w:val="22"/>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20" w15:restartNumberingAfterBreak="0">
    <w:nsid w:val="0000001B"/>
    <w:multiLevelType w:val="singleLevel"/>
    <w:tmpl w:val="0000001B"/>
    <w:name w:val="WW8Num26"/>
    <w:lvl w:ilvl="0">
      <w:start w:val="10"/>
      <w:numFmt w:val="bullet"/>
      <w:lvlText w:val="-"/>
      <w:lvlJc w:val="left"/>
      <w:pPr>
        <w:tabs>
          <w:tab w:val="num" w:pos="0"/>
        </w:tabs>
        <w:ind w:left="1510" w:hanging="360"/>
      </w:pPr>
      <w:rPr>
        <w:rFonts w:ascii="Liberation Serif" w:hAnsi="Liberation Serif" w:cs="Arial"/>
        <w:szCs w:val="24"/>
      </w:rPr>
    </w:lvl>
  </w:abstractNum>
  <w:abstractNum w:abstractNumId="21" w15:restartNumberingAfterBreak="0">
    <w:nsid w:val="0000001D"/>
    <w:multiLevelType w:val="singleLevel"/>
    <w:tmpl w:val="0000001D"/>
    <w:name w:val="WW8Num28"/>
    <w:lvl w:ilvl="0">
      <w:start w:val="1"/>
      <w:numFmt w:val="decimal"/>
      <w:lvlText w:val="%1)"/>
      <w:lvlJc w:val="left"/>
      <w:pPr>
        <w:tabs>
          <w:tab w:val="num" w:pos="0"/>
        </w:tabs>
        <w:ind w:left="1637" w:hanging="360"/>
      </w:pPr>
      <w:rPr>
        <w:rFonts w:ascii="Arial" w:hAnsi="Arial" w:cs="Arial"/>
      </w:rPr>
    </w:lvl>
  </w:abstractNum>
  <w:abstractNum w:abstractNumId="22" w15:restartNumberingAfterBreak="0">
    <w:nsid w:val="0000001F"/>
    <w:multiLevelType w:val="multilevel"/>
    <w:tmpl w:val="226AC83A"/>
    <w:name w:val="WW8Num30"/>
    <w:lvl w:ilvl="0">
      <w:start w:val="1"/>
      <w:numFmt w:val="lowerLetter"/>
      <w:lvlText w:val="%1)"/>
      <w:lvlJc w:val="left"/>
      <w:pPr>
        <w:tabs>
          <w:tab w:val="num" w:pos="-360"/>
        </w:tabs>
        <w:ind w:left="360" w:hanging="360"/>
      </w:pPr>
      <w:rPr>
        <w:sz w:val="24"/>
        <w:szCs w:val="24"/>
      </w:rPr>
    </w:lvl>
    <w:lvl w:ilvl="1">
      <w:start w:val="1"/>
      <w:numFmt w:val="none"/>
      <w:suff w:val="nothing"/>
      <w:lvlText w:val=""/>
      <w:lvlJc w:val="left"/>
      <w:pPr>
        <w:tabs>
          <w:tab w:val="num" w:pos="-360"/>
        </w:tabs>
        <w:ind w:left="216" w:hanging="576"/>
      </w:pPr>
      <w:rPr>
        <w:rFonts w:ascii="Arial" w:hAnsi="Arial" w:cs="Arial"/>
        <w:b/>
        <w:bCs/>
        <w:color w:val="FF0000"/>
        <w:sz w:val="24"/>
        <w:szCs w:val="24"/>
        <w:lang w:val="pl-PL" w:eastAsia="ja-JP"/>
      </w:rPr>
    </w:lvl>
    <w:lvl w:ilvl="2">
      <w:start w:val="1"/>
      <w:numFmt w:val="none"/>
      <w:suff w:val="nothing"/>
      <w:lvlText w:val=""/>
      <w:lvlJc w:val="left"/>
      <w:pPr>
        <w:tabs>
          <w:tab w:val="num" w:pos="-360"/>
        </w:tabs>
        <w:ind w:left="360" w:hanging="720"/>
      </w:pPr>
      <w:rPr>
        <w:rFonts w:ascii="Arial" w:hAnsi="Arial" w:cs="Arial"/>
        <w:b/>
        <w:color w:val="FF0000"/>
        <w:szCs w:val="22"/>
      </w:rPr>
    </w:lvl>
    <w:lvl w:ilvl="3">
      <w:start w:val="1"/>
      <w:numFmt w:val="none"/>
      <w:suff w:val="nothing"/>
      <w:lvlText w:val=""/>
      <w:lvlJc w:val="left"/>
      <w:pPr>
        <w:tabs>
          <w:tab w:val="num" w:pos="-360"/>
        </w:tabs>
        <w:ind w:left="504" w:hanging="864"/>
      </w:pPr>
      <w:rPr>
        <w:rFonts w:ascii="Arial" w:hAnsi="Arial" w:cs="Arial"/>
        <w:b/>
        <w:color w:val="FF0000"/>
        <w:szCs w:val="22"/>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rPr>
        <w:rFonts w:ascii="Arial" w:hAnsi="Arial" w:cs="Arial"/>
        <w:b/>
        <w:color w:val="FF0000"/>
        <w:szCs w:val="22"/>
      </w:r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23" w15:restartNumberingAfterBreak="0">
    <w:nsid w:val="00000020"/>
    <w:multiLevelType w:val="singleLevel"/>
    <w:tmpl w:val="0415000F"/>
    <w:lvl w:ilvl="0">
      <w:start w:val="1"/>
      <w:numFmt w:val="decimal"/>
      <w:lvlText w:val="%1."/>
      <w:lvlJc w:val="left"/>
      <w:pPr>
        <w:ind w:left="4613" w:hanging="360"/>
      </w:pPr>
      <w:rPr>
        <w:b w:val="0"/>
        <w:szCs w:val="24"/>
      </w:rPr>
    </w:lvl>
  </w:abstractNum>
  <w:abstractNum w:abstractNumId="24" w15:restartNumberingAfterBreak="0">
    <w:nsid w:val="00000021"/>
    <w:multiLevelType w:val="singleLevel"/>
    <w:tmpl w:val="00000021"/>
    <w:name w:val="WW8Num32"/>
    <w:lvl w:ilvl="0">
      <w:start w:val="4"/>
      <w:numFmt w:val="decimal"/>
      <w:lvlText w:val="%1)"/>
      <w:lvlJc w:val="left"/>
      <w:pPr>
        <w:tabs>
          <w:tab w:val="num" w:pos="0"/>
        </w:tabs>
        <w:ind w:left="1440" w:hanging="360"/>
      </w:pPr>
      <w:rPr>
        <w:rFonts w:ascii="Arial" w:hAnsi="Arial" w:cs="Arial"/>
      </w:rPr>
    </w:lvl>
  </w:abstractNum>
  <w:abstractNum w:abstractNumId="25" w15:restartNumberingAfterBreak="0">
    <w:nsid w:val="00000023"/>
    <w:multiLevelType w:val="multilevel"/>
    <w:tmpl w:val="7DEEA776"/>
    <w:name w:val="WW8Num35"/>
    <w:lvl w:ilvl="0">
      <w:start w:val="1"/>
      <w:numFmt w:val="decimal"/>
      <w:lvlText w:val="%1)"/>
      <w:lvlJc w:val="left"/>
      <w:pPr>
        <w:tabs>
          <w:tab w:val="num" w:pos="502"/>
        </w:tabs>
        <w:ind w:left="502" w:hanging="360"/>
      </w:pPr>
      <w:rPr>
        <w:rFonts w:ascii="Arial" w:hAnsi="Arial" w:cs="Arial"/>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4"/>
    <w:multiLevelType w:val="singleLevel"/>
    <w:tmpl w:val="00000024"/>
    <w:name w:val="WW8Num36"/>
    <w:lvl w:ilvl="0">
      <w:start w:val="1"/>
      <w:numFmt w:val="decimal"/>
      <w:lvlText w:val="%1)"/>
      <w:lvlJc w:val="left"/>
      <w:pPr>
        <w:tabs>
          <w:tab w:val="num" w:pos="-284"/>
        </w:tabs>
        <w:ind w:left="502" w:hanging="360"/>
      </w:pPr>
      <w:rPr>
        <w:rFonts w:ascii="Arial" w:hAnsi="Arial" w:cs="Arial"/>
        <w:b w:val="0"/>
        <w:sz w:val="24"/>
        <w:szCs w:val="24"/>
      </w:rPr>
    </w:lvl>
  </w:abstractNum>
  <w:abstractNum w:abstractNumId="27" w15:restartNumberingAfterBreak="0">
    <w:nsid w:val="00000028"/>
    <w:multiLevelType w:val="singleLevel"/>
    <w:tmpl w:val="00000028"/>
    <w:name w:val="WW8Num39"/>
    <w:lvl w:ilvl="0">
      <w:start w:val="1"/>
      <w:numFmt w:val="decimal"/>
      <w:lvlText w:val="%1)"/>
      <w:lvlJc w:val="left"/>
      <w:pPr>
        <w:tabs>
          <w:tab w:val="num" w:pos="1360"/>
        </w:tabs>
        <w:ind w:left="1360" w:hanging="360"/>
      </w:pPr>
      <w:rPr>
        <w:rFonts w:ascii="Arial" w:hAnsi="Arial" w:cs="Arial"/>
        <w:sz w:val="24"/>
        <w:szCs w:val="24"/>
      </w:rPr>
    </w:lvl>
  </w:abstractNum>
  <w:abstractNum w:abstractNumId="28" w15:restartNumberingAfterBreak="0">
    <w:nsid w:val="0000002D"/>
    <w:multiLevelType w:val="singleLevel"/>
    <w:tmpl w:val="0000002D"/>
    <w:name w:val="WW8Num45"/>
    <w:lvl w:ilvl="0">
      <w:start w:val="1"/>
      <w:numFmt w:val="lowerLetter"/>
      <w:lvlText w:val="%1)"/>
      <w:lvlJc w:val="left"/>
      <w:pPr>
        <w:tabs>
          <w:tab w:val="num" w:pos="0"/>
        </w:tabs>
        <w:ind w:left="1429" w:hanging="360"/>
      </w:pPr>
      <w:rPr>
        <w:rFonts w:ascii="Arial" w:hAnsi="Arial" w:cs="Arial"/>
      </w:rPr>
    </w:lvl>
  </w:abstractNum>
  <w:abstractNum w:abstractNumId="29" w15:restartNumberingAfterBreak="0">
    <w:nsid w:val="0000002E"/>
    <w:multiLevelType w:val="singleLevel"/>
    <w:tmpl w:val="0BE2429A"/>
    <w:lvl w:ilvl="0">
      <w:start w:val="1"/>
      <w:numFmt w:val="decimal"/>
      <w:lvlText w:val="%1)"/>
      <w:lvlJc w:val="left"/>
      <w:pPr>
        <w:tabs>
          <w:tab w:val="num" w:pos="360"/>
        </w:tabs>
        <w:ind w:left="360" w:hanging="360"/>
      </w:pPr>
      <w:rPr>
        <w:rFonts w:ascii="Arial" w:hAnsi="Arial" w:cs="Arial"/>
        <w:b w:val="0"/>
        <w:sz w:val="24"/>
        <w:szCs w:val="24"/>
      </w:rPr>
    </w:lvl>
  </w:abstractNum>
  <w:abstractNum w:abstractNumId="30" w15:restartNumberingAfterBreak="0">
    <w:nsid w:val="0000002F"/>
    <w:multiLevelType w:val="singleLevel"/>
    <w:tmpl w:val="0000002F"/>
    <w:name w:val="WW8Num46"/>
    <w:lvl w:ilvl="0">
      <w:start w:val="1"/>
      <w:numFmt w:val="decimal"/>
      <w:lvlText w:val="%1)"/>
      <w:lvlJc w:val="left"/>
      <w:pPr>
        <w:tabs>
          <w:tab w:val="num" w:pos="360"/>
        </w:tabs>
        <w:ind w:left="360" w:hanging="360"/>
      </w:pPr>
      <w:rPr>
        <w:rFonts w:ascii="Arial" w:hAnsi="Arial" w:cs="Arial"/>
      </w:rPr>
    </w:lvl>
  </w:abstractNum>
  <w:abstractNum w:abstractNumId="31" w15:restartNumberingAfterBreak="0">
    <w:nsid w:val="00000030"/>
    <w:multiLevelType w:val="singleLevel"/>
    <w:tmpl w:val="00000030"/>
    <w:name w:val="WW8Num48"/>
    <w:lvl w:ilvl="0">
      <w:start w:val="1"/>
      <w:numFmt w:val="decimal"/>
      <w:lvlText w:val="%1)"/>
      <w:lvlJc w:val="left"/>
      <w:pPr>
        <w:tabs>
          <w:tab w:val="num" w:pos="-360"/>
        </w:tabs>
        <w:ind w:left="360" w:hanging="360"/>
      </w:pPr>
      <w:rPr>
        <w:rFonts w:ascii="Arial" w:hAnsi="Arial" w:cs="Arial"/>
        <w:sz w:val="24"/>
        <w:szCs w:val="24"/>
      </w:rPr>
    </w:lvl>
  </w:abstractNum>
  <w:abstractNum w:abstractNumId="32" w15:restartNumberingAfterBreak="0">
    <w:nsid w:val="00000033"/>
    <w:multiLevelType w:val="multilevel"/>
    <w:tmpl w:val="3FFE46C2"/>
    <w:name w:val="WW8Num51"/>
    <w:lvl w:ilvl="0">
      <w:start w:val="1"/>
      <w:numFmt w:val="decimal"/>
      <w:lvlText w:val="%1."/>
      <w:lvlJc w:val="left"/>
      <w:pPr>
        <w:tabs>
          <w:tab w:val="num" w:pos="502"/>
        </w:tabs>
        <w:ind w:left="502" w:hanging="360"/>
      </w:pPr>
      <w:rPr>
        <w:rFonts w:ascii="Arial" w:eastAsia="Times New Roman" w:hAnsi="Arial" w:cs="Arial"/>
        <w:lang w:eastAsia="en-US"/>
      </w:rPr>
    </w:lvl>
    <w:lvl w:ilvl="1">
      <w:start w:val="1"/>
      <w:numFmt w:val="decimal"/>
      <w:lvlText w:val="%2)"/>
      <w:lvlJc w:val="left"/>
      <w:pPr>
        <w:tabs>
          <w:tab w:val="num" w:pos="1582"/>
        </w:tabs>
        <w:ind w:left="1582" w:hanging="360"/>
      </w:pPr>
      <w:rPr>
        <w:rFonts w:ascii="Arial" w:hAnsi="Arial" w:cs="Arial"/>
        <w:color w:val="auto"/>
        <w:sz w:val="24"/>
        <w:szCs w:val="24"/>
        <w:lang w:eastAsia="en-U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3" w15:restartNumberingAfterBreak="0">
    <w:nsid w:val="00000039"/>
    <w:multiLevelType w:val="multilevel"/>
    <w:tmpl w:val="00000039"/>
    <w:name w:val="WW8Num5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ascii="Arial" w:hAnsi="Arial" w:cs="Arial"/>
        <w:szCs w:val="24"/>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4" w15:restartNumberingAfterBreak="0">
    <w:nsid w:val="0000003A"/>
    <w:multiLevelType w:val="singleLevel"/>
    <w:tmpl w:val="0000009A"/>
    <w:lvl w:ilvl="0">
      <w:start w:val="1"/>
      <w:numFmt w:val="lowerLetter"/>
      <w:lvlText w:val="%1)"/>
      <w:lvlJc w:val="left"/>
      <w:pPr>
        <w:ind w:left="720" w:hanging="360"/>
      </w:pPr>
      <w:rPr>
        <w:rFonts w:ascii="Arial" w:hAnsi="Arial" w:cs="Arial"/>
      </w:rPr>
    </w:lvl>
  </w:abstractNum>
  <w:abstractNum w:abstractNumId="35" w15:restartNumberingAfterBreak="0">
    <w:nsid w:val="0000003D"/>
    <w:multiLevelType w:val="singleLevel"/>
    <w:tmpl w:val="0000003D"/>
    <w:name w:val="WW8Num60"/>
    <w:lvl w:ilvl="0">
      <w:start w:val="1"/>
      <w:numFmt w:val="decimal"/>
      <w:lvlText w:val="%1."/>
      <w:lvlJc w:val="left"/>
      <w:pPr>
        <w:tabs>
          <w:tab w:val="num" w:pos="0"/>
        </w:tabs>
        <w:ind w:left="810" w:hanging="360"/>
      </w:pPr>
      <w:rPr>
        <w:rFonts w:ascii="Arial" w:hAnsi="Arial" w:cs="Arial"/>
        <w:b w:val="0"/>
      </w:rPr>
    </w:lvl>
  </w:abstractNum>
  <w:abstractNum w:abstractNumId="36" w15:restartNumberingAfterBreak="0">
    <w:nsid w:val="00000041"/>
    <w:multiLevelType w:val="singleLevel"/>
    <w:tmpl w:val="00000041"/>
    <w:name w:val="WW8Num64"/>
    <w:lvl w:ilvl="0">
      <w:start w:val="1"/>
      <w:numFmt w:val="lowerLetter"/>
      <w:lvlText w:val="%1)"/>
      <w:lvlJc w:val="left"/>
      <w:pPr>
        <w:tabs>
          <w:tab w:val="num" w:pos="720"/>
        </w:tabs>
        <w:ind w:left="1755" w:hanging="360"/>
      </w:pPr>
      <w:rPr>
        <w:rFonts w:ascii="Arial" w:hAnsi="Arial" w:cs="Arial"/>
      </w:rPr>
    </w:lvl>
  </w:abstractNum>
  <w:abstractNum w:abstractNumId="37" w15:restartNumberingAfterBreak="0">
    <w:nsid w:val="0000004A"/>
    <w:multiLevelType w:val="singleLevel"/>
    <w:tmpl w:val="0000004A"/>
    <w:name w:val="WW8Num73"/>
    <w:lvl w:ilvl="0">
      <w:start w:val="1"/>
      <w:numFmt w:val="decimal"/>
      <w:lvlText w:val="%1."/>
      <w:lvlJc w:val="left"/>
      <w:pPr>
        <w:tabs>
          <w:tab w:val="num" w:pos="0"/>
        </w:tabs>
        <w:ind w:left="810" w:hanging="360"/>
      </w:pPr>
      <w:rPr>
        <w:rFonts w:ascii="Arial" w:hAnsi="Arial" w:cs="Arial"/>
        <w:b w:val="0"/>
      </w:rPr>
    </w:lvl>
  </w:abstractNum>
  <w:abstractNum w:abstractNumId="38" w15:restartNumberingAfterBreak="0">
    <w:nsid w:val="0000004D"/>
    <w:multiLevelType w:val="singleLevel"/>
    <w:tmpl w:val="0000004D"/>
    <w:name w:val="WW8Num76"/>
    <w:lvl w:ilvl="0">
      <w:start w:val="1"/>
      <w:numFmt w:val="decimal"/>
      <w:lvlText w:val="%1."/>
      <w:lvlJc w:val="left"/>
      <w:pPr>
        <w:tabs>
          <w:tab w:val="num" w:pos="360"/>
        </w:tabs>
        <w:ind w:left="360" w:hanging="360"/>
      </w:pPr>
      <w:rPr>
        <w:rFonts w:ascii="Arial" w:hAnsi="Arial" w:cs="Arial"/>
        <w:b w:val="0"/>
      </w:rPr>
    </w:lvl>
  </w:abstractNum>
  <w:abstractNum w:abstractNumId="39" w15:restartNumberingAfterBreak="0">
    <w:nsid w:val="0000004F"/>
    <w:multiLevelType w:val="singleLevel"/>
    <w:tmpl w:val="0000004F"/>
    <w:name w:val="WW8Num79"/>
    <w:lvl w:ilvl="0">
      <w:start w:val="1"/>
      <w:numFmt w:val="decimal"/>
      <w:lvlText w:val="%1."/>
      <w:lvlJc w:val="left"/>
      <w:pPr>
        <w:tabs>
          <w:tab w:val="num" w:pos="360"/>
        </w:tabs>
        <w:ind w:left="360" w:hanging="360"/>
      </w:pPr>
      <w:rPr>
        <w:rFonts w:ascii="Arial" w:hAnsi="Arial" w:cs="Arial"/>
        <w:szCs w:val="24"/>
      </w:rPr>
    </w:lvl>
  </w:abstractNum>
  <w:abstractNum w:abstractNumId="40" w15:restartNumberingAfterBreak="0">
    <w:nsid w:val="00000054"/>
    <w:multiLevelType w:val="singleLevel"/>
    <w:tmpl w:val="00000054"/>
    <w:name w:val="WW8Num83"/>
    <w:lvl w:ilvl="0">
      <w:start w:val="1"/>
      <w:numFmt w:val="decimal"/>
      <w:lvlText w:val="%1)"/>
      <w:lvlJc w:val="left"/>
      <w:pPr>
        <w:tabs>
          <w:tab w:val="num" w:pos="0"/>
        </w:tabs>
        <w:ind w:left="720" w:hanging="360"/>
      </w:pPr>
      <w:rPr>
        <w:rFonts w:ascii="Arial" w:hAnsi="Arial" w:cs="Arial"/>
      </w:rPr>
    </w:lvl>
  </w:abstractNum>
  <w:abstractNum w:abstractNumId="41" w15:restartNumberingAfterBreak="0">
    <w:nsid w:val="00000055"/>
    <w:multiLevelType w:val="singleLevel"/>
    <w:tmpl w:val="00000055"/>
    <w:lvl w:ilvl="0">
      <w:start w:val="1"/>
      <w:numFmt w:val="decimal"/>
      <w:lvlText w:val="%1)"/>
      <w:lvlJc w:val="left"/>
      <w:pPr>
        <w:tabs>
          <w:tab w:val="num" w:pos="0"/>
        </w:tabs>
        <w:ind w:left="720" w:hanging="360"/>
      </w:pPr>
      <w:rPr>
        <w:rFonts w:ascii="Arial" w:hAnsi="Arial" w:cs="Arial"/>
        <w:bCs/>
      </w:rPr>
    </w:lvl>
  </w:abstractNum>
  <w:abstractNum w:abstractNumId="42" w15:restartNumberingAfterBreak="0">
    <w:nsid w:val="00000057"/>
    <w:multiLevelType w:val="singleLevel"/>
    <w:tmpl w:val="00000057"/>
    <w:name w:val="WW8Num87"/>
    <w:lvl w:ilvl="0">
      <w:start w:val="1"/>
      <w:numFmt w:val="decimal"/>
      <w:lvlText w:val="%1)"/>
      <w:lvlJc w:val="left"/>
      <w:pPr>
        <w:tabs>
          <w:tab w:val="num" w:pos="0"/>
        </w:tabs>
        <w:ind w:left="786" w:hanging="360"/>
      </w:pPr>
      <w:rPr>
        <w:rFonts w:ascii="Arial" w:hAnsi="Arial" w:cs="Arial"/>
        <w:b w:val="0"/>
        <w:sz w:val="24"/>
        <w:szCs w:val="24"/>
      </w:rPr>
    </w:lvl>
  </w:abstractNum>
  <w:abstractNum w:abstractNumId="43" w15:restartNumberingAfterBreak="0">
    <w:nsid w:val="00000059"/>
    <w:multiLevelType w:val="singleLevel"/>
    <w:tmpl w:val="00000059"/>
    <w:name w:val="WW8Num89"/>
    <w:lvl w:ilvl="0">
      <w:start w:val="1"/>
      <w:numFmt w:val="lowerLetter"/>
      <w:lvlText w:val="%1)"/>
      <w:lvlJc w:val="left"/>
      <w:pPr>
        <w:tabs>
          <w:tab w:val="num" w:pos="0"/>
        </w:tabs>
        <w:ind w:left="1440" w:hanging="360"/>
      </w:pPr>
      <w:rPr>
        <w:rFonts w:ascii="Arial" w:hAnsi="Arial" w:cs="Arial"/>
        <w:b w:val="0"/>
        <w:szCs w:val="24"/>
      </w:rPr>
    </w:lvl>
  </w:abstractNum>
  <w:abstractNum w:abstractNumId="44" w15:restartNumberingAfterBreak="0">
    <w:nsid w:val="0000005C"/>
    <w:multiLevelType w:val="singleLevel"/>
    <w:tmpl w:val="0000005C"/>
    <w:name w:val="WW8Num91"/>
    <w:lvl w:ilvl="0">
      <w:start w:val="1"/>
      <w:numFmt w:val="decimal"/>
      <w:lvlText w:val="%1)"/>
      <w:lvlJc w:val="left"/>
      <w:pPr>
        <w:tabs>
          <w:tab w:val="num" w:pos="360"/>
        </w:tabs>
        <w:ind w:left="360" w:hanging="360"/>
      </w:pPr>
      <w:rPr>
        <w:rFonts w:ascii="Arial" w:hAnsi="Arial" w:cs="Arial"/>
        <w:bCs/>
        <w:sz w:val="24"/>
        <w:szCs w:val="24"/>
      </w:rPr>
    </w:lvl>
  </w:abstractNum>
  <w:abstractNum w:abstractNumId="45" w15:restartNumberingAfterBreak="0">
    <w:nsid w:val="0000005D"/>
    <w:multiLevelType w:val="singleLevel"/>
    <w:tmpl w:val="0000005D"/>
    <w:name w:val="WW8Num93"/>
    <w:lvl w:ilvl="0">
      <w:start w:val="1"/>
      <w:numFmt w:val="decimal"/>
      <w:lvlText w:val="%1)"/>
      <w:lvlJc w:val="left"/>
      <w:pPr>
        <w:tabs>
          <w:tab w:val="num" w:pos="0"/>
        </w:tabs>
        <w:ind w:left="720" w:hanging="360"/>
      </w:pPr>
    </w:lvl>
  </w:abstractNum>
  <w:abstractNum w:abstractNumId="46" w15:restartNumberingAfterBreak="0">
    <w:nsid w:val="0000005F"/>
    <w:multiLevelType w:val="singleLevel"/>
    <w:tmpl w:val="0000005F"/>
    <w:name w:val="WW8Num94"/>
    <w:lvl w:ilvl="0">
      <w:start w:val="1"/>
      <w:numFmt w:val="lowerLetter"/>
      <w:lvlText w:val="%1)"/>
      <w:lvlJc w:val="left"/>
      <w:pPr>
        <w:tabs>
          <w:tab w:val="num" w:pos="0"/>
        </w:tabs>
        <w:ind w:left="1770" w:hanging="360"/>
      </w:pPr>
      <w:rPr>
        <w:rFonts w:ascii="Arial" w:hAnsi="Arial" w:cs="Arial"/>
      </w:rPr>
    </w:lvl>
  </w:abstractNum>
  <w:abstractNum w:abstractNumId="47" w15:restartNumberingAfterBreak="0">
    <w:nsid w:val="00000060"/>
    <w:multiLevelType w:val="singleLevel"/>
    <w:tmpl w:val="00000060"/>
    <w:name w:val="WW8Num95"/>
    <w:lvl w:ilvl="0">
      <w:start w:val="1"/>
      <w:numFmt w:val="decimal"/>
      <w:lvlText w:val="%1."/>
      <w:lvlJc w:val="left"/>
      <w:pPr>
        <w:tabs>
          <w:tab w:val="num" w:pos="360"/>
        </w:tabs>
        <w:ind w:left="360" w:hanging="360"/>
      </w:pPr>
      <w:rPr>
        <w:rFonts w:ascii="Arial" w:hAnsi="Arial" w:cs="Arial"/>
        <w:szCs w:val="24"/>
      </w:rPr>
    </w:lvl>
  </w:abstractNum>
  <w:abstractNum w:abstractNumId="48" w15:restartNumberingAfterBreak="0">
    <w:nsid w:val="00000061"/>
    <w:multiLevelType w:val="singleLevel"/>
    <w:tmpl w:val="4AF02D96"/>
    <w:lvl w:ilvl="0">
      <w:start w:val="1"/>
      <w:numFmt w:val="lowerLetter"/>
      <w:lvlText w:val="%1)"/>
      <w:lvlJc w:val="left"/>
      <w:pPr>
        <w:ind w:left="644" w:hanging="360"/>
      </w:pPr>
      <w:rPr>
        <w:rFonts w:ascii="Arial" w:hAnsi="Arial" w:cs="Arial"/>
        <w:b w:val="0"/>
        <w:color w:val="auto"/>
        <w:sz w:val="24"/>
        <w:szCs w:val="24"/>
      </w:rPr>
    </w:lvl>
  </w:abstractNum>
  <w:abstractNum w:abstractNumId="49" w15:restartNumberingAfterBreak="0">
    <w:nsid w:val="00000064"/>
    <w:multiLevelType w:val="singleLevel"/>
    <w:tmpl w:val="00000064"/>
    <w:name w:val="WW8Num100"/>
    <w:lvl w:ilvl="0">
      <w:start w:val="1"/>
      <w:numFmt w:val="decimal"/>
      <w:lvlText w:val="%1)"/>
      <w:lvlJc w:val="left"/>
      <w:pPr>
        <w:tabs>
          <w:tab w:val="num" w:pos="1440"/>
        </w:tabs>
        <w:ind w:left="1440" w:hanging="360"/>
      </w:pPr>
      <w:rPr>
        <w:rFonts w:ascii="Arial" w:hAnsi="Arial" w:cs="Arial"/>
        <w:szCs w:val="24"/>
      </w:rPr>
    </w:lvl>
  </w:abstractNum>
  <w:abstractNum w:abstractNumId="50" w15:restartNumberingAfterBreak="0">
    <w:nsid w:val="00000067"/>
    <w:multiLevelType w:val="singleLevel"/>
    <w:tmpl w:val="00000067"/>
    <w:name w:val="WW8Num102"/>
    <w:lvl w:ilvl="0">
      <w:start w:val="1"/>
      <w:numFmt w:val="lowerLetter"/>
      <w:lvlText w:val="%1)"/>
      <w:lvlJc w:val="left"/>
      <w:pPr>
        <w:tabs>
          <w:tab w:val="num" w:pos="0"/>
        </w:tabs>
        <w:ind w:left="2160" w:hanging="360"/>
      </w:pPr>
      <w:rPr>
        <w:rFonts w:ascii="Arial" w:hAnsi="Arial" w:cs="Arial"/>
        <w:sz w:val="24"/>
        <w:szCs w:val="24"/>
      </w:rPr>
    </w:lvl>
  </w:abstractNum>
  <w:abstractNum w:abstractNumId="51" w15:restartNumberingAfterBreak="0">
    <w:nsid w:val="00000069"/>
    <w:multiLevelType w:val="singleLevel"/>
    <w:tmpl w:val="00000069"/>
    <w:name w:val="WW8Num105"/>
    <w:lvl w:ilvl="0">
      <w:start w:val="1"/>
      <w:numFmt w:val="decimal"/>
      <w:lvlText w:val="%1."/>
      <w:lvlJc w:val="left"/>
      <w:pPr>
        <w:tabs>
          <w:tab w:val="num" w:pos="360"/>
        </w:tabs>
        <w:ind w:left="360" w:hanging="360"/>
      </w:pPr>
      <w:rPr>
        <w:rFonts w:cs="sans-serif"/>
      </w:rPr>
    </w:lvl>
  </w:abstractNum>
  <w:abstractNum w:abstractNumId="52" w15:restartNumberingAfterBreak="0">
    <w:nsid w:val="0000006B"/>
    <w:multiLevelType w:val="singleLevel"/>
    <w:tmpl w:val="0000006B"/>
    <w:name w:val="WW8Num107"/>
    <w:lvl w:ilvl="0">
      <w:start w:val="1"/>
      <w:numFmt w:val="lowerLetter"/>
      <w:lvlText w:val="%1)"/>
      <w:lvlJc w:val="left"/>
      <w:pPr>
        <w:tabs>
          <w:tab w:val="num" w:pos="0"/>
        </w:tabs>
        <w:ind w:left="1429" w:hanging="360"/>
      </w:pPr>
      <w:rPr>
        <w:rFonts w:ascii="Arial" w:hAnsi="Arial" w:cs="Arial"/>
      </w:rPr>
    </w:lvl>
  </w:abstractNum>
  <w:abstractNum w:abstractNumId="53" w15:restartNumberingAfterBreak="0">
    <w:nsid w:val="0000006C"/>
    <w:multiLevelType w:val="singleLevel"/>
    <w:tmpl w:val="0000006C"/>
    <w:name w:val="WW8Num108"/>
    <w:lvl w:ilvl="0">
      <w:start w:val="1"/>
      <w:numFmt w:val="decimal"/>
      <w:lvlText w:val="%1."/>
      <w:lvlJc w:val="left"/>
      <w:pPr>
        <w:tabs>
          <w:tab w:val="num" w:pos="360"/>
        </w:tabs>
        <w:ind w:left="360" w:hanging="360"/>
      </w:pPr>
    </w:lvl>
  </w:abstractNum>
  <w:abstractNum w:abstractNumId="54" w15:restartNumberingAfterBreak="0">
    <w:nsid w:val="0000006E"/>
    <w:multiLevelType w:val="singleLevel"/>
    <w:tmpl w:val="0000006E"/>
    <w:name w:val="WW8Num110"/>
    <w:lvl w:ilvl="0">
      <w:start w:val="1"/>
      <w:numFmt w:val="decimal"/>
      <w:lvlText w:val="%1."/>
      <w:lvlJc w:val="left"/>
      <w:pPr>
        <w:tabs>
          <w:tab w:val="num" w:pos="360"/>
        </w:tabs>
        <w:ind w:left="360" w:hanging="360"/>
      </w:pPr>
      <w:rPr>
        <w:rFonts w:ascii="Arial" w:hAnsi="Arial" w:cs="Arial"/>
        <w:szCs w:val="24"/>
      </w:rPr>
    </w:lvl>
  </w:abstractNum>
  <w:abstractNum w:abstractNumId="55" w15:restartNumberingAfterBreak="0">
    <w:nsid w:val="0000006F"/>
    <w:multiLevelType w:val="singleLevel"/>
    <w:tmpl w:val="0000006F"/>
    <w:name w:val="WW8Num111"/>
    <w:lvl w:ilvl="0">
      <w:start w:val="1"/>
      <w:numFmt w:val="decimal"/>
      <w:lvlText w:val="%1."/>
      <w:lvlJc w:val="left"/>
      <w:pPr>
        <w:tabs>
          <w:tab w:val="num" w:pos="360"/>
        </w:tabs>
        <w:ind w:left="360" w:hanging="360"/>
      </w:pPr>
      <w:rPr>
        <w:rFonts w:cs="Arial"/>
      </w:rPr>
    </w:lvl>
  </w:abstractNum>
  <w:abstractNum w:abstractNumId="56" w15:restartNumberingAfterBreak="0">
    <w:nsid w:val="00000070"/>
    <w:multiLevelType w:val="singleLevel"/>
    <w:tmpl w:val="00000070"/>
    <w:name w:val="WW8Num112"/>
    <w:lvl w:ilvl="0">
      <w:start w:val="1"/>
      <w:numFmt w:val="lowerLetter"/>
      <w:lvlText w:val="%1)"/>
      <w:lvlJc w:val="left"/>
      <w:pPr>
        <w:tabs>
          <w:tab w:val="num" w:pos="0"/>
        </w:tabs>
        <w:ind w:left="1434" w:hanging="360"/>
      </w:pPr>
      <w:rPr>
        <w:rFonts w:ascii="Arial" w:hAnsi="Arial" w:cs="Arial"/>
        <w:szCs w:val="24"/>
      </w:rPr>
    </w:lvl>
  </w:abstractNum>
  <w:abstractNum w:abstractNumId="57" w15:restartNumberingAfterBreak="0">
    <w:nsid w:val="00000071"/>
    <w:multiLevelType w:val="singleLevel"/>
    <w:tmpl w:val="00000071"/>
    <w:name w:val="WW8Num113"/>
    <w:lvl w:ilvl="0">
      <w:start w:val="1"/>
      <w:numFmt w:val="decimal"/>
      <w:lvlText w:val="%1."/>
      <w:lvlJc w:val="left"/>
      <w:pPr>
        <w:tabs>
          <w:tab w:val="num" w:pos="360"/>
        </w:tabs>
        <w:ind w:left="360" w:hanging="360"/>
      </w:pPr>
      <w:rPr>
        <w:rFonts w:ascii="Arial" w:hAnsi="Arial" w:cs="Arial"/>
        <w:szCs w:val="24"/>
      </w:rPr>
    </w:lvl>
  </w:abstractNum>
  <w:abstractNum w:abstractNumId="58" w15:restartNumberingAfterBreak="0">
    <w:nsid w:val="00000072"/>
    <w:multiLevelType w:val="singleLevel"/>
    <w:tmpl w:val="00000072"/>
    <w:name w:val="WW8Num114"/>
    <w:lvl w:ilvl="0">
      <w:start w:val="1"/>
      <w:numFmt w:val="decimal"/>
      <w:lvlText w:val="%1)"/>
      <w:lvlJc w:val="left"/>
      <w:pPr>
        <w:tabs>
          <w:tab w:val="num" w:pos="0"/>
        </w:tabs>
        <w:ind w:left="786" w:hanging="360"/>
      </w:pPr>
      <w:rPr>
        <w:rFonts w:ascii="Arial" w:hAnsi="Arial" w:cs="Arial"/>
        <w:b w:val="0"/>
        <w:sz w:val="24"/>
        <w:szCs w:val="24"/>
      </w:rPr>
    </w:lvl>
  </w:abstractNum>
  <w:abstractNum w:abstractNumId="59" w15:restartNumberingAfterBreak="0">
    <w:nsid w:val="00000074"/>
    <w:multiLevelType w:val="singleLevel"/>
    <w:tmpl w:val="00000074"/>
    <w:name w:val="WW8Num116"/>
    <w:lvl w:ilvl="0">
      <w:start w:val="1"/>
      <w:numFmt w:val="decimal"/>
      <w:lvlText w:val="%1)"/>
      <w:lvlJc w:val="left"/>
      <w:pPr>
        <w:tabs>
          <w:tab w:val="num" w:pos="0"/>
        </w:tabs>
        <w:ind w:left="720" w:hanging="360"/>
      </w:pPr>
      <w:rPr>
        <w:rFonts w:ascii="Arial" w:hAnsi="Arial" w:cs="Arial"/>
        <w:sz w:val="24"/>
        <w:szCs w:val="24"/>
      </w:rPr>
    </w:lvl>
  </w:abstractNum>
  <w:abstractNum w:abstractNumId="60" w15:restartNumberingAfterBreak="0">
    <w:nsid w:val="00000078"/>
    <w:multiLevelType w:val="singleLevel"/>
    <w:tmpl w:val="00000078"/>
    <w:name w:val="WW8Num119"/>
    <w:lvl w:ilvl="0">
      <w:start w:val="1"/>
      <w:numFmt w:val="decimal"/>
      <w:lvlText w:val="%1)"/>
      <w:lvlJc w:val="left"/>
      <w:pPr>
        <w:tabs>
          <w:tab w:val="num" w:pos="0"/>
        </w:tabs>
        <w:ind w:left="1360" w:hanging="360"/>
      </w:pPr>
      <w:rPr>
        <w:rFonts w:ascii="Arial" w:hAnsi="Arial" w:cs="Arial"/>
        <w:bCs/>
        <w:sz w:val="24"/>
        <w:szCs w:val="24"/>
      </w:rPr>
    </w:lvl>
  </w:abstractNum>
  <w:abstractNum w:abstractNumId="61" w15:restartNumberingAfterBreak="0">
    <w:nsid w:val="0000007C"/>
    <w:multiLevelType w:val="singleLevel"/>
    <w:tmpl w:val="0000007C"/>
    <w:name w:val="WW8Num124"/>
    <w:lvl w:ilvl="0">
      <w:start w:val="1"/>
      <w:numFmt w:val="decimal"/>
      <w:lvlText w:val="%1."/>
      <w:lvlJc w:val="left"/>
      <w:pPr>
        <w:tabs>
          <w:tab w:val="num" w:pos="720"/>
        </w:tabs>
        <w:ind w:left="720" w:hanging="360"/>
      </w:pPr>
      <w:rPr>
        <w:rFonts w:ascii="Arial" w:hAnsi="Arial" w:cs="Arial"/>
        <w:b w:val="0"/>
        <w:szCs w:val="24"/>
      </w:rPr>
    </w:lvl>
  </w:abstractNum>
  <w:abstractNum w:abstractNumId="62" w15:restartNumberingAfterBreak="0">
    <w:nsid w:val="00000083"/>
    <w:multiLevelType w:val="singleLevel"/>
    <w:tmpl w:val="00000083"/>
    <w:lvl w:ilvl="0">
      <w:start w:val="1"/>
      <w:numFmt w:val="lowerLetter"/>
      <w:lvlText w:val="%1)"/>
      <w:lvlJc w:val="left"/>
      <w:pPr>
        <w:tabs>
          <w:tab w:val="num" w:pos="0"/>
        </w:tabs>
        <w:ind w:left="1429" w:hanging="360"/>
      </w:pPr>
      <w:rPr>
        <w:rFonts w:ascii="Arial" w:hAnsi="Arial" w:cs="Arial"/>
      </w:rPr>
    </w:lvl>
  </w:abstractNum>
  <w:abstractNum w:abstractNumId="63" w15:restartNumberingAfterBreak="0">
    <w:nsid w:val="00000084"/>
    <w:multiLevelType w:val="singleLevel"/>
    <w:tmpl w:val="00000084"/>
    <w:name w:val="WW8Num131"/>
    <w:lvl w:ilvl="0">
      <w:start w:val="1"/>
      <w:numFmt w:val="decimal"/>
      <w:lvlText w:val="%1)"/>
      <w:lvlJc w:val="left"/>
      <w:pPr>
        <w:tabs>
          <w:tab w:val="num" w:pos="0"/>
        </w:tabs>
        <w:ind w:left="720" w:hanging="360"/>
      </w:pPr>
      <w:rPr>
        <w:rFonts w:ascii="Arial" w:hAnsi="Arial" w:cs="Arial"/>
      </w:rPr>
    </w:lvl>
  </w:abstractNum>
  <w:abstractNum w:abstractNumId="64" w15:restartNumberingAfterBreak="0">
    <w:nsid w:val="00000089"/>
    <w:multiLevelType w:val="singleLevel"/>
    <w:tmpl w:val="00000089"/>
    <w:name w:val="WW8Num137"/>
    <w:lvl w:ilvl="0">
      <w:start w:val="1"/>
      <w:numFmt w:val="lowerLetter"/>
      <w:lvlText w:val="%1)"/>
      <w:lvlJc w:val="left"/>
      <w:pPr>
        <w:tabs>
          <w:tab w:val="num" w:pos="0"/>
        </w:tabs>
        <w:ind w:left="1429" w:hanging="360"/>
      </w:pPr>
      <w:rPr>
        <w:rFonts w:ascii="Arial" w:hAnsi="Arial" w:cs="Arial"/>
      </w:rPr>
    </w:lvl>
  </w:abstractNum>
  <w:abstractNum w:abstractNumId="65" w15:restartNumberingAfterBreak="0">
    <w:nsid w:val="0000008B"/>
    <w:multiLevelType w:val="singleLevel"/>
    <w:tmpl w:val="0000008B"/>
    <w:name w:val="WW8Num138"/>
    <w:lvl w:ilvl="0">
      <w:start w:val="1"/>
      <w:numFmt w:val="lowerLetter"/>
      <w:lvlText w:val="%1)"/>
      <w:lvlJc w:val="left"/>
      <w:pPr>
        <w:tabs>
          <w:tab w:val="num" w:pos="0"/>
        </w:tabs>
        <w:ind w:left="1434" w:hanging="360"/>
      </w:pPr>
      <w:rPr>
        <w:rFonts w:ascii="Arial" w:hAnsi="Arial" w:cs="Arial"/>
        <w:szCs w:val="24"/>
      </w:rPr>
    </w:lvl>
  </w:abstractNum>
  <w:abstractNum w:abstractNumId="66" w15:restartNumberingAfterBreak="0">
    <w:nsid w:val="0000008C"/>
    <w:multiLevelType w:val="multilevel"/>
    <w:tmpl w:val="EBF4ABCE"/>
    <w:name w:val="WW8Num140"/>
    <w:lvl w:ilvl="0">
      <w:start w:val="1"/>
      <w:numFmt w:val="decimal"/>
      <w:lvlText w:val="%1."/>
      <w:lvlJc w:val="left"/>
      <w:pPr>
        <w:tabs>
          <w:tab w:val="num" w:pos="0"/>
        </w:tabs>
        <w:ind w:left="81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91"/>
    <w:multiLevelType w:val="singleLevel"/>
    <w:tmpl w:val="00000091"/>
    <w:name w:val="WW8Num144"/>
    <w:lvl w:ilvl="0">
      <w:start w:val="1"/>
      <w:numFmt w:val="decimal"/>
      <w:lvlText w:val="%1)"/>
      <w:lvlJc w:val="left"/>
      <w:pPr>
        <w:tabs>
          <w:tab w:val="num" w:pos="720"/>
        </w:tabs>
        <w:ind w:left="720" w:hanging="360"/>
      </w:pPr>
      <w:rPr>
        <w:rFonts w:ascii="Arial" w:hAnsi="Arial" w:cs="Arial"/>
        <w:szCs w:val="24"/>
      </w:rPr>
    </w:lvl>
  </w:abstractNum>
  <w:abstractNum w:abstractNumId="68" w15:restartNumberingAfterBreak="0">
    <w:nsid w:val="00000092"/>
    <w:multiLevelType w:val="singleLevel"/>
    <w:tmpl w:val="00000092"/>
    <w:name w:val="WW8Num145"/>
    <w:lvl w:ilvl="0">
      <w:start w:val="1"/>
      <w:numFmt w:val="decimal"/>
      <w:lvlText w:val="%1)"/>
      <w:lvlJc w:val="left"/>
      <w:pPr>
        <w:tabs>
          <w:tab w:val="num" w:pos="0"/>
        </w:tabs>
        <w:ind w:left="720" w:hanging="360"/>
      </w:pPr>
      <w:rPr>
        <w:rFonts w:ascii="Arial" w:hAnsi="Arial" w:cs="Arial"/>
      </w:rPr>
    </w:lvl>
  </w:abstractNum>
  <w:abstractNum w:abstractNumId="69" w15:restartNumberingAfterBreak="0">
    <w:nsid w:val="00000093"/>
    <w:multiLevelType w:val="singleLevel"/>
    <w:tmpl w:val="00000093"/>
    <w:name w:val="WW8Num147"/>
    <w:lvl w:ilvl="0">
      <w:start w:val="1"/>
      <w:numFmt w:val="decimal"/>
      <w:lvlText w:val="%1)"/>
      <w:lvlJc w:val="left"/>
      <w:pPr>
        <w:tabs>
          <w:tab w:val="num" w:pos="-426"/>
        </w:tabs>
        <w:ind w:left="360" w:hanging="360"/>
      </w:pPr>
      <w:rPr>
        <w:rFonts w:ascii="Arial" w:hAnsi="Arial" w:cs="Arial"/>
        <w:b w:val="0"/>
        <w:sz w:val="24"/>
        <w:szCs w:val="24"/>
      </w:rPr>
    </w:lvl>
  </w:abstractNum>
  <w:abstractNum w:abstractNumId="70" w15:restartNumberingAfterBreak="0">
    <w:nsid w:val="00000094"/>
    <w:multiLevelType w:val="singleLevel"/>
    <w:tmpl w:val="00000094"/>
    <w:name w:val="WW8Num148"/>
    <w:lvl w:ilvl="0">
      <w:start w:val="1"/>
      <w:numFmt w:val="decimal"/>
      <w:lvlText w:val="%1)"/>
      <w:lvlJc w:val="left"/>
      <w:pPr>
        <w:tabs>
          <w:tab w:val="num" w:pos="0"/>
        </w:tabs>
        <w:ind w:left="786" w:hanging="360"/>
      </w:pPr>
      <w:rPr>
        <w:rFonts w:ascii="Arial" w:hAnsi="Arial" w:cs="Arial"/>
        <w:b w:val="0"/>
        <w:sz w:val="24"/>
        <w:szCs w:val="24"/>
      </w:rPr>
    </w:lvl>
  </w:abstractNum>
  <w:abstractNum w:abstractNumId="71" w15:restartNumberingAfterBreak="0">
    <w:nsid w:val="00000095"/>
    <w:multiLevelType w:val="singleLevel"/>
    <w:tmpl w:val="00000095"/>
    <w:name w:val="WW8Num149"/>
    <w:lvl w:ilvl="0">
      <w:start w:val="1"/>
      <w:numFmt w:val="decimal"/>
      <w:lvlText w:val="%1)"/>
      <w:lvlJc w:val="left"/>
      <w:pPr>
        <w:tabs>
          <w:tab w:val="num" w:pos="0"/>
        </w:tabs>
        <w:ind w:left="720" w:hanging="360"/>
      </w:pPr>
      <w:rPr>
        <w:rFonts w:ascii="Arial" w:hAnsi="Arial" w:cs="Arial"/>
        <w:sz w:val="24"/>
        <w:szCs w:val="24"/>
      </w:rPr>
    </w:lvl>
  </w:abstractNum>
  <w:abstractNum w:abstractNumId="72" w15:restartNumberingAfterBreak="0">
    <w:nsid w:val="0000009A"/>
    <w:multiLevelType w:val="singleLevel"/>
    <w:tmpl w:val="0000009A"/>
    <w:name w:val="WW8Num153"/>
    <w:lvl w:ilvl="0">
      <w:start w:val="1"/>
      <w:numFmt w:val="lowerLetter"/>
      <w:lvlText w:val="%1)"/>
      <w:lvlJc w:val="left"/>
      <w:pPr>
        <w:tabs>
          <w:tab w:val="num" w:pos="0"/>
        </w:tabs>
        <w:ind w:left="1770" w:hanging="360"/>
      </w:pPr>
      <w:rPr>
        <w:rFonts w:ascii="Arial" w:hAnsi="Arial" w:cs="Arial"/>
      </w:rPr>
    </w:lvl>
  </w:abstractNum>
  <w:abstractNum w:abstractNumId="73" w15:restartNumberingAfterBreak="0">
    <w:nsid w:val="0000009C"/>
    <w:multiLevelType w:val="singleLevel"/>
    <w:tmpl w:val="81680E3C"/>
    <w:name w:val="WW8Num155"/>
    <w:lvl w:ilvl="0">
      <w:start w:val="1"/>
      <w:numFmt w:val="decimal"/>
      <w:lvlText w:val="%1)"/>
      <w:lvlJc w:val="left"/>
      <w:pPr>
        <w:tabs>
          <w:tab w:val="num" w:pos="720"/>
        </w:tabs>
        <w:ind w:left="720" w:hanging="360"/>
      </w:pPr>
      <w:rPr>
        <w:rFonts w:ascii="Arial" w:hAnsi="Arial" w:cs="Arial"/>
        <w:b w:val="0"/>
      </w:rPr>
    </w:lvl>
  </w:abstractNum>
  <w:abstractNum w:abstractNumId="74" w15:restartNumberingAfterBreak="0">
    <w:nsid w:val="000000A0"/>
    <w:multiLevelType w:val="singleLevel"/>
    <w:tmpl w:val="000000A0"/>
    <w:name w:val="WW8Num160"/>
    <w:lvl w:ilvl="0">
      <w:start w:val="1"/>
      <w:numFmt w:val="decimal"/>
      <w:lvlText w:val="%1)"/>
      <w:lvlJc w:val="left"/>
      <w:pPr>
        <w:tabs>
          <w:tab w:val="num" w:pos="0"/>
        </w:tabs>
        <w:ind w:left="720" w:hanging="360"/>
      </w:pPr>
    </w:lvl>
  </w:abstractNum>
  <w:abstractNum w:abstractNumId="75" w15:restartNumberingAfterBreak="0">
    <w:nsid w:val="000000A2"/>
    <w:multiLevelType w:val="singleLevel"/>
    <w:tmpl w:val="000000A2"/>
    <w:name w:val="WW8Num162"/>
    <w:lvl w:ilvl="0">
      <w:start w:val="1"/>
      <w:numFmt w:val="decimal"/>
      <w:lvlText w:val="%1)"/>
      <w:lvlJc w:val="left"/>
      <w:pPr>
        <w:tabs>
          <w:tab w:val="num" w:pos="0"/>
        </w:tabs>
        <w:ind w:left="786" w:hanging="360"/>
      </w:pPr>
      <w:rPr>
        <w:rFonts w:ascii="Arial" w:hAnsi="Arial" w:cs="Arial"/>
        <w:b w:val="0"/>
        <w:sz w:val="24"/>
        <w:szCs w:val="24"/>
      </w:rPr>
    </w:lvl>
  </w:abstractNum>
  <w:abstractNum w:abstractNumId="76" w15:restartNumberingAfterBreak="0">
    <w:nsid w:val="000000A3"/>
    <w:multiLevelType w:val="singleLevel"/>
    <w:tmpl w:val="000000A3"/>
    <w:name w:val="WW8Num163"/>
    <w:lvl w:ilvl="0">
      <w:start w:val="1"/>
      <w:numFmt w:val="lowerLetter"/>
      <w:lvlText w:val="%1)"/>
      <w:lvlJc w:val="left"/>
      <w:pPr>
        <w:tabs>
          <w:tab w:val="num" w:pos="0"/>
        </w:tabs>
        <w:ind w:left="1429" w:hanging="360"/>
      </w:pPr>
    </w:lvl>
  </w:abstractNum>
  <w:abstractNum w:abstractNumId="77" w15:restartNumberingAfterBreak="0">
    <w:nsid w:val="000000A6"/>
    <w:multiLevelType w:val="singleLevel"/>
    <w:tmpl w:val="000000A6"/>
    <w:name w:val="WW8Num166"/>
    <w:lvl w:ilvl="0">
      <w:start w:val="1"/>
      <w:numFmt w:val="decimal"/>
      <w:lvlText w:val="%1."/>
      <w:lvlJc w:val="left"/>
      <w:pPr>
        <w:tabs>
          <w:tab w:val="num" w:pos="208"/>
        </w:tabs>
        <w:ind w:left="928" w:hanging="360"/>
      </w:pPr>
      <w:rPr>
        <w:rFonts w:ascii="Arial" w:hAnsi="Arial" w:cs="Arial"/>
        <w:szCs w:val="24"/>
      </w:rPr>
    </w:lvl>
  </w:abstractNum>
  <w:abstractNum w:abstractNumId="78" w15:restartNumberingAfterBreak="0">
    <w:nsid w:val="000000A8"/>
    <w:multiLevelType w:val="singleLevel"/>
    <w:tmpl w:val="000000A8"/>
    <w:name w:val="WW8Num168"/>
    <w:lvl w:ilvl="0">
      <w:start w:val="1"/>
      <w:numFmt w:val="decimal"/>
      <w:lvlText w:val="%1."/>
      <w:lvlJc w:val="left"/>
      <w:pPr>
        <w:tabs>
          <w:tab w:val="num" w:pos="0"/>
        </w:tabs>
        <w:ind w:left="720" w:hanging="360"/>
      </w:pPr>
      <w:rPr>
        <w:rFonts w:ascii="Arial" w:hAnsi="Arial" w:cs="Arial"/>
        <w:szCs w:val="24"/>
      </w:rPr>
    </w:lvl>
  </w:abstractNum>
  <w:abstractNum w:abstractNumId="79" w15:restartNumberingAfterBreak="0">
    <w:nsid w:val="000000AB"/>
    <w:multiLevelType w:val="singleLevel"/>
    <w:tmpl w:val="000000AB"/>
    <w:name w:val="WW8Num170"/>
    <w:lvl w:ilvl="0">
      <w:start w:val="1"/>
      <w:numFmt w:val="lowerLetter"/>
      <w:lvlText w:val="%1)"/>
      <w:lvlJc w:val="left"/>
      <w:pPr>
        <w:tabs>
          <w:tab w:val="num" w:pos="0"/>
        </w:tabs>
        <w:ind w:left="1150" w:hanging="360"/>
      </w:pPr>
      <w:rPr>
        <w:rFonts w:ascii="Arial" w:hAnsi="Arial" w:cs="Arial"/>
        <w:szCs w:val="24"/>
      </w:rPr>
    </w:lvl>
  </w:abstractNum>
  <w:abstractNum w:abstractNumId="80" w15:restartNumberingAfterBreak="0">
    <w:nsid w:val="000000AD"/>
    <w:multiLevelType w:val="singleLevel"/>
    <w:tmpl w:val="000000AD"/>
    <w:name w:val="WW8Num172"/>
    <w:lvl w:ilvl="0">
      <w:start w:val="1"/>
      <w:numFmt w:val="decimal"/>
      <w:lvlText w:val="%1)"/>
      <w:lvlJc w:val="left"/>
      <w:pPr>
        <w:tabs>
          <w:tab w:val="num" w:pos="360"/>
        </w:tabs>
        <w:ind w:left="360" w:hanging="360"/>
      </w:pPr>
      <w:rPr>
        <w:rFonts w:ascii="Arial" w:hAnsi="Arial" w:cs="Arial"/>
      </w:rPr>
    </w:lvl>
  </w:abstractNum>
  <w:abstractNum w:abstractNumId="81" w15:restartNumberingAfterBreak="0">
    <w:nsid w:val="000000B8"/>
    <w:multiLevelType w:val="singleLevel"/>
    <w:tmpl w:val="000000B8"/>
    <w:name w:val="WW8Num184"/>
    <w:lvl w:ilvl="0">
      <w:start w:val="1"/>
      <w:numFmt w:val="decimal"/>
      <w:lvlText w:val="%1."/>
      <w:lvlJc w:val="left"/>
      <w:pPr>
        <w:tabs>
          <w:tab w:val="num" w:pos="0"/>
        </w:tabs>
        <w:ind w:left="1000" w:hanging="360"/>
      </w:pPr>
      <w:rPr>
        <w:rFonts w:ascii="Arial" w:hAnsi="Arial" w:cs="Arial"/>
        <w:b w:val="0"/>
        <w:szCs w:val="24"/>
      </w:rPr>
    </w:lvl>
  </w:abstractNum>
  <w:abstractNum w:abstractNumId="82" w15:restartNumberingAfterBreak="0">
    <w:nsid w:val="000000BC"/>
    <w:multiLevelType w:val="singleLevel"/>
    <w:tmpl w:val="000000BC"/>
    <w:name w:val="WW8Num188"/>
    <w:lvl w:ilvl="0">
      <w:start w:val="1"/>
      <w:numFmt w:val="decimal"/>
      <w:lvlText w:val="%1."/>
      <w:lvlJc w:val="left"/>
      <w:pPr>
        <w:tabs>
          <w:tab w:val="num" w:pos="360"/>
        </w:tabs>
        <w:ind w:left="360" w:hanging="360"/>
      </w:pPr>
    </w:lvl>
  </w:abstractNum>
  <w:abstractNum w:abstractNumId="83" w15:restartNumberingAfterBreak="0">
    <w:nsid w:val="000000BE"/>
    <w:multiLevelType w:val="singleLevel"/>
    <w:tmpl w:val="000000BE"/>
    <w:lvl w:ilvl="0">
      <w:start w:val="1"/>
      <w:numFmt w:val="decimal"/>
      <w:lvlText w:val="%1)"/>
      <w:lvlJc w:val="left"/>
      <w:pPr>
        <w:tabs>
          <w:tab w:val="num" w:pos="1353"/>
        </w:tabs>
        <w:ind w:left="1353" w:hanging="360"/>
      </w:pPr>
      <w:rPr>
        <w:rFonts w:ascii="Arial" w:hAnsi="Arial" w:cs="Arial"/>
        <w:sz w:val="24"/>
        <w:szCs w:val="24"/>
      </w:rPr>
    </w:lvl>
  </w:abstractNum>
  <w:abstractNum w:abstractNumId="84" w15:restartNumberingAfterBreak="0">
    <w:nsid w:val="000000BF"/>
    <w:multiLevelType w:val="singleLevel"/>
    <w:tmpl w:val="000000BF"/>
    <w:name w:val="WW8Num191"/>
    <w:lvl w:ilvl="0">
      <w:start w:val="1"/>
      <w:numFmt w:val="decimal"/>
      <w:lvlText w:val="%1."/>
      <w:lvlJc w:val="left"/>
      <w:pPr>
        <w:tabs>
          <w:tab w:val="num" w:pos="502"/>
        </w:tabs>
        <w:ind w:left="502" w:hanging="360"/>
      </w:pPr>
      <w:rPr>
        <w:rFonts w:ascii="Arial" w:hAnsi="Arial" w:cs="Arial"/>
        <w:b w:val="0"/>
        <w:szCs w:val="24"/>
      </w:rPr>
    </w:lvl>
  </w:abstractNum>
  <w:abstractNum w:abstractNumId="85" w15:restartNumberingAfterBreak="0">
    <w:nsid w:val="000000C0"/>
    <w:multiLevelType w:val="singleLevel"/>
    <w:tmpl w:val="000000C0"/>
    <w:name w:val="WW8Num192"/>
    <w:lvl w:ilvl="0">
      <w:start w:val="1"/>
      <w:numFmt w:val="decimal"/>
      <w:lvlText w:val="%1)"/>
      <w:lvlJc w:val="left"/>
      <w:pPr>
        <w:tabs>
          <w:tab w:val="num" w:pos="0"/>
        </w:tabs>
        <w:ind w:left="720" w:hanging="360"/>
      </w:pPr>
      <w:rPr>
        <w:rFonts w:ascii="Arial" w:hAnsi="Arial" w:cs="Arial"/>
        <w:bCs/>
      </w:rPr>
    </w:lvl>
  </w:abstractNum>
  <w:abstractNum w:abstractNumId="86" w15:restartNumberingAfterBreak="0">
    <w:nsid w:val="000000C5"/>
    <w:multiLevelType w:val="singleLevel"/>
    <w:tmpl w:val="000000C5"/>
    <w:name w:val="WW8Num197"/>
    <w:lvl w:ilvl="0">
      <w:start w:val="1"/>
      <w:numFmt w:val="decimal"/>
      <w:lvlText w:val="%1."/>
      <w:lvlJc w:val="left"/>
      <w:pPr>
        <w:tabs>
          <w:tab w:val="num" w:pos="360"/>
        </w:tabs>
        <w:ind w:left="360" w:hanging="360"/>
      </w:pPr>
      <w:rPr>
        <w:rFonts w:ascii="Arial" w:hAnsi="Arial" w:cs="Arial"/>
        <w:szCs w:val="24"/>
      </w:rPr>
    </w:lvl>
  </w:abstractNum>
  <w:abstractNum w:abstractNumId="87" w15:restartNumberingAfterBreak="0">
    <w:nsid w:val="000000C6"/>
    <w:multiLevelType w:val="singleLevel"/>
    <w:tmpl w:val="6B6A48E2"/>
    <w:name w:val="WW8Num198"/>
    <w:lvl w:ilvl="0">
      <w:start w:val="1"/>
      <w:numFmt w:val="decimal"/>
      <w:lvlText w:val="%1)"/>
      <w:lvlJc w:val="left"/>
      <w:pPr>
        <w:tabs>
          <w:tab w:val="num" w:pos="0"/>
        </w:tabs>
        <w:ind w:left="720" w:hanging="360"/>
      </w:pPr>
      <w:rPr>
        <w:color w:val="auto"/>
      </w:rPr>
    </w:lvl>
  </w:abstractNum>
  <w:abstractNum w:abstractNumId="88" w15:restartNumberingAfterBreak="0">
    <w:nsid w:val="000000C8"/>
    <w:multiLevelType w:val="singleLevel"/>
    <w:tmpl w:val="000000C8"/>
    <w:lvl w:ilvl="0">
      <w:start w:val="1"/>
      <w:numFmt w:val="decimal"/>
      <w:lvlText w:val="%1)"/>
      <w:lvlJc w:val="left"/>
      <w:pPr>
        <w:tabs>
          <w:tab w:val="num" w:pos="0"/>
        </w:tabs>
        <w:ind w:left="720" w:hanging="360"/>
      </w:pPr>
      <w:rPr>
        <w:rFonts w:ascii="Arial" w:hAnsi="Arial" w:cs="Arial"/>
        <w:sz w:val="24"/>
        <w:szCs w:val="24"/>
      </w:rPr>
    </w:lvl>
  </w:abstractNum>
  <w:abstractNum w:abstractNumId="89" w15:restartNumberingAfterBreak="0">
    <w:nsid w:val="000000C9"/>
    <w:multiLevelType w:val="singleLevel"/>
    <w:tmpl w:val="000000C9"/>
    <w:name w:val="WW8Num201"/>
    <w:lvl w:ilvl="0">
      <w:start w:val="1"/>
      <w:numFmt w:val="lowerLetter"/>
      <w:lvlText w:val="%1)"/>
      <w:lvlJc w:val="left"/>
      <w:pPr>
        <w:tabs>
          <w:tab w:val="num" w:pos="0"/>
        </w:tabs>
        <w:ind w:left="1440" w:hanging="360"/>
      </w:pPr>
    </w:lvl>
  </w:abstractNum>
  <w:abstractNum w:abstractNumId="90" w15:restartNumberingAfterBreak="0">
    <w:nsid w:val="000000CA"/>
    <w:multiLevelType w:val="multilevel"/>
    <w:tmpl w:val="CDDAD204"/>
    <w:lvl w:ilvl="0">
      <w:start w:val="1"/>
      <w:numFmt w:val="decimal"/>
      <w:lvlText w:val="%1."/>
      <w:lvlJc w:val="left"/>
      <w:pPr>
        <w:tabs>
          <w:tab w:val="num" w:pos="-450"/>
        </w:tabs>
        <w:ind w:left="360" w:hanging="360"/>
      </w:pPr>
      <w:rPr>
        <w:rFonts w:ascii="Arial" w:hAnsi="Arial" w:cs="Arial"/>
        <w:szCs w:val="28"/>
      </w:rPr>
    </w:lvl>
    <w:lvl w:ilvl="1">
      <w:start w:val="1"/>
      <w:numFmt w:val="decimal"/>
      <w:lvlText w:val="%2)"/>
      <w:lvlJc w:val="left"/>
      <w:pPr>
        <w:tabs>
          <w:tab w:val="num" w:pos="990"/>
        </w:tabs>
        <w:ind w:left="990" w:hanging="360"/>
      </w:pPr>
    </w:lvl>
    <w:lvl w:ilvl="2">
      <w:start w:val="1"/>
      <w:numFmt w:val="decimal"/>
      <w:lvlText w:val="%3)"/>
      <w:lvlJc w:val="left"/>
      <w:pPr>
        <w:tabs>
          <w:tab w:val="num" w:pos="1890"/>
        </w:tabs>
        <w:ind w:left="1890" w:hanging="360"/>
      </w:pPr>
      <w:rPr>
        <w:rFonts w:ascii="Arial" w:hAnsi="Arial" w:cs="Arial"/>
        <w:szCs w:val="24"/>
      </w:r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91" w15:restartNumberingAfterBreak="0">
    <w:nsid w:val="000000CB"/>
    <w:multiLevelType w:val="singleLevel"/>
    <w:tmpl w:val="000000CB"/>
    <w:name w:val="WW8Num203"/>
    <w:lvl w:ilvl="0">
      <w:start w:val="1"/>
      <w:numFmt w:val="decimal"/>
      <w:lvlText w:val="%1."/>
      <w:lvlJc w:val="left"/>
      <w:pPr>
        <w:tabs>
          <w:tab w:val="num" w:pos="360"/>
        </w:tabs>
        <w:ind w:left="360" w:hanging="360"/>
      </w:pPr>
    </w:lvl>
  </w:abstractNum>
  <w:abstractNum w:abstractNumId="92" w15:restartNumberingAfterBreak="0">
    <w:nsid w:val="000000CC"/>
    <w:multiLevelType w:val="singleLevel"/>
    <w:tmpl w:val="000000CC"/>
    <w:name w:val="WW8Num204"/>
    <w:lvl w:ilvl="0">
      <w:start w:val="1"/>
      <w:numFmt w:val="decimal"/>
      <w:lvlText w:val="%1)"/>
      <w:lvlJc w:val="left"/>
      <w:pPr>
        <w:tabs>
          <w:tab w:val="num" w:pos="720"/>
        </w:tabs>
        <w:ind w:left="720" w:hanging="360"/>
      </w:pPr>
      <w:rPr>
        <w:rFonts w:ascii="Arial" w:hAnsi="Arial" w:cs="Arial"/>
        <w:szCs w:val="24"/>
      </w:rPr>
    </w:lvl>
  </w:abstractNum>
  <w:abstractNum w:abstractNumId="93" w15:restartNumberingAfterBreak="0">
    <w:nsid w:val="000000CE"/>
    <w:multiLevelType w:val="multilevel"/>
    <w:tmpl w:val="493A9552"/>
    <w:lvl w:ilvl="0">
      <w:start w:val="1"/>
      <w:numFmt w:val="decimal"/>
      <w:lvlText w:val="%1)"/>
      <w:lvlJc w:val="left"/>
      <w:pPr>
        <w:tabs>
          <w:tab w:val="num" w:pos="720"/>
        </w:tabs>
        <w:ind w:left="720" w:hanging="360"/>
      </w:pPr>
      <w:rPr>
        <w:rFonts w:ascii="Arial" w:hAnsi="Arial" w:cs="Arial"/>
        <w:szCs w:val="24"/>
      </w:rPr>
    </w:lvl>
    <w:lvl w:ilvl="1">
      <w:start w:val="1"/>
      <w:numFmt w:val="lowerLetter"/>
      <w:lvlText w:val="%2)"/>
      <w:lvlJc w:val="left"/>
      <w:pPr>
        <w:tabs>
          <w:tab w:val="num" w:pos="1440"/>
        </w:tabs>
        <w:ind w:left="1440" w:hanging="360"/>
      </w:pPr>
      <w:rPr>
        <w:rFonts w:ascii="Arial" w:hAnsi="Arial" w:cs="Arial"/>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CF"/>
    <w:multiLevelType w:val="singleLevel"/>
    <w:tmpl w:val="000000CF"/>
    <w:name w:val="WW8Num206"/>
    <w:lvl w:ilvl="0">
      <w:start w:val="4"/>
      <w:numFmt w:val="decimal"/>
      <w:lvlText w:val="%1."/>
      <w:lvlJc w:val="left"/>
      <w:pPr>
        <w:tabs>
          <w:tab w:val="num" w:pos="0"/>
        </w:tabs>
        <w:ind w:left="1050" w:hanging="360"/>
      </w:pPr>
    </w:lvl>
  </w:abstractNum>
  <w:abstractNum w:abstractNumId="95" w15:restartNumberingAfterBreak="0">
    <w:nsid w:val="000000D4"/>
    <w:multiLevelType w:val="singleLevel"/>
    <w:tmpl w:val="000000D4"/>
    <w:name w:val="WW8Num211"/>
    <w:lvl w:ilvl="0">
      <w:start w:val="1"/>
      <w:numFmt w:val="decimal"/>
      <w:lvlText w:val="%1."/>
      <w:lvlJc w:val="left"/>
      <w:pPr>
        <w:tabs>
          <w:tab w:val="num" w:pos="0"/>
        </w:tabs>
        <w:ind w:left="720" w:hanging="360"/>
      </w:pPr>
      <w:rPr>
        <w:rFonts w:ascii="Arial" w:hAnsi="Arial" w:cs="Arial"/>
        <w:szCs w:val="24"/>
      </w:rPr>
    </w:lvl>
  </w:abstractNum>
  <w:abstractNum w:abstractNumId="96" w15:restartNumberingAfterBreak="0">
    <w:nsid w:val="000000D5"/>
    <w:multiLevelType w:val="singleLevel"/>
    <w:tmpl w:val="000000D5"/>
    <w:name w:val="WW8Num212"/>
    <w:lvl w:ilvl="0">
      <w:start w:val="1"/>
      <w:numFmt w:val="decimal"/>
      <w:lvlText w:val="%1)"/>
      <w:lvlJc w:val="left"/>
      <w:pPr>
        <w:tabs>
          <w:tab w:val="num" w:pos="0"/>
        </w:tabs>
        <w:ind w:left="1410" w:hanging="360"/>
      </w:pPr>
      <w:rPr>
        <w:rFonts w:ascii="Arial" w:hAnsi="Arial" w:cs="Arial"/>
      </w:rPr>
    </w:lvl>
  </w:abstractNum>
  <w:abstractNum w:abstractNumId="97" w15:restartNumberingAfterBreak="0">
    <w:nsid w:val="000000D6"/>
    <w:multiLevelType w:val="singleLevel"/>
    <w:tmpl w:val="000000D6"/>
    <w:name w:val="WW8Num213"/>
    <w:lvl w:ilvl="0">
      <w:start w:val="1"/>
      <w:numFmt w:val="decimal"/>
      <w:lvlText w:val="%1)"/>
      <w:lvlJc w:val="left"/>
      <w:pPr>
        <w:tabs>
          <w:tab w:val="num" w:pos="0"/>
        </w:tabs>
        <w:ind w:left="786" w:hanging="360"/>
      </w:pPr>
      <w:rPr>
        <w:rFonts w:ascii="Arial" w:hAnsi="Arial" w:cs="Arial"/>
        <w:b w:val="0"/>
        <w:sz w:val="24"/>
        <w:szCs w:val="24"/>
      </w:rPr>
    </w:lvl>
  </w:abstractNum>
  <w:abstractNum w:abstractNumId="98" w15:restartNumberingAfterBreak="0">
    <w:nsid w:val="000000D8"/>
    <w:multiLevelType w:val="singleLevel"/>
    <w:tmpl w:val="000000D8"/>
    <w:name w:val="WW8Num216"/>
    <w:lvl w:ilvl="0">
      <w:start w:val="1"/>
      <w:numFmt w:val="decimal"/>
      <w:lvlText w:val="%1."/>
      <w:lvlJc w:val="left"/>
      <w:pPr>
        <w:tabs>
          <w:tab w:val="num" w:pos="360"/>
        </w:tabs>
        <w:ind w:left="360" w:hanging="360"/>
      </w:pPr>
      <w:rPr>
        <w:rFonts w:ascii="Arial" w:hAnsi="Arial" w:cs="Arial"/>
        <w:szCs w:val="24"/>
        <w:lang w:val="pl-PL" w:eastAsia="ja-JP"/>
      </w:rPr>
    </w:lvl>
  </w:abstractNum>
  <w:abstractNum w:abstractNumId="99" w15:restartNumberingAfterBreak="0">
    <w:nsid w:val="000000D9"/>
    <w:multiLevelType w:val="singleLevel"/>
    <w:tmpl w:val="000000D9"/>
    <w:name w:val="WW8Num217"/>
    <w:lvl w:ilvl="0">
      <w:start w:val="1"/>
      <w:numFmt w:val="lowerLetter"/>
      <w:lvlText w:val="%1)"/>
      <w:lvlJc w:val="left"/>
      <w:pPr>
        <w:tabs>
          <w:tab w:val="num" w:pos="0"/>
        </w:tabs>
        <w:ind w:left="1440" w:hanging="360"/>
      </w:pPr>
    </w:lvl>
  </w:abstractNum>
  <w:abstractNum w:abstractNumId="100" w15:restartNumberingAfterBreak="0">
    <w:nsid w:val="000000DA"/>
    <w:multiLevelType w:val="singleLevel"/>
    <w:tmpl w:val="000000DA"/>
    <w:name w:val="WW8Num218"/>
    <w:lvl w:ilvl="0">
      <w:numFmt w:val="bullet"/>
      <w:lvlText w:val="-"/>
      <w:lvlJc w:val="left"/>
      <w:pPr>
        <w:tabs>
          <w:tab w:val="num" w:pos="0"/>
        </w:tabs>
        <w:ind w:left="1800" w:hanging="360"/>
      </w:pPr>
      <w:rPr>
        <w:rFonts w:ascii="Liberation Serif" w:hAnsi="Liberation Serif" w:cs="Arial"/>
        <w:sz w:val="24"/>
        <w:szCs w:val="24"/>
        <w:lang w:val="pl-PL" w:eastAsia="ja-JP"/>
      </w:rPr>
    </w:lvl>
  </w:abstractNum>
  <w:abstractNum w:abstractNumId="101" w15:restartNumberingAfterBreak="0">
    <w:nsid w:val="000000DB"/>
    <w:multiLevelType w:val="multilevel"/>
    <w:tmpl w:val="000000DB"/>
    <w:lvl w:ilvl="0">
      <w:start w:val="1"/>
      <w:numFmt w:val="decimal"/>
      <w:lvlText w:val="%1)"/>
      <w:lvlJc w:val="left"/>
      <w:pPr>
        <w:tabs>
          <w:tab w:val="num" w:pos="644"/>
        </w:tabs>
        <w:ind w:left="644" w:hanging="360"/>
      </w:pPr>
      <w:rPr>
        <w:rFonts w:ascii="Arial" w:hAnsi="Arial" w:cs="Arial"/>
        <w:sz w:val="24"/>
        <w:szCs w:val="24"/>
      </w:rPr>
    </w:lvl>
    <w:lvl w:ilvl="1">
      <w:start w:val="1"/>
      <w:numFmt w:val="decimal"/>
      <w:lvlText w:val="%2)"/>
      <w:lvlJc w:val="left"/>
      <w:pPr>
        <w:tabs>
          <w:tab w:val="num" w:pos="1860"/>
        </w:tabs>
        <w:ind w:left="1860" w:hanging="360"/>
      </w:pPr>
      <w:rPr>
        <w:rFonts w:ascii="Arial" w:hAnsi="Arial" w:cs="Arial"/>
        <w:bCs/>
        <w:sz w:val="24"/>
        <w:szCs w:val="24"/>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02" w15:restartNumberingAfterBreak="0">
    <w:nsid w:val="000000DD"/>
    <w:multiLevelType w:val="singleLevel"/>
    <w:tmpl w:val="00000084"/>
    <w:lvl w:ilvl="0">
      <w:start w:val="1"/>
      <w:numFmt w:val="decimal"/>
      <w:lvlText w:val="%1)"/>
      <w:lvlJc w:val="left"/>
      <w:pPr>
        <w:ind w:left="360" w:hanging="360"/>
      </w:pPr>
      <w:rPr>
        <w:rFonts w:ascii="Arial" w:hAnsi="Arial" w:cs="Arial"/>
        <w:b w:val="0"/>
        <w:i w:val="0"/>
        <w:szCs w:val="24"/>
      </w:rPr>
    </w:lvl>
  </w:abstractNum>
  <w:abstractNum w:abstractNumId="103" w15:restartNumberingAfterBreak="0">
    <w:nsid w:val="000000E8"/>
    <w:multiLevelType w:val="singleLevel"/>
    <w:tmpl w:val="000000E8"/>
    <w:lvl w:ilvl="0">
      <w:start w:val="1"/>
      <w:numFmt w:val="decimal"/>
      <w:lvlText w:val="%1."/>
      <w:lvlJc w:val="left"/>
      <w:pPr>
        <w:ind w:left="360" w:hanging="360"/>
      </w:pPr>
      <w:rPr>
        <w:rFonts w:ascii="Arial" w:hAnsi="Arial" w:cs="Arial"/>
        <w:szCs w:val="24"/>
      </w:rPr>
    </w:lvl>
  </w:abstractNum>
  <w:abstractNum w:abstractNumId="104" w15:restartNumberingAfterBreak="0">
    <w:nsid w:val="000000E9"/>
    <w:multiLevelType w:val="singleLevel"/>
    <w:tmpl w:val="000000E9"/>
    <w:name w:val="WW8Num233"/>
    <w:lvl w:ilvl="0">
      <w:start w:val="1"/>
      <w:numFmt w:val="decimal"/>
      <w:lvlText w:val="%1)"/>
      <w:lvlJc w:val="left"/>
      <w:pPr>
        <w:tabs>
          <w:tab w:val="num" w:pos="0"/>
        </w:tabs>
        <w:ind w:left="720" w:hanging="360"/>
      </w:pPr>
      <w:rPr>
        <w:rFonts w:ascii="Arial" w:hAnsi="Arial" w:cs="Arial"/>
        <w:sz w:val="24"/>
        <w:szCs w:val="24"/>
      </w:rPr>
    </w:lvl>
  </w:abstractNum>
  <w:abstractNum w:abstractNumId="105" w15:restartNumberingAfterBreak="0">
    <w:nsid w:val="000000EE"/>
    <w:multiLevelType w:val="singleLevel"/>
    <w:tmpl w:val="000000EE"/>
    <w:name w:val="WW8Num238"/>
    <w:lvl w:ilvl="0">
      <w:start w:val="1"/>
      <w:numFmt w:val="lowerLetter"/>
      <w:lvlText w:val="%1)"/>
      <w:lvlJc w:val="left"/>
      <w:pPr>
        <w:tabs>
          <w:tab w:val="num" w:pos="0"/>
        </w:tabs>
        <w:ind w:left="1434" w:hanging="360"/>
      </w:pPr>
      <w:rPr>
        <w:rFonts w:ascii="Arial" w:hAnsi="Arial" w:cs="Arial"/>
        <w:szCs w:val="24"/>
      </w:rPr>
    </w:lvl>
  </w:abstractNum>
  <w:abstractNum w:abstractNumId="106" w15:restartNumberingAfterBreak="0">
    <w:nsid w:val="000000F4"/>
    <w:multiLevelType w:val="singleLevel"/>
    <w:tmpl w:val="000000F4"/>
    <w:name w:val="WW8Num243"/>
    <w:lvl w:ilvl="0">
      <w:start w:val="1"/>
      <w:numFmt w:val="decimal"/>
      <w:lvlText w:val="%1."/>
      <w:lvlJc w:val="left"/>
      <w:pPr>
        <w:tabs>
          <w:tab w:val="num" w:pos="-640"/>
        </w:tabs>
        <w:ind w:left="360" w:hanging="360"/>
      </w:pPr>
      <w:rPr>
        <w:rFonts w:ascii="Arial" w:hAnsi="Arial" w:cs="Arial"/>
        <w:b w:val="0"/>
        <w:bCs/>
        <w:szCs w:val="24"/>
      </w:rPr>
    </w:lvl>
  </w:abstractNum>
  <w:abstractNum w:abstractNumId="107" w15:restartNumberingAfterBreak="0">
    <w:nsid w:val="000000F6"/>
    <w:multiLevelType w:val="singleLevel"/>
    <w:tmpl w:val="000000F6"/>
    <w:name w:val="WW8Num245"/>
    <w:lvl w:ilvl="0">
      <w:start w:val="1"/>
      <w:numFmt w:val="decimal"/>
      <w:lvlText w:val="%1."/>
      <w:lvlJc w:val="left"/>
      <w:pPr>
        <w:tabs>
          <w:tab w:val="num" w:pos="720"/>
        </w:tabs>
        <w:ind w:left="720" w:hanging="360"/>
      </w:pPr>
    </w:lvl>
  </w:abstractNum>
  <w:abstractNum w:abstractNumId="108" w15:restartNumberingAfterBreak="0">
    <w:nsid w:val="000000FB"/>
    <w:multiLevelType w:val="multilevel"/>
    <w:tmpl w:val="000000FB"/>
    <w:name w:val="WW8Num25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rPr>
        <w:rFonts w:ascii="Arial" w:hAnsi="Arial" w:cs="Arial"/>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100"/>
    <w:multiLevelType w:val="singleLevel"/>
    <w:tmpl w:val="00000100"/>
    <w:name w:val="WW8Num255"/>
    <w:lvl w:ilvl="0">
      <w:start w:val="5"/>
      <w:numFmt w:val="decimal"/>
      <w:lvlText w:val="%1."/>
      <w:lvlJc w:val="left"/>
      <w:pPr>
        <w:tabs>
          <w:tab w:val="num" w:pos="0"/>
        </w:tabs>
        <w:ind w:left="1050" w:hanging="360"/>
      </w:pPr>
    </w:lvl>
  </w:abstractNum>
  <w:abstractNum w:abstractNumId="110" w15:restartNumberingAfterBreak="0">
    <w:nsid w:val="0000010B"/>
    <w:multiLevelType w:val="singleLevel"/>
    <w:tmpl w:val="0000010B"/>
    <w:name w:val="WW8Num266"/>
    <w:lvl w:ilvl="0">
      <w:start w:val="1"/>
      <w:numFmt w:val="decimal"/>
      <w:lvlText w:val="%1."/>
      <w:lvlJc w:val="left"/>
      <w:pPr>
        <w:tabs>
          <w:tab w:val="num" w:pos="360"/>
        </w:tabs>
        <w:ind w:left="360" w:hanging="360"/>
      </w:pPr>
      <w:rPr>
        <w:rFonts w:ascii="Arial" w:hAnsi="Arial" w:cs="Arial"/>
        <w:szCs w:val="24"/>
        <w:lang w:val="pl-PL" w:eastAsia="ja-JP"/>
      </w:rPr>
    </w:lvl>
  </w:abstractNum>
  <w:abstractNum w:abstractNumId="111" w15:restartNumberingAfterBreak="0">
    <w:nsid w:val="00000119"/>
    <w:multiLevelType w:val="singleLevel"/>
    <w:tmpl w:val="6964771C"/>
    <w:name w:val="WW8Num280"/>
    <w:lvl w:ilvl="0">
      <w:start w:val="1"/>
      <w:numFmt w:val="decimal"/>
      <w:lvlText w:val="%1."/>
      <w:lvlJc w:val="left"/>
      <w:pPr>
        <w:tabs>
          <w:tab w:val="num" w:pos="0"/>
        </w:tabs>
        <w:ind w:left="720" w:hanging="360"/>
      </w:pPr>
      <w:rPr>
        <w:rFonts w:ascii="Arial" w:hAnsi="Arial" w:cs="Arial"/>
        <w:b w:val="0"/>
        <w:szCs w:val="24"/>
      </w:rPr>
    </w:lvl>
  </w:abstractNum>
  <w:abstractNum w:abstractNumId="112" w15:restartNumberingAfterBreak="0">
    <w:nsid w:val="0000011E"/>
    <w:multiLevelType w:val="multilevel"/>
    <w:tmpl w:val="0000011E"/>
    <w:name w:val="WW8Num285"/>
    <w:lvl w:ilvl="0">
      <w:start w:val="1"/>
      <w:numFmt w:val="decimal"/>
      <w:lvlText w:val="%1."/>
      <w:lvlJc w:val="left"/>
      <w:pPr>
        <w:tabs>
          <w:tab w:val="num" w:pos="720"/>
        </w:tabs>
        <w:ind w:left="720" w:hanging="360"/>
      </w:pPr>
      <w:rPr>
        <w:rFonts w:ascii="Arial" w:eastAsia="Arial Unicode MS" w:hAnsi="Arial" w:cs="Arial"/>
        <w:b w:val="0"/>
        <w:szCs w:val="24"/>
      </w:rPr>
    </w:lvl>
    <w:lvl w:ilvl="1">
      <w:start w:val="1"/>
      <w:numFmt w:val="decimal"/>
      <w:lvlText w:val="%2."/>
      <w:lvlJc w:val="left"/>
      <w:pPr>
        <w:tabs>
          <w:tab w:val="num" w:pos="540"/>
        </w:tabs>
        <w:ind w:left="540" w:hanging="360"/>
      </w:pPr>
      <w:rPr>
        <w:rFonts w:ascii="Times New Roman" w:eastAsia="Arial Unicode MS" w:hAnsi="Times New Roman" w:cs="Times New Roman"/>
      </w:rPr>
    </w:lvl>
    <w:lvl w:ilvl="2">
      <w:start w:val="1"/>
      <w:numFmt w:val="decimal"/>
      <w:lvlText w:val="%3)"/>
      <w:lvlJc w:val="left"/>
      <w:pPr>
        <w:tabs>
          <w:tab w:val="num" w:pos="2340"/>
        </w:tabs>
        <w:ind w:left="2340" w:hanging="360"/>
      </w:pPr>
      <w:rPr>
        <w:rFonts w:ascii="Arial" w:eastAsia="Arial Unicode MS" w:hAnsi="Arial" w:cs="Arial"/>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125"/>
    <w:multiLevelType w:val="singleLevel"/>
    <w:tmpl w:val="00000125"/>
    <w:name w:val="WW8Num292"/>
    <w:lvl w:ilvl="0">
      <w:start w:val="1"/>
      <w:numFmt w:val="lowerLetter"/>
      <w:lvlText w:val="%1)"/>
      <w:lvlJc w:val="left"/>
      <w:pPr>
        <w:tabs>
          <w:tab w:val="num" w:pos="0"/>
        </w:tabs>
        <w:ind w:left="2160" w:hanging="360"/>
      </w:pPr>
    </w:lvl>
  </w:abstractNum>
  <w:abstractNum w:abstractNumId="114" w15:restartNumberingAfterBreak="0">
    <w:nsid w:val="00000126"/>
    <w:multiLevelType w:val="singleLevel"/>
    <w:tmpl w:val="00000126"/>
    <w:name w:val="WW8Num293"/>
    <w:lvl w:ilvl="0">
      <w:start w:val="1"/>
      <w:numFmt w:val="decimal"/>
      <w:lvlText w:val="%1)"/>
      <w:lvlJc w:val="left"/>
      <w:pPr>
        <w:tabs>
          <w:tab w:val="num" w:pos="720"/>
        </w:tabs>
        <w:ind w:left="720" w:hanging="360"/>
      </w:pPr>
      <w:rPr>
        <w:rFonts w:ascii="Arial" w:hAnsi="Arial" w:cs="Arial"/>
      </w:rPr>
    </w:lvl>
  </w:abstractNum>
  <w:abstractNum w:abstractNumId="115" w15:restartNumberingAfterBreak="0">
    <w:nsid w:val="000B58D0"/>
    <w:multiLevelType w:val="hybridMultilevel"/>
    <w:tmpl w:val="CA966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029F3DD9"/>
    <w:multiLevelType w:val="hybridMultilevel"/>
    <w:tmpl w:val="470C09E2"/>
    <w:lvl w:ilvl="0" w:tplc="602609CA">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041D0B62"/>
    <w:multiLevelType w:val="hybridMultilevel"/>
    <w:tmpl w:val="0EDC63A4"/>
    <w:lvl w:ilvl="0" w:tplc="FFFFFFFF">
      <w:start w:val="2"/>
      <w:numFmt w:val="decimal"/>
      <w:lvlText w:val="%1."/>
      <w:lvlJc w:val="left"/>
      <w:pPr>
        <w:ind w:left="502"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5D43EAA"/>
    <w:multiLevelType w:val="hybridMultilevel"/>
    <w:tmpl w:val="6E1EE36C"/>
    <w:lvl w:ilvl="0" w:tplc="76E49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0AE34C42"/>
    <w:multiLevelType w:val="hybridMultilevel"/>
    <w:tmpl w:val="7DA23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0B81185E"/>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0EAE4E55"/>
    <w:multiLevelType w:val="hybridMultilevel"/>
    <w:tmpl w:val="C5F6E672"/>
    <w:lvl w:ilvl="0" w:tplc="000000BE">
      <w:start w:val="1"/>
      <w:numFmt w:val="decimal"/>
      <w:lvlText w:val="%1)"/>
      <w:lvlJc w:val="left"/>
      <w:pPr>
        <w:ind w:left="1440" w:hanging="360"/>
      </w:pPr>
      <w:rPr>
        <w:rFonts w:ascii="Arial" w:hAnsi="Arial" w:cs="Arial"/>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108B4F74"/>
    <w:multiLevelType w:val="hybridMultilevel"/>
    <w:tmpl w:val="3076840A"/>
    <w:lvl w:ilvl="0" w:tplc="18C0C6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3DD4C67"/>
    <w:multiLevelType w:val="hybridMultilevel"/>
    <w:tmpl w:val="AA446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5686D4B"/>
    <w:multiLevelType w:val="hybridMultilevel"/>
    <w:tmpl w:val="4336D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190167AA"/>
    <w:multiLevelType w:val="hybridMultilevel"/>
    <w:tmpl w:val="24E4C6F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1A450EDB"/>
    <w:multiLevelType w:val="hybridMultilevel"/>
    <w:tmpl w:val="3A9A7C6E"/>
    <w:lvl w:ilvl="0" w:tplc="F54E6618">
      <w:start w:val="1"/>
      <w:numFmt w:val="decimal"/>
      <w:lvlText w:val="%1)"/>
      <w:lvlJc w:val="left"/>
      <w:pPr>
        <w:ind w:left="1770" w:hanging="360"/>
      </w:pPr>
      <w:rPr>
        <w:rFonts w:ascii="Arial" w:hAnsi="Arial" w:cs="sans-serif" w:hint="default"/>
        <w:color w:val="auto"/>
        <w:sz w:val="24"/>
        <w:szCs w:val="22"/>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27" w15:restartNumberingAfterBreak="0">
    <w:nsid w:val="1AE33B77"/>
    <w:multiLevelType w:val="hybridMultilevel"/>
    <w:tmpl w:val="0422F156"/>
    <w:lvl w:ilvl="0" w:tplc="04150011">
      <w:start w:val="1"/>
      <w:numFmt w:val="decimal"/>
      <w:lvlText w:val="%1)"/>
      <w:lvlJc w:val="left"/>
      <w:pPr>
        <w:ind w:left="786" w:hanging="360"/>
      </w:pPr>
    </w:lvl>
    <w:lvl w:ilvl="1" w:tplc="04150019" w:tentative="1">
      <w:start w:val="1"/>
      <w:numFmt w:val="lowerLetter"/>
      <w:lvlText w:val="%2."/>
      <w:lvlJc w:val="left"/>
      <w:pPr>
        <w:ind w:left="2230" w:hanging="360"/>
      </w:pPr>
    </w:lvl>
    <w:lvl w:ilvl="2" w:tplc="0415001B" w:tentative="1">
      <w:start w:val="1"/>
      <w:numFmt w:val="lowerRoman"/>
      <w:lvlText w:val="%3."/>
      <w:lvlJc w:val="right"/>
      <w:pPr>
        <w:ind w:left="2950" w:hanging="180"/>
      </w:pPr>
    </w:lvl>
    <w:lvl w:ilvl="3" w:tplc="0415000F" w:tentative="1">
      <w:start w:val="1"/>
      <w:numFmt w:val="decimal"/>
      <w:lvlText w:val="%4."/>
      <w:lvlJc w:val="left"/>
      <w:pPr>
        <w:ind w:left="3670" w:hanging="360"/>
      </w:pPr>
    </w:lvl>
    <w:lvl w:ilvl="4" w:tplc="04150019" w:tentative="1">
      <w:start w:val="1"/>
      <w:numFmt w:val="lowerLetter"/>
      <w:lvlText w:val="%5."/>
      <w:lvlJc w:val="left"/>
      <w:pPr>
        <w:ind w:left="4390" w:hanging="360"/>
      </w:pPr>
    </w:lvl>
    <w:lvl w:ilvl="5" w:tplc="0415001B" w:tentative="1">
      <w:start w:val="1"/>
      <w:numFmt w:val="lowerRoman"/>
      <w:lvlText w:val="%6."/>
      <w:lvlJc w:val="right"/>
      <w:pPr>
        <w:ind w:left="5110" w:hanging="180"/>
      </w:pPr>
    </w:lvl>
    <w:lvl w:ilvl="6" w:tplc="0415000F" w:tentative="1">
      <w:start w:val="1"/>
      <w:numFmt w:val="decimal"/>
      <w:lvlText w:val="%7."/>
      <w:lvlJc w:val="left"/>
      <w:pPr>
        <w:ind w:left="5830" w:hanging="360"/>
      </w:pPr>
    </w:lvl>
    <w:lvl w:ilvl="7" w:tplc="04150019" w:tentative="1">
      <w:start w:val="1"/>
      <w:numFmt w:val="lowerLetter"/>
      <w:lvlText w:val="%8."/>
      <w:lvlJc w:val="left"/>
      <w:pPr>
        <w:ind w:left="6550" w:hanging="360"/>
      </w:pPr>
    </w:lvl>
    <w:lvl w:ilvl="8" w:tplc="0415001B" w:tentative="1">
      <w:start w:val="1"/>
      <w:numFmt w:val="lowerRoman"/>
      <w:lvlText w:val="%9."/>
      <w:lvlJc w:val="right"/>
      <w:pPr>
        <w:ind w:left="7270" w:hanging="180"/>
      </w:pPr>
    </w:lvl>
  </w:abstractNum>
  <w:abstractNum w:abstractNumId="128" w15:restartNumberingAfterBreak="0">
    <w:nsid w:val="1BEA23F6"/>
    <w:multiLevelType w:val="hybridMultilevel"/>
    <w:tmpl w:val="90B260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1CBD2CF1"/>
    <w:multiLevelType w:val="hybridMultilevel"/>
    <w:tmpl w:val="C152E44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0" w15:restartNumberingAfterBreak="0">
    <w:nsid w:val="1D0B6D46"/>
    <w:multiLevelType w:val="hybridMultilevel"/>
    <w:tmpl w:val="D5C8D0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1E16720A"/>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20407D28"/>
    <w:multiLevelType w:val="hybridMultilevel"/>
    <w:tmpl w:val="A14E95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23CC7EE2"/>
    <w:multiLevelType w:val="hybridMultilevel"/>
    <w:tmpl w:val="70CCCAD0"/>
    <w:lvl w:ilvl="0" w:tplc="394A59B0">
      <w:start w:val="1"/>
      <w:numFmt w:val="decimal"/>
      <w:lvlText w:val="%1."/>
      <w:lvlJc w:val="left"/>
      <w:pPr>
        <w:ind w:left="360" w:hanging="360"/>
      </w:pPr>
      <w:rPr>
        <w:rFonts w:ascii="Arial" w:hAnsi="Arial" w:cs="Arial"/>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25A019E4"/>
    <w:multiLevelType w:val="multilevel"/>
    <w:tmpl w:val="1B4442E2"/>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15:restartNumberingAfterBreak="0">
    <w:nsid w:val="29637A3E"/>
    <w:multiLevelType w:val="hybridMultilevel"/>
    <w:tmpl w:val="FF002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ABE76FA"/>
    <w:multiLevelType w:val="multilevel"/>
    <w:tmpl w:val="A2DE9DBA"/>
    <w:lvl w:ilvl="0">
      <w:start w:val="1"/>
      <w:numFmt w:val="decimal"/>
      <w:lvlText w:val="%1."/>
      <w:lvlJc w:val="left"/>
      <w:pPr>
        <w:tabs>
          <w:tab w:val="num" w:pos="0"/>
        </w:tabs>
        <w:ind w:left="432" w:hanging="432"/>
      </w:pPr>
      <w:rPr>
        <w:rFonts w:ascii="Arial" w:eastAsia="Arial Unicode MS" w:hAnsi="Arial" w:cs="Arial" w:hint="default"/>
        <w:b/>
        <w:bCs/>
        <w:color w:val="auto"/>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7" w15:restartNumberingAfterBreak="0">
    <w:nsid w:val="2B8E257C"/>
    <w:multiLevelType w:val="multilevel"/>
    <w:tmpl w:val="FA923FF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decimal"/>
      <w:lvlText w:val="%3."/>
      <w:lvlJc w:val="left"/>
      <w:pPr>
        <w:tabs>
          <w:tab w:val="num" w:pos="0"/>
        </w:tabs>
        <w:ind w:left="720" w:hanging="720"/>
      </w:pPr>
      <w:rPr>
        <w:rFonts w:ascii="Arial" w:hAnsi="Arial" w:cs="Arial"/>
        <w:b/>
        <w:color w:val="auto"/>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8" w15:restartNumberingAfterBreak="0">
    <w:nsid w:val="2BAB0192"/>
    <w:multiLevelType w:val="hybridMultilevel"/>
    <w:tmpl w:val="C4243FA6"/>
    <w:lvl w:ilvl="0" w:tplc="8DEC1938">
      <w:start w:val="7"/>
      <w:numFmt w:val="decimal"/>
      <w:lvlText w:val="%1."/>
      <w:lvlJc w:val="left"/>
      <w:pPr>
        <w:ind w:left="862" w:hanging="360"/>
      </w:pPr>
      <w:rPr>
        <w:rFonts w:ascii="sans-serif" w:hAnsi="sans-serif" w:cs="sans-serif" w:hint="default"/>
        <w:sz w:val="23"/>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9" w15:restartNumberingAfterBreak="0">
    <w:nsid w:val="2BC54EB9"/>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0" w15:restartNumberingAfterBreak="0">
    <w:nsid w:val="322564CC"/>
    <w:multiLevelType w:val="hybridMultilevel"/>
    <w:tmpl w:val="15F0EDE6"/>
    <w:lvl w:ilvl="0" w:tplc="04150011">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29A75B7"/>
    <w:multiLevelType w:val="hybridMultilevel"/>
    <w:tmpl w:val="B50AE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42C2B26"/>
    <w:multiLevelType w:val="hybridMultilevel"/>
    <w:tmpl w:val="F662D54C"/>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3" w15:restartNumberingAfterBreak="0">
    <w:nsid w:val="35577758"/>
    <w:multiLevelType w:val="hybridMultilevel"/>
    <w:tmpl w:val="AA10CC6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9477EF"/>
    <w:multiLevelType w:val="hybridMultilevel"/>
    <w:tmpl w:val="C0E6B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00D672A"/>
    <w:multiLevelType w:val="hybridMultilevel"/>
    <w:tmpl w:val="94E8345A"/>
    <w:lvl w:ilvl="0" w:tplc="C480D662">
      <w:start w:val="1"/>
      <w:numFmt w:val="decimal"/>
      <w:lvlText w:val="%1."/>
      <w:lvlJc w:val="left"/>
      <w:pPr>
        <w:ind w:left="720" w:hanging="360"/>
      </w:pPr>
      <w:rPr>
        <w:rFonts w:ascii="Arial" w:hAnsi="Arial" w:cs="sans-serif" w:hint="default"/>
        <w:b w:val="0"/>
        <w:color w:val="auto"/>
        <w:sz w:val="24"/>
        <w:szCs w:val="24"/>
      </w:rPr>
    </w:lvl>
    <w:lvl w:ilvl="1" w:tplc="70B89B5C">
      <w:start w:val="1"/>
      <w:numFmt w:val="decimal"/>
      <w:lvlText w:val="%2."/>
      <w:lvlJc w:val="left"/>
      <w:pPr>
        <w:ind w:left="360" w:hanging="360"/>
      </w:pPr>
      <w:rPr>
        <w:rFonts w:ascii="Arial" w:eastAsia="Times New Roman" w:hAnsi="Arial" w:cs="Arial"/>
      </w:rPr>
    </w:lvl>
    <w:lvl w:ilvl="2" w:tplc="9FBED3E4">
      <w:start w:val="1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17B3BEB"/>
    <w:multiLevelType w:val="hybridMultilevel"/>
    <w:tmpl w:val="6FEC2D7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2A91BA2"/>
    <w:multiLevelType w:val="multilevel"/>
    <w:tmpl w:val="FA923FF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decimal"/>
      <w:lvlText w:val="%3."/>
      <w:lvlJc w:val="left"/>
      <w:pPr>
        <w:tabs>
          <w:tab w:val="num" w:pos="0"/>
        </w:tabs>
        <w:ind w:left="720" w:hanging="720"/>
      </w:pPr>
      <w:rPr>
        <w:rFonts w:ascii="Arial" w:hAnsi="Arial" w:cs="Arial"/>
        <w:b/>
        <w:color w:val="auto"/>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8" w15:restartNumberingAfterBreak="0">
    <w:nsid w:val="43695C43"/>
    <w:multiLevelType w:val="hybridMultilevel"/>
    <w:tmpl w:val="9F4A7B52"/>
    <w:name w:val="WW8Num602"/>
    <w:lvl w:ilvl="0" w:tplc="A88C7DC6">
      <w:start w:val="6"/>
      <w:numFmt w:val="decimal"/>
      <w:lvlText w:val="%1."/>
      <w:lvlJc w:val="left"/>
      <w:pPr>
        <w:tabs>
          <w:tab w:val="num" w:pos="0"/>
        </w:tabs>
        <w:ind w:left="81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883668"/>
    <w:multiLevelType w:val="multilevel"/>
    <w:tmpl w:val="EFAC3A6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decimal"/>
      <w:lvlText w:val="%2."/>
      <w:lvlJc w:val="left"/>
      <w:pPr>
        <w:tabs>
          <w:tab w:val="num" w:pos="0"/>
        </w:tabs>
        <w:ind w:left="576" w:hanging="576"/>
      </w:pPr>
      <w:rPr>
        <w:rFonts w:ascii="Arial" w:hAnsi="Arial" w:cs="Arial"/>
        <w:b/>
        <w:bCs/>
        <w:color w:val="auto"/>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0" w15:restartNumberingAfterBreak="0">
    <w:nsid w:val="4C9C40E4"/>
    <w:multiLevelType w:val="hybridMultilevel"/>
    <w:tmpl w:val="C8D8856C"/>
    <w:lvl w:ilvl="0" w:tplc="21FADC8E">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CAA6BAF"/>
    <w:multiLevelType w:val="hybridMultilevel"/>
    <w:tmpl w:val="64AC81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4E1E1C04"/>
    <w:multiLevelType w:val="hybridMultilevel"/>
    <w:tmpl w:val="E3F24738"/>
    <w:name w:val="WW8Num11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F790AE3"/>
    <w:multiLevelType w:val="hybridMultilevel"/>
    <w:tmpl w:val="B1D4B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FAB299E"/>
    <w:multiLevelType w:val="hybridMultilevel"/>
    <w:tmpl w:val="7CFEAA86"/>
    <w:lvl w:ilvl="0" w:tplc="000000BE">
      <w:start w:val="1"/>
      <w:numFmt w:val="decimal"/>
      <w:lvlText w:val="%1)"/>
      <w:lvlJc w:val="left"/>
      <w:pPr>
        <w:ind w:left="1064" w:hanging="360"/>
      </w:pPr>
      <w:rPr>
        <w:rFonts w:ascii="Arial" w:hAnsi="Arial" w:cs="Arial"/>
        <w:sz w:val="24"/>
        <w:szCs w:val="24"/>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55" w15:restartNumberingAfterBreak="0">
    <w:nsid w:val="534F52D8"/>
    <w:multiLevelType w:val="hybridMultilevel"/>
    <w:tmpl w:val="83749E6E"/>
    <w:lvl w:ilvl="0" w:tplc="503C729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4EE04E6"/>
    <w:multiLevelType w:val="hybridMultilevel"/>
    <w:tmpl w:val="41A8302C"/>
    <w:lvl w:ilvl="0" w:tplc="00000084">
      <w:start w:val="1"/>
      <w:numFmt w:val="decimal"/>
      <w:lvlText w:val="%1)"/>
      <w:lvlJc w:val="left"/>
      <w:pPr>
        <w:ind w:left="720" w:hanging="360"/>
      </w:pPr>
      <w:rPr>
        <w:rFonts w:ascii="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702302E"/>
    <w:multiLevelType w:val="hybridMultilevel"/>
    <w:tmpl w:val="9DC042D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5A0669BA"/>
    <w:multiLevelType w:val="hybridMultilevel"/>
    <w:tmpl w:val="A754BD7A"/>
    <w:lvl w:ilvl="0" w:tplc="000000DD">
      <w:start w:val="1"/>
      <w:numFmt w:val="decimal"/>
      <w:lvlText w:val="%1."/>
      <w:lvlJc w:val="left"/>
      <w:pPr>
        <w:ind w:left="720" w:hanging="360"/>
      </w:pPr>
      <w:rPr>
        <w:rFonts w:ascii="Arial" w:hAnsi="Arial" w:cs="Arial"/>
        <w:b w:val="0"/>
        <w:i w:val="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ADA196D"/>
    <w:multiLevelType w:val="hybridMultilevel"/>
    <w:tmpl w:val="483A2CF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E442408"/>
    <w:multiLevelType w:val="hybridMultilevel"/>
    <w:tmpl w:val="102A8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00C7DA7"/>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2" w15:restartNumberingAfterBreak="0">
    <w:nsid w:val="625B7FCA"/>
    <w:multiLevelType w:val="multilevel"/>
    <w:tmpl w:val="A148DEAA"/>
    <w:lvl w:ilvl="0">
      <w:start w:val="2"/>
      <w:numFmt w:val="decimal"/>
      <w:lvlText w:val="%1)"/>
      <w:lvlJc w:val="left"/>
      <w:pPr>
        <w:tabs>
          <w:tab w:val="num" w:pos="720"/>
        </w:tabs>
        <w:ind w:left="720" w:hanging="360"/>
      </w:pPr>
      <w:rPr>
        <w:rFonts w:hint="default"/>
        <w:color w:val="auto"/>
      </w:rPr>
    </w:lvl>
    <w:lvl w:ilvl="1">
      <w:start w:val="3"/>
      <w:numFmt w:val="decimal"/>
      <w:lvlText w:val="%2."/>
      <w:lvlJc w:val="left"/>
      <w:pPr>
        <w:tabs>
          <w:tab w:val="num" w:pos="1485"/>
        </w:tabs>
        <w:ind w:left="1485" w:hanging="405"/>
      </w:pPr>
      <w:rPr>
        <w:rFonts w:ascii="Arial"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631611CE"/>
    <w:multiLevelType w:val="hybridMultilevel"/>
    <w:tmpl w:val="ACBE6E3E"/>
    <w:lvl w:ilvl="0" w:tplc="DF4AAE8A">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64695E74"/>
    <w:multiLevelType w:val="singleLevel"/>
    <w:tmpl w:val="0415000F"/>
    <w:lvl w:ilvl="0">
      <w:start w:val="1"/>
      <w:numFmt w:val="decimal"/>
      <w:lvlText w:val="%1."/>
      <w:lvlJc w:val="left"/>
      <w:pPr>
        <w:ind w:left="4613" w:hanging="360"/>
      </w:pPr>
      <w:rPr>
        <w:b w:val="0"/>
        <w:szCs w:val="24"/>
      </w:rPr>
    </w:lvl>
  </w:abstractNum>
  <w:abstractNum w:abstractNumId="165" w15:restartNumberingAfterBreak="0">
    <w:nsid w:val="657328BF"/>
    <w:multiLevelType w:val="hybridMultilevel"/>
    <w:tmpl w:val="BB7E6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8641C3C"/>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7" w15:restartNumberingAfterBreak="0">
    <w:nsid w:val="6EF3428A"/>
    <w:multiLevelType w:val="singleLevel"/>
    <w:tmpl w:val="0000009A"/>
    <w:lvl w:ilvl="0">
      <w:start w:val="1"/>
      <w:numFmt w:val="lowerLetter"/>
      <w:lvlText w:val="%1)"/>
      <w:lvlJc w:val="left"/>
      <w:pPr>
        <w:ind w:left="720" w:hanging="360"/>
      </w:pPr>
      <w:rPr>
        <w:rFonts w:ascii="Arial" w:hAnsi="Arial" w:cs="Arial"/>
      </w:rPr>
    </w:lvl>
  </w:abstractNum>
  <w:abstractNum w:abstractNumId="168" w15:restartNumberingAfterBreak="0">
    <w:nsid w:val="7061037C"/>
    <w:multiLevelType w:val="hybridMultilevel"/>
    <w:tmpl w:val="C4B2981E"/>
    <w:lvl w:ilvl="0" w:tplc="0F72E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168013D"/>
    <w:multiLevelType w:val="hybridMultilevel"/>
    <w:tmpl w:val="843C9772"/>
    <w:lvl w:ilvl="0" w:tplc="7F8CA842">
      <w:start w:val="1"/>
      <w:numFmt w:val="decimal"/>
      <w:lvlText w:val="%1."/>
      <w:lvlJc w:val="left"/>
      <w:pPr>
        <w:ind w:left="360"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70" w15:restartNumberingAfterBreak="0">
    <w:nsid w:val="766C71E0"/>
    <w:multiLevelType w:val="hybridMultilevel"/>
    <w:tmpl w:val="DCB00A6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81042BB"/>
    <w:multiLevelType w:val="hybridMultilevel"/>
    <w:tmpl w:val="5F7CB4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AD47753"/>
    <w:multiLevelType w:val="hybridMultilevel"/>
    <w:tmpl w:val="DC3216E8"/>
    <w:lvl w:ilvl="0" w:tplc="39E6BC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DC007B7"/>
    <w:multiLevelType w:val="hybridMultilevel"/>
    <w:tmpl w:val="0C6614CC"/>
    <w:lvl w:ilvl="0" w:tplc="04150011">
      <w:start w:val="1"/>
      <w:numFmt w:val="decimal"/>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74" w15:restartNumberingAfterBreak="0">
    <w:nsid w:val="7F94128F"/>
    <w:multiLevelType w:val="hybridMultilevel"/>
    <w:tmpl w:val="410AA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9"/>
  </w:num>
  <w:num w:numId="9">
    <w:abstractNumId w:val="11"/>
  </w:num>
  <w:num w:numId="10">
    <w:abstractNumId w:val="16"/>
  </w:num>
  <w:num w:numId="11">
    <w:abstractNumId w:val="19"/>
  </w:num>
  <w:num w:numId="12">
    <w:abstractNumId w:val="74"/>
  </w:num>
  <w:num w:numId="13">
    <w:abstractNumId w:val="41"/>
  </w:num>
  <w:num w:numId="14">
    <w:abstractNumId w:val="85"/>
  </w:num>
  <w:num w:numId="15">
    <w:abstractNumId w:val="87"/>
  </w:num>
  <w:num w:numId="16">
    <w:abstractNumId w:val="103"/>
  </w:num>
  <w:num w:numId="17">
    <w:abstractNumId w:val="31"/>
  </w:num>
  <w:num w:numId="18">
    <w:abstractNumId w:val="160"/>
  </w:num>
  <w:num w:numId="19">
    <w:abstractNumId w:val="128"/>
  </w:num>
  <w:num w:numId="20">
    <w:abstractNumId w:val="136"/>
  </w:num>
  <w:num w:numId="21">
    <w:abstractNumId w:val="142"/>
  </w:num>
  <w:num w:numId="22">
    <w:abstractNumId w:val="21"/>
  </w:num>
  <w:num w:numId="23">
    <w:abstractNumId w:val="24"/>
  </w:num>
  <w:num w:numId="24">
    <w:abstractNumId w:val="30"/>
  </w:num>
  <w:num w:numId="25">
    <w:abstractNumId w:val="36"/>
  </w:num>
  <w:num w:numId="26">
    <w:abstractNumId w:val="40"/>
  </w:num>
  <w:num w:numId="27">
    <w:abstractNumId w:val="46"/>
  </w:num>
  <w:num w:numId="28">
    <w:abstractNumId w:val="63"/>
  </w:num>
  <w:num w:numId="29">
    <w:abstractNumId w:val="68"/>
  </w:num>
  <w:num w:numId="30">
    <w:abstractNumId w:val="72"/>
  </w:num>
  <w:num w:numId="31">
    <w:abstractNumId w:val="80"/>
  </w:num>
  <w:num w:numId="32">
    <w:abstractNumId w:val="96"/>
  </w:num>
  <w:num w:numId="33">
    <w:abstractNumId w:val="125"/>
  </w:num>
  <w:num w:numId="34">
    <w:abstractNumId w:val="139"/>
  </w:num>
  <w:num w:numId="35">
    <w:abstractNumId w:val="145"/>
  </w:num>
  <w:num w:numId="36">
    <w:abstractNumId w:val="22"/>
  </w:num>
  <w:num w:numId="37">
    <w:abstractNumId w:val="69"/>
  </w:num>
  <w:num w:numId="38">
    <w:abstractNumId w:val="70"/>
  </w:num>
  <w:num w:numId="39">
    <w:abstractNumId w:val="75"/>
  </w:num>
  <w:num w:numId="40">
    <w:abstractNumId w:val="77"/>
  </w:num>
  <w:num w:numId="41">
    <w:abstractNumId w:val="99"/>
  </w:num>
  <w:num w:numId="42">
    <w:abstractNumId w:val="100"/>
  </w:num>
  <w:num w:numId="43">
    <w:abstractNumId w:val="102"/>
  </w:num>
  <w:num w:numId="44">
    <w:abstractNumId w:val="34"/>
  </w:num>
  <w:num w:numId="45">
    <w:abstractNumId w:val="38"/>
  </w:num>
  <w:num w:numId="46">
    <w:abstractNumId w:val="50"/>
  </w:num>
  <w:num w:numId="47">
    <w:abstractNumId w:val="88"/>
  </w:num>
  <w:num w:numId="48">
    <w:abstractNumId w:val="113"/>
  </w:num>
  <w:num w:numId="49">
    <w:abstractNumId w:val="149"/>
  </w:num>
  <w:num w:numId="50">
    <w:abstractNumId w:val="127"/>
  </w:num>
  <w:num w:numId="51">
    <w:abstractNumId w:val="129"/>
  </w:num>
  <w:num w:numId="52">
    <w:abstractNumId w:val="143"/>
  </w:num>
  <w:num w:numId="53">
    <w:abstractNumId w:val="35"/>
  </w:num>
  <w:num w:numId="54">
    <w:abstractNumId w:val="37"/>
  </w:num>
  <w:num w:numId="55">
    <w:abstractNumId w:val="73"/>
  </w:num>
  <w:num w:numId="56">
    <w:abstractNumId w:val="112"/>
  </w:num>
  <w:num w:numId="57">
    <w:abstractNumId w:val="122"/>
  </w:num>
  <w:num w:numId="58">
    <w:abstractNumId w:val="90"/>
  </w:num>
  <w:num w:numId="59">
    <w:abstractNumId w:val="119"/>
  </w:num>
  <w:num w:numId="60">
    <w:abstractNumId w:val="171"/>
  </w:num>
  <w:num w:numId="61">
    <w:abstractNumId w:val="161"/>
  </w:num>
  <w:num w:numId="62">
    <w:abstractNumId w:val="137"/>
  </w:num>
  <w:num w:numId="63">
    <w:abstractNumId w:val="166"/>
  </w:num>
  <w:num w:numId="64">
    <w:abstractNumId w:val="141"/>
  </w:num>
  <w:num w:numId="65">
    <w:abstractNumId w:val="173"/>
  </w:num>
  <w:num w:numId="66">
    <w:abstractNumId w:val="169"/>
  </w:num>
  <w:num w:numId="67">
    <w:abstractNumId w:val="120"/>
  </w:num>
  <w:num w:numId="68">
    <w:abstractNumId w:val="131"/>
  </w:num>
  <w:num w:numId="69">
    <w:abstractNumId w:val="23"/>
  </w:num>
  <w:num w:numId="70">
    <w:abstractNumId w:val="43"/>
  </w:num>
  <w:num w:numId="71">
    <w:abstractNumId w:val="92"/>
  </w:num>
  <w:num w:numId="72">
    <w:abstractNumId w:val="93"/>
  </w:num>
  <w:num w:numId="73">
    <w:abstractNumId w:val="84"/>
  </w:num>
  <w:num w:numId="74">
    <w:abstractNumId w:val="115"/>
  </w:num>
  <w:num w:numId="75">
    <w:abstractNumId w:val="159"/>
  </w:num>
  <w:num w:numId="76">
    <w:abstractNumId w:val="124"/>
  </w:num>
  <w:num w:numId="77">
    <w:abstractNumId w:val="25"/>
  </w:num>
  <w:num w:numId="78">
    <w:abstractNumId w:val="48"/>
  </w:num>
  <w:num w:numId="79">
    <w:abstractNumId w:val="133"/>
  </w:num>
  <w:num w:numId="80">
    <w:abstractNumId w:val="49"/>
  </w:num>
  <w:num w:numId="81">
    <w:abstractNumId w:val="65"/>
  </w:num>
  <w:num w:numId="82">
    <w:abstractNumId w:val="29"/>
  </w:num>
  <w:num w:numId="83">
    <w:abstractNumId w:val="66"/>
  </w:num>
  <w:num w:numId="84">
    <w:abstractNumId w:val="138"/>
  </w:num>
  <w:num w:numId="85">
    <w:abstractNumId w:val="45"/>
  </w:num>
  <w:num w:numId="86">
    <w:abstractNumId w:val="54"/>
  </w:num>
  <w:num w:numId="87">
    <w:abstractNumId w:val="57"/>
  </w:num>
  <w:num w:numId="88">
    <w:abstractNumId w:val="163"/>
  </w:num>
  <w:num w:numId="89">
    <w:abstractNumId w:val="116"/>
  </w:num>
  <w:num w:numId="90">
    <w:abstractNumId w:val="140"/>
  </w:num>
  <w:num w:numId="91">
    <w:abstractNumId w:val="150"/>
  </w:num>
  <w:num w:numId="92">
    <w:abstractNumId w:val="81"/>
  </w:num>
  <w:num w:numId="93">
    <w:abstractNumId w:val="28"/>
  </w:num>
  <w:num w:numId="94">
    <w:abstractNumId w:val="52"/>
  </w:num>
  <w:num w:numId="95">
    <w:abstractNumId w:val="62"/>
  </w:num>
  <w:num w:numId="96">
    <w:abstractNumId w:val="64"/>
  </w:num>
  <w:num w:numId="97">
    <w:abstractNumId w:val="76"/>
  </w:num>
  <w:num w:numId="98">
    <w:abstractNumId w:val="155"/>
  </w:num>
  <w:num w:numId="99">
    <w:abstractNumId w:val="132"/>
  </w:num>
  <w:num w:numId="100">
    <w:abstractNumId w:val="61"/>
  </w:num>
  <w:num w:numId="101">
    <w:abstractNumId w:val="167"/>
  </w:num>
  <w:num w:numId="102">
    <w:abstractNumId w:val="153"/>
  </w:num>
  <w:num w:numId="103">
    <w:abstractNumId w:val="101"/>
  </w:num>
  <w:num w:numId="104">
    <w:abstractNumId w:val="60"/>
  </w:num>
  <w:num w:numId="105">
    <w:abstractNumId w:val="83"/>
  </w:num>
  <w:num w:numId="106">
    <w:abstractNumId w:val="106"/>
  </w:num>
  <w:num w:numId="107">
    <w:abstractNumId w:val="154"/>
  </w:num>
  <w:num w:numId="108">
    <w:abstractNumId w:val="27"/>
  </w:num>
  <w:num w:numId="109">
    <w:abstractNumId w:val="111"/>
  </w:num>
  <w:num w:numId="110">
    <w:abstractNumId w:val="121"/>
  </w:num>
  <w:num w:numId="111">
    <w:abstractNumId w:val="174"/>
  </w:num>
  <w:num w:numId="112">
    <w:abstractNumId w:val="156"/>
  </w:num>
  <w:num w:numId="113">
    <w:abstractNumId w:val="158"/>
  </w:num>
  <w:num w:numId="114">
    <w:abstractNumId w:val="146"/>
  </w:num>
  <w:num w:numId="115">
    <w:abstractNumId w:val="164"/>
  </w:num>
  <w:num w:numId="116">
    <w:abstractNumId w:val="126"/>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7"/>
  </w:num>
  <w:num w:numId="119">
    <w:abstractNumId w:val="172"/>
  </w:num>
  <w:num w:numId="120">
    <w:abstractNumId w:val="157"/>
  </w:num>
  <w:num w:numId="121">
    <w:abstractNumId w:val="162"/>
  </w:num>
  <w:num w:numId="122">
    <w:abstractNumId w:val="148"/>
  </w:num>
  <w:num w:numId="123">
    <w:abstractNumId w:val="170"/>
  </w:num>
  <w:num w:numId="124">
    <w:abstractNumId w:val="123"/>
  </w:num>
  <w:num w:numId="125">
    <w:abstractNumId w:val="165"/>
  </w:num>
  <w:num w:numId="126">
    <w:abstractNumId w:val="144"/>
  </w:num>
  <w:num w:numId="127">
    <w:abstractNumId w:val="130"/>
  </w:num>
  <w:num w:numId="128">
    <w:abstractNumId w:val="118"/>
  </w:num>
  <w:num w:numId="129">
    <w:abstractNumId w:val="135"/>
  </w:num>
  <w:num w:numId="130">
    <w:abstractNumId w:val="168"/>
  </w:num>
  <w:num w:numId="131">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67"/>
    <w:rsid w:val="0000072E"/>
    <w:rsid w:val="00002FCF"/>
    <w:rsid w:val="0000349E"/>
    <w:rsid w:val="00003AF7"/>
    <w:rsid w:val="00005E9D"/>
    <w:rsid w:val="00011223"/>
    <w:rsid w:val="000112DC"/>
    <w:rsid w:val="0001331E"/>
    <w:rsid w:val="00015864"/>
    <w:rsid w:val="000172E3"/>
    <w:rsid w:val="00022800"/>
    <w:rsid w:val="000231FA"/>
    <w:rsid w:val="000244B7"/>
    <w:rsid w:val="00030244"/>
    <w:rsid w:val="0003306B"/>
    <w:rsid w:val="000347E6"/>
    <w:rsid w:val="000351DC"/>
    <w:rsid w:val="00035275"/>
    <w:rsid w:val="000379F6"/>
    <w:rsid w:val="00040807"/>
    <w:rsid w:val="000409C3"/>
    <w:rsid w:val="00041282"/>
    <w:rsid w:val="0004165C"/>
    <w:rsid w:val="00042B1E"/>
    <w:rsid w:val="00044723"/>
    <w:rsid w:val="00046393"/>
    <w:rsid w:val="00047604"/>
    <w:rsid w:val="00049516"/>
    <w:rsid w:val="00053A87"/>
    <w:rsid w:val="000703BE"/>
    <w:rsid w:val="000707D8"/>
    <w:rsid w:val="00072CEB"/>
    <w:rsid w:val="0007442E"/>
    <w:rsid w:val="000758A6"/>
    <w:rsid w:val="000839A5"/>
    <w:rsid w:val="000860F8"/>
    <w:rsid w:val="00093219"/>
    <w:rsid w:val="00095CED"/>
    <w:rsid w:val="000972E4"/>
    <w:rsid w:val="000A1B8A"/>
    <w:rsid w:val="000A62BC"/>
    <w:rsid w:val="000A7A54"/>
    <w:rsid w:val="000B12B9"/>
    <w:rsid w:val="000B1B5F"/>
    <w:rsid w:val="000B201E"/>
    <w:rsid w:val="000B2877"/>
    <w:rsid w:val="000B7EBB"/>
    <w:rsid w:val="000C13A2"/>
    <w:rsid w:val="000C3B8E"/>
    <w:rsid w:val="000C49CF"/>
    <w:rsid w:val="000C7518"/>
    <w:rsid w:val="000C7D06"/>
    <w:rsid w:val="000C7DB7"/>
    <w:rsid w:val="000D1196"/>
    <w:rsid w:val="000D277F"/>
    <w:rsid w:val="000D6A9C"/>
    <w:rsid w:val="000D6E1B"/>
    <w:rsid w:val="000E1E09"/>
    <w:rsid w:val="000E27B0"/>
    <w:rsid w:val="000E4373"/>
    <w:rsid w:val="000E59C4"/>
    <w:rsid w:val="000F12CD"/>
    <w:rsid w:val="000F19B4"/>
    <w:rsid w:val="000F4876"/>
    <w:rsid w:val="000F4ACD"/>
    <w:rsid w:val="000F4B83"/>
    <w:rsid w:val="00100254"/>
    <w:rsid w:val="00102924"/>
    <w:rsid w:val="00102D23"/>
    <w:rsid w:val="001068F6"/>
    <w:rsid w:val="00106C07"/>
    <w:rsid w:val="001076E9"/>
    <w:rsid w:val="00107739"/>
    <w:rsid w:val="00107F06"/>
    <w:rsid w:val="00112F77"/>
    <w:rsid w:val="00113936"/>
    <w:rsid w:val="00115EF0"/>
    <w:rsid w:val="0011747E"/>
    <w:rsid w:val="00117521"/>
    <w:rsid w:val="00117B2A"/>
    <w:rsid w:val="00117B94"/>
    <w:rsid w:val="00121983"/>
    <w:rsid w:val="001263A1"/>
    <w:rsid w:val="00126EB4"/>
    <w:rsid w:val="001313BC"/>
    <w:rsid w:val="00132E1C"/>
    <w:rsid w:val="00141F28"/>
    <w:rsid w:val="00141FDA"/>
    <w:rsid w:val="00142CEE"/>
    <w:rsid w:val="00145A8D"/>
    <w:rsid w:val="00146051"/>
    <w:rsid w:val="001463EB"/>
    <w:rsid w:val="0015000B"/>
    <w:rsid w:val="0015222F"/>
    <w:rsid w:val="00153A4B"/>
    <w:rsid w:val="00160799"/>
    <w:rsid w:val="0016272E"/>
    <w:rsid w:val="00162875"/>
    <w:rsid w:val="0016409A"/>
    <w:rsid w:val="00164DCA"/>
    <w:rsid w:val="00164FD2"/>
    <w:rsid w:val="001658D2"/>
    <w:rsid w:val="001665F3"/>
    <w:rsid w:val="00172F76"/>
    <w:rsid w:val="00175582"/>
    <w:rsid w:val="00175D2F"/>
    <w:rsid w:val="00176B91"/>
    <w:rsid w:val="0018102F"/>
    <w:rsid w:val="00184812"/>
    <w:rsid w:val="00193821"/>
    <w:rsid w:val="00193EE8"/>
    <w:rsid w:val="001944E1"/>
    <w:rsid w:val="001950B9"/>
    <w:rsid w:val="001951BB"/>
    <w:rsid w:val="001962AF"/>
    <w:rsid w:val="001A2551"/>
    <w:rsid w:val="001A58F1"/>
    <w:rsid w:val="001A5B31"/>
    <w:rsid w:val="001A7330"/>
    <w:rsid w:val="001A7C01"/>
    <w:rsid w:val="001B5682"/>
    <w:rsid w:val="001B579B"/>
    <w:rsid w:val="001C4FAB"/>
    <w:rsid w:val="001C6897"/>
    <w:rsid w:val="001D137C"/>
    <w:rsid w:val="001D3DC9"/>
    <w:rsid w:val="001D7F2B"/>
    <w:rsid w:val="001E7AF2"/>
    <w:rsid w:val="001F5342"/>
    <w:rsid w:val="001F5731"/>
    <w:rsid w:val="00200C9E"/>
    <w:rsid w:val="002021A0"/>
    <w:rsid w:val="002033FE"/>
    <w:rsid w:val="002035BE"/>
    <w:rsid w:val="00203985"/>
    <w:rsid w:val="002140E0"/>
    <w:rsid w:val="00214AFC"/>
    <w:rsid w:val="002152BC"/>
    <w:rsid w:val="00215C57"/>
    <w:rsid w:val="00217CD0"/>
    <w:rsid w:val="00221664"/>
    <w:rsid w:val="00223B51"/>
    <w:rsid w:val="0022501A"/>
    <w:rsid w:val="002267C5"/>
    <w:rsid w:val="00230954"/>
    <w:rsid w:val="00235B55"/>
    <w:rsid w:val="00236E5A"/>
    <w:rsid w:val="002409D1"/>
    <w:rsid w:val="002450AE"/>
    <w:rsid w:val="00247CA4"/>
    <w:rsid w:val="00252986"/>
    <w:rsid w:val="002529C2"/>
    <w:rsid w:val="00264522"/>
    <w:rsid w:val="00267A9C"/>
    <w:rsid w:val="00267D7E"/>
    <w:rsid w:val="00267D91"/>
    <w:rsid w:val="00270874"/>
    <w:rsid w:val="00271E9B"/>
    <w:rsid w:val="002720EA"/>
    <w:rsid w:val="0027257E"/>
    <w:rsid w:val="00272EEA"/>
    <w:rsid w:val="00274632"/>
    <w:rsid w:val="002758BE"/>
    <w:rsid w:val="002823C2"/>
    <w:rsid w:val="002843F2"/>
    <w:rsid w:val="002872B1"/>
    <w:rsid w:val="00291B89"/>
    <w:rsid w:val="00295D75"/>
    <w:rsid w:val="002960AC"/>
    <w:rsid w:val="002A19E1"/>
    <w:rsid w:val="002A3C7B"/>
    <w:rsid w:val="002A3E27"/>
    <w:rsid w:val="002B1923"/>
    <w:rsid w:val="002B5F56"/>
    <w:rsid w:val="002B7CB1"/>
    <w:rsid w:val="002C05C7"/>
    <w:rsid w:val="002C3357"/>
    <w:rsid w:val="002C3909"/>
    <w:rsid w:val="002C392A"/>
    <w:rsid w:val="002C5B21"/>
    <w:rsid w:val="002D071A"/>
    <w:rsid w:val="002D1668"/>
    <w:rsid w:val="002D1EB7"/>
    <w:rsid w:val="002D3D52"/>
    <w:rsid w:val="002D3DC3"/>
    <w:rsid w:val="002D6F56"/>
    <w:rsid w:val="002E21EA"/>
    <w:rsid w:val="002E7B3F"/>
    <w:rsid w:val="002E7E29"/>
    <w:rsid w:val="002F0AC7"/>
    <w:rsid w:val="002F2C91"/>
    <w:rsid w:val="002F449E"/>
    <w:rsid w:val="003059FA"/>
    <w:rsid w:val="003123F2"/>
    <w:rsid w:val="00315648"/>
    <w:rsid w:val="0031682F"/>
    <w:rsid w:val="003172C6"/>
    <w:rsid w:val="003172CA"/>
    <w:rsid w:val="00325380"/>
    <w:rsid w:val="003264E8"/>
    <w:rsid w:val="003316F1"/>
    <w:rsid w:val="00336E1F"/>
    <w:rsid w:val="003372B2"/>
    <w:rsid w:val="00341337"/>
    <w:rsid w:val="00341D9C"/>
    <w:rsid w:val="00350785"/>
    <w:rsid w:val="00356263"/>
    <w:rsid w:val="00357B1A"/>
    <w:rsid w:val="003615C9"/>
    <w:rsid w:val="003625F1"/>
    <w:rsid w:val="00365422"/>
    <w:rsid w:val="003658F8"/>
    <w:rsid w:val="0036639D"/>
    <w:rsid w:val="003709A8"/>
    <w:rsid w:val="0037130A"/>
    <w:rsid w:val="003715C6"/>
    <w:rsid w:val="00375BE0"/>
    <w:rsid w:val="00377B56"/>
    <w:rsid w:val="00377D2E"/>
    <w:rsid w:val="00380B6F"/>
    <w:rsid w:val="00380EA5"/>
    <w:rsid w:val="00381D14"/>
    <w:rsid w:val="0038322C"/>
    <w:rsid w:val="0038394E"/>
    <w:rsid w:val="00385398"/>
    <w:rsid w:val="00386832"/>
    <w:rsid w:val="00386F0E"/>
    <w:rsid w:val="0039304B"/>
    <w:rsid w:val="003A0D92"/>
    <w:rsid w:val="003A3DBA"/>
    <w:rsid w:val="003A434C"/>
    <w:rsid w:val="003A5066"/>
    <w:rsid w:val="003A540C"/>
    <w:rsid w:val="003A62C2"/>
    <w:rsid w:val="003A659E"/>
    <w:rsid w:val="003B0A2D"/>
    <w:rsid w:val="003B1DAF"/>
    <w:rsid w:val="003B1E8A"/>
    <w:rsid w:val="003B414A"/>
    <w:rsid w:val="003B51D9"/>
    <w:rsid w:val="003B6AB5"/>
    <w:rsid w:val="003C77C4"/>
    <w:rsid w:val="003C7973"/>
    <w:rsid w:val="003D1DBB"/>
    <w:rsid w:val="003D3344"/>
    <w:rsid w:val="003D78A0"/>
    <w:rsid w:val="003D7D4A"/>
    <w:rsid w:val="003E22D9"/>
    <w:rsid w:val="003E582E"/>
    <w:rsid w:val="003F04AC"/>
    <w:rsid w:val="003F0FF3"/>
    <w:rsid w:val="003F28AD"/>
    <w:rsid w:val="003F2A72"/>
    <w:rsid w:val="003F5D84"/>
    <w:rsid w:val="00400F7E"/>
    <w:rsid w:val="00402268"/>
    <w:rsid w:val="0040398D"/>
    <w:rsid w:val="00405442"/>
    <w:rsid w:val="00407809"/>
    <w:rsid w:val="00407BDD"/>
    <w:rsid w:val="0041410C"/>
    <w:rsid w:val="00415740"/>
    <w:rsid w:val="00416DAD"/>
    <w:rsid w:val="004207D1"/>
    <w:rsid w:val="004216A8"/>
    <w:rsid w:val="0042216C"/>
    <w:rsid w:val="00426877"/>
    <w:rsid w:val="00426AA1"/>
    <w:rsid w:val="0042733D"/>
    <w:rsid w:val="00430418"/>
    <w:rsid w:val="004306CC"/>
    <w:rsid w:val="00430DB1"/>
    <w:rsid w:val="0043256E"/>
    <w:rsid w:val="00433E24"/>
    <w:rsid w:val="0043400A"/>
    <w:rsid w:val="00435BF6"/>
    <w:rsid w:val="00441F3F"/>
    <w:rsid w:val="004421D1"/>
    <w:rsid w:val="00450FD9"/>
    <w:rsid w:val="0045192E"/>
    <w:rsid w:val="00451CFA"/>
    <w:rsid w:val="00451EAB"/>
    <w:rsid w:val="00452013"/>
    <w:rsid w:val="00452661"/>
    <w:rsid w:val="00455798"/>
    <w:rsid w:val="00456AD5"/>
    <w:rsid w:val="004612F1"/>
    <w:rsid w:val="0046264F"/>
    <w:rsid w:val="00462B7E"/>
    <w:rsid w:val="00462EF5"/>
    <w:rsid w:val="004658FC"/>
    <w:rsid w:val="0046742B"/>
    <w:rsid w:val="00471341"/>
    <w:rsid w:val="00472BBD"/>
    <w:rsid w:val="00472CEB"/>
    <w:rsid w:val="00475AA8"/>
    <w:rsid w:val="00481977"/>
    <w:rsid w:val="0048219B"/>
    <w:rsid w:val="0048235A"/>
    <w:rsid w:val="00483008"/>
    <w:rsid w:val="004854E6"/>
    <w:rsid w:val="00491105"/>
    <w:rsid w:val="00491F0D"/>
    <w:rsid w:val="00494F33"/>
    <w:rsid w:val="0049587F"/>
    <w:rsid w:val="00496B8A"/>
    <w:rsid w:val="00496C22"/>
    <w:rsid w:val="004970D8"/>
    <w:rsid w:val="004A0004"/>
    <w:rsid w:val="004A1728"/>
    <w:rsid w:val="004A2A64"/>
    <w:rsid w:val="004A2FB2"/>
    <w:rsid w:val="004A4C6D"/>
    <w:rsid w:val="004A5D06"/>
    <w:rsid w:val="004A7F94"/>
    <w:rsid w:val="004B3C31"/>
    <w:rsid w:val="004B436F"/>
    <w:rsid w:val="004B6BF2"/>
    <w:rsid w:val="004B7061"/>
    <w:rsid w:val="004D08EF"/>
    <w:rsid w:val="004D2F64"/>
    <w:rsid w:val="004D3D6E"/>
    <w:rsid w:val="004D43AD"/>
    <w:rsid w:val="004D44A5"/>
    <w:rsid w:val="004E1AF5"/>
    <w:rsid w:val="004E3235"/>
    <w:rsid w:val="004E6338"/>
    <w:rsid w:val="004E6499"/>
    <w:rsid w:val="004E701E"/>
    <w:rsid w:val="004F1392"/>
    <w:rsid w:val="004F29A8"/>
    <w:rsid w:val="004F336D"/>
    <w:rsid w:val="004F5A7A"/>
    <w:rsid w:val="0050125B"/>
    <w:rsid w:val="00501691"/>
    <w:rsid w:val="00505165"/>
    <w:rsid w:val="00507B95"/>
    <w:rsid w:val="005105A3"/>
    <w:rsid w:val="00514071"/>
    <w:rsid w:val="00514A5D"/>
    <w:rsid w:val="0051725F"/>
    <w:rsid w:val="00522312"/>
    <w:rsid w:val="00524164"/>
    <w:rsid w:val="00525034"/>
    <w:rsid w:val="005251BB"/>
    <w:rsid w:val="00526900"/>
    <w:rsid w:val="00526FE4"/>
    <w:rsid w:val="00527701"/>
    <w:rsid w:val="00527BB5"/>
    <w:rsid w:val="00531C0E"/>
    <w:rsid w:val="00532368"/>
    <w:rsid w:val="00532CD4"/>
    <w:rsid w:val="0053669B"/>
    <w:rsid w:val="0053698D"/>
    <w:rsid w:val="00536D87"/>
    <w:rsid w:val="00540A5C"/>
    <w:rsid w:val="0054275F"/>
    <w:rsid w:val="00542CD5"/>
    <w:rsid w:val="00546927"/>
    <w:rsid w:val="005501FF"/>
    <w:rsid w:val="00550643"/>
    <w:rsid w:val="00550B75"/>
    <w:rsid w:val="005512D6"/>
    <w:rsid w:val="00551B7A"/>
    <w:rsid w:val="0055242D"/>
    <w:rsid w:val="00552830"/>
    <w:rsid w:val="00553E80"/>
    <w:rsid w:val="005548D5"/>
    <w:rsid w:val="005562FF"/>
    <w:rsid w:val="00557186"/>
    <w:rsid w:val="00557912"/>
    <w:rsid w:val="00560B24"/>
    <w:rsid w:val="005644BD"/>
    <w:rsid w:val="00565889"/>
    <w:rsid w:val="00566836"/>
    <w:rsid w:val="00571FDB"/>
    <w:rsid w:val="00576CC8"/>
    <w:rsid w:val="005810E7"/>
    <w:rsid w:val="00581437"/>
    <w:rsid w:val="005835C9"/>
    <w:rsid w:val="00585F42"/>
    <w:rsid w:val="005905D3"/>
    <w:rsid w:val="005915B9"/>
    <w:rsid w:val="0059621B"/>
    <w:rsid w:val="00596613"/>
    <w:rsid w:val="005967FF"/>
    <w:rsid w:val="005A0027"/>
    <w:rsid w:val="005A09DE"/>
    <w:rsid w:val="005A0E46"/>
    <w:rsid w:val="005A294D"/>
    <w:rsid w:val="005A6024"/>
    <w:rsid w:val="005B14DA"/>
    <w:rsid w:val="005B1E4C"/>
    <w:rsid w:val="005B2145"/>
    <w:rsid w:val="005B330D"/>
    <w:rsid w:val="005B3DA6"/>
    <w:rsid w:val="005B4B9F"/>
    <w:rsid w:val="005C1DA3"/>
    <w:rsid w:val="005C450F"/>
    <w:rsid w:val="005C4BFB"/>
    <w:rsid w:val="005C5437"/>
    <w:rsid w:val="005C6474"/>
    <w:rsid w:val="005D0CAD"/>
    <w:rsid w:val="005D1C54"/>
    <w:rsid w:val="005D2B1E"/>
    <w:rsid w:val="005D6FFA"/>
    <w:rsid w:val="005E0D1E"/>
    <w:rsid w:val="005E0F4F"/>
    <w:rsid w:val="005E1AF7"/>
    <w:rsid w:val="005E41BD"/>
    <w:rsid w:val="005E638F"/>
    <w:rsid w:val="005E65EA"/>
    <w:rsid w:val="005E698B"/>
    <w:rsid w:val="005E6C4D"/>
    <w:rsid w:val="005F14CF"/>
    <w:rsid w:val="005F371D"/>
    <w:rsid w:val="005F4C16"/>
    <w:rsid w:val="005F51BF"/>
    <w:rsid w:val="005F6F6B"/>
    <w:rsid w:val="005F76E1"/>
    <w:rsid w:val="00600EA0"/>
    <w:rsid w:val="00601B42"/>
    <w:rsid w:val="00603A1E"/>
    <w:rsid w:val="0060619F"/>
    <w:rsid w:val="006130EC"/>
    <w:rsid w:val="006166ED"/>
    <w:rsid w:val="00616A73"/>
    <w:rsid w:val="00616AC2"/>
    <w:rsid w:val="00617AA0"/>
    <w:rsid w:val="00621D87"/>
    <w:rsid w:val="00624DA6"/>
    <w:rsid w:val="00627D66"/>
    <w:rsid w:val="006301C1"/>
    <w:rsid w:val="006301D8"/>
    <w:rsid w:val="00630442"/>
    <w:rsid w:val="00631124"/>
    <w:rsid w:val="00633758"/>
    <w:rsid w:val="0064072A"/>
    <w:rsid w:val="00640A5C"/>
    <w:rsid w:val="00640CA6"/>
    <w:rsid w:val="0064137E"/>
    <w:rsid w:val="00646CE0"/>
    <w:rsid w:val="00655DEE"/>
    <w:rsid w:val="0065700C"/>
    <w:rsid w:val="006643AD"/>
    <w:rsid w:val="0066452C"/>
    <w:rsid w:val="00666D19"/>
    <w:rsid w:val="00671686"/>
    <w:rsid w:val="00675767"/>
    <w:rsid w:val="00675CC0"/>
    <w:rsid w:val="00685F8E"/>
    <w:rsid w:val="00685FF2"/>
    <w:rsid w:val="00687714"/>
    <w:rsid w:val="006903AF"/>
    <w:rsid w:val="00696BCC"/>
    <w:rsid w:val="006A1523"/>
    <w:rsid w:val="006A5153"/>
    <w:rsid w:val="006A55AA"/>
    <w:rsid w:val="006B0CCE"/>
    <w:rsid w:val="006B1F1B"/>
    <w:rsid w:val="006B2945"/>
    <w:rsid w:val="006B29B8"/>
    <w:rsid w:val="006B4327"/>
    <w:rsid w:val="006B69BD"/>
    <w:rsid w:val="006B6AB2"/>
    <w:rsid w:val="006B77F7"/>
    <w:rsid w:val="006C0AC4"/>
    <w:rsid w:val="006C2BA8"/>
    <w:rsid w:val="006C5461"/>
    <w:rsid w:val="006D117D"/>
    <w:rsid w:val="006D13FE"/>
    <w:rsid w:val="006D19FB"/>
    <w:rsid w:val="006D7D30"/>
    <w:rsid w:val="006E028F"/>
    <w:rsid w:val="006E0F20"/>
    <w:rsid w:val="006E3318"/>
    <w:rsid w:val="006E4198"/>
    <w:rsid w:val="006E41EC"/>
    <w:rsid w:val="006E652A"/>
    <w:rsid w:val="006F0B58"/>
    <w:rsid w:val="006F479F"/>
    <w:rsid w:val="006F546C"/>
    <w:rsid w:val="006F7C5B"/>
    <w:rsid w:val="007025B9"/>
    <w:rsid w:val="00703507"/>
    <w:rsid w:val="00706AB9"/>
    <w:rsid w:val="00707C63"/>
    <w:rsid w:val="00713A15"/>
    <w:rsid w:val="00714633"/>
    <w:rsid w:val="00716590"/>
    <w:rsid w:val="00720BD0"/>
    <w:rsid w:val="0072147C"/>
    <w:rsid w:val="00724B0C"/>
    <w:rsid w:val="0073103E"/>
    <w:rsid w:val="00733C33"/>
    <w:rsid w:val="0073560F"/>
    <w:rsid w:val="00735B91"/>
    <w:rsid w:val="00737E7F"/>
    <w:rsid w:val="00743876"/>
    <w:rsid w:val="0074740C"/>
    <w:rsid w:val="0074759D"/>
    <w:rsid w:val="00753380"/>
    <w:rsid w:val="00756C18"/>
    <w:rsid w:val="00760816"/>
    <w:rsid w:val="00761003"/>
    <w:rsid w:val="007637DB"/>
    <w:rsid w:val="00763DC9"/>
    <w:rsid w:val="00766C6D"/>
    <w:rsid w:val="00774480"/>
    <w:rsid w:val="00776E13"/>
    <w:rsid w:val="00777327"/>
    <w:rsid w:val="00777F2C"/>
    <w:rsid w:val="0078009E"/>
    <w:rsid w:val="007825F2"/>
    <w:rsid w:val="00783782"/>
    <w:rsid w:val="007860A8"/>
    <w:rsid w:val="00787708"/>
    <w:rsid w:val="0079122F"/>
    <w:rsid w:val="00792EB7"/>
    <w:rsid w:val="007952B4"/>
    <w:rsid w:val="00796CAF"/>
    <w:rsid w:val="007A29A2"/>
    <w:rsid w:val="007A6A7B"/>
    <w:rsid w:val="007A6B7E"/>
    <w:rsid w:val="007A6B8E"/>
    <w:rsid w:val="007A7470"/>
    <w:rsid w:val="007B0E6B"/>
    <w:rsid w:val="007B1747"/>
    <w:rsid w:val="007B5B14"/>
    <w:rsid w:val="007B7A3C"/>
    <w:rsid w:val="007C08CE"/>
    <w:rsid w:val="007C0A44"/>
    <w:rsid w:val="007C0FC1"/>
    <w:rsid w:val="007C2CCF"/>
    <w:rsid w:val="007C3214"/>
    <w:rsid w:val="007C40C0"/>
    <w:rsid w:val="007C440E"/>
    <w:rsid w:val="007C4BE3"/>
    <w:rsid w:val="007C57F7"/>
    <w:rsid w:val="007C650A"/>
    <w:rsid w:val="007C778C"/>
    <w:rsid w:val="007D3A1D"/>
    <w:rsid w:val="007D4C4E"/>
    <w:rsid w:val="007E024B"/>
    <w:rsid w:val="007E0F23"/>
    <w:rsid w:val="007E12E4"/>
    <w:rsid w:val="007E20F7"/>
    <w:rsid w:val="007E2C94"/>
    <w:rsid w:val="007E63D8"/>
    <w:rsid w:val="007E65E6"/>
    <w:rsid w:val="007E74FA"/>
    <w:rsid w:val="007E79E0"/>
    <w:rsid w:val="007F0E80"/>
    <w:rsid w:val="007F1A7B"/>
    <w:rsid w:val="007F2DF6"/>
    <w:rsid w:val="007F62A7"/>
    <w:rsid w:val="007F700E"/>
    <w:rsid w:val="007F7527"/>
    <w:rsid w:val="00800137"/>
    <w:rsid w:val="00803970"/>
    <w:rsid w:val="00804C0D"/>
    <w:rsid w:val="00810776"/>
    <w:rsid w:val="008121A3"/>
    <w:rsid w:val="0081432C"/>
    <w:rsid w:val="00817DB7"/>
    <w:rsid w:val="00827AF3"/>
    <w:rsid w:val="0083110E"/>
    <w:rsid w:val="0083267F"/>
    <w:rsid w:val="008345F4"/>
    <w:rsid w:val="008353B8"/>
    <w:rsid w:val="008362D3"/>
    <w:rsid w:val="00837AF5"/>
    <w:rsid w:val="00840D07"/>
    <w:rsid w:val="00843833"/>
    <w:rsid w:val="008512A7"/>
    <w:rsid w:val="008512ED"/>
    <w:rsid w:val="00851BA4"/>
    <w:rsid w:val="008539A1"/>
    <w:rsid w:val="00854802"/>
    <w:rsid w:val="008551D9"/>
    <w:rsid w:val="00857F54"/>
    <w:rsid w:val="00860B9D"/>
    <w:rsid w:val="00861088"/>
    <w:rsid w:val="0086156C"/>
    <w:rsid w:val="0086253B"/>
    <w:rsid w:val="008656B8"/>
    <w:rsid w:val="008656D1"/>
    <w:rsid w:val="00867F31"/>
    <w:rsid w:val="00870A3F"/>
    <w:rsid w:val="008710D8"/>
    <w:rsid w:val="0087110F"/>
    <w:rsid w:val="0087384F"/>
    <w:rsid w:val="008763B5"/>
    <w:rsid w:val="00877474"/>
    <w:rsid w:val="00877676"/>
    <w:rsid w:val="00880149"/>
    <w:rsid w:val="00880E66"/>
    <w:rsid w:val="00881BDC"/>
    <w:rsid w:val="00882082"/>
    <w:rsid w:val="0088415B"/>
    <w:rsid w:val="0088419E"/>
    <w:rsid w:val="0088438F"/>
    <w:rsid w:val="00884433"/>
    <w:rsid w:val="0088523C"/>
    <w:rsid w:val="00887CBD"/>
    <w:rsid w:val="008937DA"/>
    <w:rsid w:val="00894927"/>
    <w:rsid w:val="00895450"/>
    <w:rsid w:val="008A2F72"/>
    <w:rsid w:val="008A48AB"/>
    <w:rsid w:val="008A4EA9"/>
    <w:rsid w:val="008A6F33"/>
    <w:rsid w:val="008B10F2"/>
    <w:rsid w:val="008B52F0"/>
    <w:rsid w:val="008C0F5D"/>
    <w:rsid w:val="008C25F1"/>
    <w:rsid w:val="008C2669"/>
    <w:rsid w:val="008C29BA"/>
    <w:rsid w:val="008C7C67"/>
    <w:rsid w:val="008C7D43"/>
    <w:rsid w:val="008C7E97"/>
    <w:rsid w:val="008D02D2"/>
    <w:rsid w:val="008D11AE"/>
    <w:rsid w:val="008D1451"/>
    <w:rsid w:val="008D1DB7"/>
    <w:rsid w:val="008D71B6"/>
    <w:rsid w:val="008E235D"/>
    <w:rsid w:val="008E379B"/>
    <w:rsid w:val="008E6807"/>
    <w:rsid w:val="008E6B14"/>
    <w:rsid w:val="008F0632"/>
    <w:rsid w:val="008F274E"/>
    <w:rsid w:val="008F53BF"/>
    <w:rsid w:val="008F591A"/>
    <w:rsid w:val="008F603F"/>
    <w:rsid w:val="008F72CA"/>
    <w:rsid w:val="009014C9"/>
    <w:rsid w:val="00901505"/>
    <w:rsid w:val="00902F05"/>
    <w:rsid w:val="00906B9D"/>
    <w:rsid w:val="00907818"/>
    <w:rsid w:val="00907E30"/>
    <w:rsid w:val="00910925"/>
    <w:rsid w:val="00910BD5"/>
    <w:rsid w:val="00913404"/>
    <w:rsid w:val="00917C6F"/>
    <w:rsid w:val="009232B8"/>
    <w:rsid w:val="0092589B"/>
    <w:rsid w:val="00931480"/>
    <w:rsid w:val="00931CB0"/>
    <w:rsid w:val="00931ED4"/>
    <w:rsid w:val="00932D3B"/>
    <w:rsid w:val="009360E0"/>
    <w:rsid w:val="00940791"/>
    <w:rsid w:val="00941906"/>
    <w:rsid w:val="0094557C"/>
    <w:rsid w:val="00945822"/>
    <w:rsid w:val="00950AA8"/>
    <w:rsid w:val="00950C6E"/>
    <w:rsid w:val="00951127"/>
    <w:rsid w:val="00951DC9"/>
    <w:rsid w:val="00952FCA"/>
    <w:rsid w:val="0095733E"/>
    <w:rsid w:val="009579D4"/>
    <w:rsid w:val="00960A4C"/>
    <w:rsid w:val="00962022"/>
    <w:rsid w:val="009638FF"/>
    <w:rsid w:val="009659D4"/>
    <w:rsid w:val="00965B2F"/>
    <w:rsid w:val="00966DDD"/>
    <w:rsid w:val="00983216"/>
    <w:rsid w:val="00991D3D"/>
    <w:rsid w:val="00993D3F"/>
    <w:rsid w:val="00994C29"/>
    <w:rsid w:val="0099765B"/>
    <w:rsid w:val="009A254B"/>
    <w:rsid w:val="009A72C1"/>
    <w:rsid w:val="009B03FE"/>
    <w:rsid w:val="009B09FB"/>
    <w:rsid w:val="009B0F44"/>
    <w:rsid w:val="009B1B3B"/>
    <w:rsid w:val="009B233C"/>
    <w:rsid w:val="009B2514"/>
    <w:rsid w:val="009B2BB4"/>
    <w:rsid w:val="009B5869"/>
    <w:rsid w:val="009B5F1C"/>
    <w:rsid w:val="009C016A"/>
    <w:rsid w:val="009C01DD"/>
    <w:rsid w:val="009C19E7"/>
    <w:rsid w:val="009C2734"/>
    <w:rsid w:val="009C4649"/>
    <w:rsid w:val="009C7452"/>
    <w:rsid w:val="009D156F"/>
    <w:rsid w:val="009D316E"/>
    <w:rsid w:val="009D7390"/>
    <w:rsid w:val="009D7EBB"/>
    <w:rsid w:val="009E033E"/>
    <w:rsid w:val="009E0DD9"/>
    <w:rsid w:val="009E12EA"/>
    <w:rsid w:val="009E245C"/>
    <w:rsid w:val="009E40E2"/>
    <w:rsid w:val="009E4CC2"/>
    <w:rsid w:val="009E5D2D"/>
    <w:rsid w:val="009E6385"/>
    <w:rsid w:val="009F0B67"/>
    <w:rsid w:val="009F2118"/>
    <w:rsid w:val="009F2B3E"/>
    <w:rsid w:val="009F47CF"/>
    <w:rsid w:val="009F4D70"/>
    <w:rsid w:val="009F5B45"/>
    <w:rsid w:val="009F683B"/>
    <w:rsid w:val="009F7983"/>
    <w:rsid w:val="00A00527"/>
    <w:rsid w:val="00A015D0"/>
    <w:rsid w:val="00A02632"/>
    <w:rsid w:val="00A105F8"/>
    <w:rsid w:val="00A10F84"/>
    <w:rsid w:val="00A11552"/>
    <w:rsid w:val="00A11BAD"/>
    <w:rsid w:val="00A12DF6"/>
    <w:rsid w:val="00A1598D"/>
    <w:rsid w:val="00A15CF1"/>
    <w:rsid w:val="00A1798C"/>
    <w:rsid w:val="00A200B3"/>
    <w:rsid w:val="00A21422"/>
    <w:rsid w:val="00A21536"/>
    <w:rsid w:val="00A2179E"/>
    <w:rsid w:val="00A223AC"/>
    <w:rsid w:val="00A22DBC"/>
    <w:rsid w:val="00A237E5"/>
    <w:rsid w:val="00A24582"/>
    <w:rsid w:val="00A25145"/>
    <w:rsid w:val="00A31593"/>
    <w:rsid w:val="00A31E49"/>
    <w:rsid w:val="00A3702C"/>
    <w:rsid w:val="00A40D56"/>
    <w:rsid w:val="00A41B21"/>
    <w:rsid w:val="00A426D0"/>
    <w:rsid w:val="00A47074"/>
    <w:rsid w:val="00A478AF"/>
    <w:rsid w:val="00A50D6E"/>
    <w:rsid w:val="00A51631"/>
    <w:rsid w:val="00A52EFD"/>
    <w:rsid w:val="00A5322F"/>
    <w:rsid w:val="00A53465"/>
    <w:rsid w:val="00A5372E"/>
    <w:rsid w:val="00A55C39"/>
    <w:rsid w:val="00A56604"/>
    <w:rsid w:val="00A57191"/>
    <w:rsid w:val="00A57A99"/>
    <w:rsid w:val="00A60DF1"/>
    <w:rsid w:val="00A610FB"/>
    <w:rsid w:val="00A61F54"/>
    <w:rsid w:val="00A61F5A"/>
    <w:rsid w:val="00A621FB"/>
    <w:rsid w:val="00A64E4C"/>
    <w:rsid w:val="00A65542"/>
    <w:rsid w:val="00A72AE2"/>
    <w:rsid w:val="00A75CFE"/>
    <w:rsid w:val="00A76A72"/>
    <w:rsid w:val="00A80A2E"/>
    <w:rsid w:val="00A87130"/>
    <w:rsid w:val="00A94492"/>
    <w:rsid w:val="00AA1BBF"/>
    <w:rsid w:val="00AA762B"/>
    <w:rsid w:val="00AB1049"/>
    <w:rsid w:val="00AB224D"/>
    <w:rsid w:val="00AB25D1"/>
    <w:rsid w:val="00AB4E7E"/>
    <w:rsid w:val="00AB5E7F"/>
    <w:rsid w:val="00AB5F49"/>
    <w:rsid w:val="00AC0915"/>
    <w:rsid w:val="00AC4B44"/>
    <w:rsid w:val="00AC5410"/>
    <w:rsid w:val="00AC6E53"/>
    <w:rsid w:val="00AC75DB"/>
    <w:rsid w:val="00AD0536"/>
    <w:rsid w:val="00AD223A"/>
    <w:rsid w:val="00AD3314"/>
    <w:rsid w:val="00AD6172"/>
    <w:rsid w:val="00AD6B77"/>
    <w:rsid w:val="00AD6C16"/>
    <w:rsid w:val="00AE1618"/>
    <w:rsid w:val="00AE3D9E"/>
    <w:rsid w:val="00AE4431"/>
    <w:rsid w:val="00AE5729"/>
    <w:rsid w:val="00AE7E9C"/>
    <w:rsid w:val="00AF0F38"/>
    <w:rsid w:val="00AF14EE"/>
    <w:rsid w:val="00AF1EB4"/>
    <w:rsid w:val="00AF3946"/>
    <w:rsid w:val="00AF3D72"/>
    <w:rsid w:val="00AF6D70"/>
    <w:rsid w:val="00B02211"/>
    <w:rsid w:val="00B02BE1"/>
    <w:rsid w:val="00B0515E"/>
    <w:rsid w:val="00B059C9"/>
    <w:rsid w:val="00B11385"/>
    <w:rsid w:val="00B122F3"/>
    <w:rsid w:val="00B12CAD"/>
    <w:rsid w:val="00B153ED"/>
    <w:rsid w:val="00B1642C"/>
    <w:rsid w:val="00B23696"/>
    <w:rsid w:val="00B25ED5"/>
    <w:rsid w:val="00B27F0D"/>
    <w:rsid w:val="00B3272E"/>
    <w:rsid w:val="00B33B04"/>
    <w:rsid w:val="00B34DB9"/>
    <w:rsid w:val="00B34FC0"/>
    <w:rsid w:val="00B37924"/>
    <w:rsid w:val="00B37B8A"/>
    <w:rsid w:val="00B409A9"/>
    <w:rsid w:val="00B42090"/>
    <w:rsid w:val="00B45614"/>
    <w:rsid w:val="00B5207F"/>
    <w:rsid w:val="00B524BF"/>
    <w:rsid w:val="00B5255F"/>
    <w:rsid w:val="00B56703"/>
    <w:rsid w:val="00B602A9"/>
    <w:rsid w:val="00B6179D"/>
    <w:rsid w:val="00B64A53"/>
    <w:rsid w:val="00B656BA"/>
    <w:rsid w:val="00B66B6F"/>
    <w:rsid w:val="00B67AE8"/>
    <w:rsid w:val="00B71E82"/>
    <w:rsid w:val="00B7417D"/>
    <w:rsid w:val="00B76CDE"/>
    <w:rsid w:val="00B77148"/>
    <w:rsid w:val="00B7742A"/>
    <w:rsid w:val="00B77A3B"/>
    <w:rsid w:val="00B82DB0"/>
    <w:rsid w:val="00B91C89"/>
    <w:rsid w:val="00B91F96"/>
    <w:rsid w:val="00B923A5"/>
    <w:rsid w:val="00B9295C"/>
    <w:rsid w:val="00B929F1"/>
    <w:rsid w:val="00B92A30"/>
    <w:rsid w:val="00B95399"/>
    <w:rsid w:val="00B95914"/>
    <w:rsid w:val="00BA0D1F"/>
    <w:rsid w:val="00BA281D"/>
    <w:rsid w:val="00BA3764"/>
    <w:rsid w:val="00BA42BE"/>
    <w:rsid w:val="00BA5505"/>
    <w:rsid w:val="00BA5526"/>
    <w:rsid w:val="00BA5B47"/>
    <w:rsid w:val="00BB1C6D"/>
    <w:rsid w:val="00BB2E64"/>
    <w:rsid w:val="00BB360D"/>
    <w:rsid w:val="00BB3ED7"/>
    <w:rsid w:val="00BB5143"/>
    <w:rsid w:val="00BB5F24"/>
    <w:rsid w:val="00BC505F"/>
    <w:rsid w:val="00BC76D9"/>
    <w:rsid w:val="00BC7C24"/>
    <w:rsid w:val="00BC7E1C"/>
    <w:rsid w:val="00BD0F48"/>
    <w:rsid w:val="00BD2224"/>
    <w:rsid w:val="00BD2629"/>
    <w:rsid w:val="00BD28AA"/>
    <w:rsid w:val="00BD2AE8"/>
    <w:rsid w:val="00BD40C1"/>
    <w:rsid w:val="00BD492D"/>
    <w:rsid w:val="00BD4E73"/>
    <w:rsid w:val="00BD4F99"/>
    <w:rsid w:val="00BE06BB"/>
    <w:rsid w:val="00BE25D9"/>
    <w:rsid w:val="00BE7CC2"/>
    <w:rsid w:val="00BE7EBD"/>
    <w:rsid w:val="00BF0F37"/>
    <w:rsid w:val="00BF6680"/>
    <w:rsid w:val="00C002BC"/>
    <w:rsid w:val="00C0036A"/>
    <w:rsid w:val="00C00ADA"/>
    <w:rsid w:val="00C04FA7"/>
    <w:rsid w:val="00C056CB"/>
    <w:rsid w:val="00C10480"/>
    <w:rsid w:val="00C133EB"/>
    <w:rsid w:val="00C2427E"/>
    <w:rsid w:val="00C26710"/>
    <w:rsid w:val="00C323C4"/>
    <w:rsid w:val="00C32FDE"/>
    <w:rsid w:val="00C33B54"/>
    <w:rsid w:val="00C3496F"/>
    <w:rsid w:val="00C351FE"/>
    <w:rsid w:val="00C359C6"/>
    <w:rsid w:val="00C37217"/>
    <w:rsid w:val="00C37C6C"/>
    <w:rsid w:val="00C4346C"/>
    <w:rsid w:val="00C448A3"/>
    <w:rsid w:val="00C47146"/>
    <w:rsid w:val="00C5398D"/>
    <w:rsid w:val="00C5512C"/>
    <w:rsid w:val="00C55261"/>
    <w:rsid w:val="00C6149B"/>
    <w:rsid w:val="00C627F8"/>
    <w:rsid w:val="00C63EA3"/>
    <w:rsid w:val="00C64ACA"/>
    <w:rsid w:val="00C671DC"/>
    <w:rsid w:val="00C76183"/>
    <w:rsid w:val="00C81E77"/>
    <w:rsid w:val="00C82190"/>
    <w:rsid w:val="00C832D7"/>
    <w:rsid w:val="00C84DC4"/>
    <w:rsid w:val="00C87118"/>
    <w:rsid w:val="00C87D23"/>
    <w:rsid w:val="00C92E72"/>
    <w:rsid w:val="00C93800"/>
    <w:rsid w:val="00C96216"/>
    <w:rsid w:val="00C96D0A"/>
    <w:rsid w:val="00C97040"/>
    <w:rsid w:val="00CA2948"/>
    <w:rsid w:val="00CA2D70"/>
    <w:rsid w:val="00CA2EF5"/>
    <w:rsid w:val="00CA4CD0"/>
    <w:rsid w:val="00CA4E3E"/>
    <w:rsid w:val="00CA656A"/>
    <w:rsid w:val="00CA6A96"/>
    <w:rsid w:val="00CA7E26"/>
    <w:rsid w:val="00CB06C3"/>
    <w:rsid w:val="00CB56A4"/>
    <w:rsid w:val="00CB6AB6"/>
    <w:rsid w:val="00CB6F24"/>
    <w:rsid w:val="00CB701A"/>
    <w:rsid w:val="00CB7255"/>
    <w:rsid w:val="00CC0E6A"/>
    <w:rsid w:val="00CC25F8"/>
    <w:rsid w:val="00CC6B06"/>
    <w:rsid w:val="00CD0766"/>
    <w:rsid w:val="00CD108F"/>
    <w:rsid w:val="00CD1CF5"/>
    <w:rsid w:val="00CD32C6"/>
    <w:rsid w:val="00CD3BFA"/>
    <w:rsid w:val="00CD3FDB"/>
    <w:rsid w:val="00CE0157"/>
    <w:rsid w:val="00CE3B4A"/>
    <w:rsid w:val="00CF2FB9"/>
    <w:rsid w:val="00CF39E5"/>
    <w:rsid w:val="00CF3D82"/>
    <w:rsid w:val="00CF5100"/>
    <w:rsid w:val="00D00FC6"/>
    <w:rsid w:val="00D02B29"/>
    <w:rsid w:val="00D057BF"/>
    <w:rsid w:val="00D05A0F"/>
    <w:rsid w:val="00D10A91"/>
    <w:rsid w:val="00D11083"/>
    <w:rsid w:val="00D112D2"/>
    <w:rsid w:val="00D113B0"/>
    <w:rsid w:val="00D13EC7"/>
    <w:rsid w:val="00D15C21"/>
    <w:rsid w:val="00D1758E"/>
    <w:rsid w:val="00D20A0F"/>
    <w:rsid w:val="00D21003"/>
    <w:rsid w:val="00D26A42"/>
    <w:rsid w:val="00D26F4F"/>
    <w:rsid w:val="00D31C9C"/>
    <w:rsid w:val="00D31DBB"/>
    <w:rsid w:val="00D36126"/>
    <w:rsid w:val="00D36477"/>
    <w:rsid w:val="00D4746E"/>
    <w:rsid w:val="00D478EC"/>
    <w:rsid w:val="00D534FD"/>
    <w:rsid w:val="00D547C4"/>
    <w:rsid w:val="00D67717"/>
    <w:rsid w:val="00D71F80"/>
    <w:rsid w:val="00D7238A"/>
    <w:rsid w:val="00D7336A"/>
    <w:rsid w:val="00D74831"/>
    <w:rsid w:val="00D80FAE"/>
    <w:rsid w:val="00D8154B"/>
    <w:rsid w:val="00D85184"/>
    <w:rsid w:val="00D85D76"/>
    <w:rsid w:val="00D85F9D"/>
    <w:rsid w:val="00D87FA8"/>
    <w:rsid w:val="00D90BA5"/>
    <w:rsid w:val="00D92403"/>
    <w:rsid w:val="00D93DE6"/>
    <w:rsid w:val="00DA0FF7"/>
    <w:rsid w:val="00DA34AF"/>
    <w:rsid w:val="00DA34FE"/>
    <w:rsid w:val="00DA4FBF"/>
    <w:rsid w:val="00DA59F3"/>
    <w:rsid w:val="00DB1A0D"/>
    <w:rsid w:val="00DB393B"/>
    <w:rsid w:val="00DB5219"/>
    <w:rsid w:val="00DB691B"/>
    <w:rsid w:val="00DC1B95"/>
    <w:rsid w:val="00DC2FB5"/>
    <w:rsid w:val="00DC5296"/>
    <w:rsid w:val="00DC5E0D"/>
    <w:rsid w:val="00DD0924"/>
    <w:rsid w:val="00DD1BD1"/>
    <w:rsid w:val="00DD6882"/>
    <w:rsid w:val="00DE2A9F"/>
    <w:rsid w:val="00DE2D62"/>
    <w:rsid w:val="00DE42EF"/>
    <w:rsid w:val="00DE5732"/>
    <w:rsid w:val="00DF297F"/>
    <w:rsid w:val="00DF2E5F"/>
    <w:rsid w:val="00DF3D49"/>
    <w:rsid w:val="00DF466A"/>
    <w:rsid w:val="00DF47D8"/>
    <w:rsid w:val="00DF5B94"/>
    <w:rsid w:val="00DF66DA"/>
    <w:rsid w:val="00DF6746"/>
    <w:rsid w:val="00DF7C22"/>
    <w:rsid w:val="00E00F62"/>
    <w:rsid w:val="00E01068"/>
    <w:rsid w:val="00E02C02"/>
    <w:rsid w:val="00E02C77"/>
    <w:rsid w:val="00E0473D"/>
    <w:rsid w:val="00E053C5"/>
    <w:rsid w:val="00E05D9C"/>
    <w:rsid w:val="00E12085"/>
    <w:rsid w:val="00E12E87"/>
    <w:rsid w:val="00E12EF3"/>
    <w:rsid w:val="00E152FC"/>
    <w:rsid w:val="00E173DF"/>
    <w:rsid w:val="00E20106"/>
    <w:rsid w:val="00E24870"/>
    <w:rsid w:val="00E2505C"/>
    <w:rsid w:val="00E30799"/>
    <w:rsid w:val="00E30E75"/>
    <w:rsid w:val="00E30FE0"/>
    <w:rsid w:val="00E328DD"/>
    <w:rsid w:val="00E40CA4"/>
    <w:rsid w:val="00E44F65"/>
    <w:rsid w:val="00E47322"/>
    <w:rsid w:val="00E51D10"/>
    <w:rsid w:val="00E53B74"/>
    <w:rsid w:val="00E53F22"/>
    <w:rsid w:val="00E57819"/>
    <w:rsid w:val="00E655CB"/>
    <w:rsid w:val="00E67546"/>
    <w:rsid w:val="00E745AC"/>
    <w:rsid w:val="00E7621A"/>
    <w:rsid w:val="00E772BC"/>
    <w:rsid w:val="00E778B0"/>
    <w:rsid w:val="00E801D1"/>
    <w:rsid w:val="00E80505"/>
    <w:rsid w:val="00E8534C"/>
    <w:rsid w:val="00E859DC"/>
    <w:rsid w:val="00E91496"/>
    <w:rsid w:val="00E916FD"/>
    <w:rsid w:val="00E92C69"/>
    <w:rsid w:val="00EA24F3"/>
    <w:rsid w:val="00EA3797"/>
    <w:rsid w:val="00EA62A8"/>
    <w:rsid w:val="00EA6869"/>
    <w:rsid w:val="00EB160F"/>
    <w:rsid w:val="00EB26B6"/>
    <w:rsid w:val="00EB27C7"/>
    <w:rsid w:val="00EB2894"/>
    <w:rsid w:val="00EB42ED"/>
    <w:rsid w:val="00EB49A8"/>
    <w:rsid w:val="00EB5249"/>
    <w:rsid w:val="00EB6A9F"/>
    <w:rsid w:val="00EB78F0"/>
    <w:rsid w:val="00EC140B"/>
    <w:rsid w:val="00EC4519"/>
    <w:rsid w:val="00EC65A9"/>
    <w:rsid w:val="00EC7E78"/>
    <w:rsid w:val="00ED14F6"/>
    <w:rsid w:val="00ED34A4"/>
    <w:rsid w:val="00ED64DA"/>
    <w:rsid w:val="00ED6DCD"/>
    <w:rsid w:val="00EE02D6"/>
    <w:rsid w:val="00EE4749"/>
    <w:rsid w:val="00EE47B8"/>
    <w:rsid w:val="00EE50AD"/>
    <w:rsid w:val="00EE51E9"/>
    <w:rsid w:val="00EE59F7"/>
    <w:rsid w:val="00EE5C68"/>
    <w:rsid w:val="00EE7529"/>
    <w:rsid w:val="00EF008E"/>
    <w:rsid w:val="00EF02A8"/>
    <w:rsid w:val="00EF2D59"/>
    <w:rsid w:val="00EF3FC8"/>
    <w:rsid w:val="00EF5043"/>
    <w:rsid w:val="00EF6B74"/>
    <w:rsid w:val="00F01829"/>
    <w:rsid w:val="00F032DC"/>
    <w:rsid w:val="00F03CCB"/>
    <w:rsid w:val="00F07553"/>
    <w:rsid w:val="00F16042"/>
    <w:rsid w:val="00F25A36"/>
    <w:rsid w:val="00F30DDF"/>
    <w:rsid w:val="00F31069"/>
    <w:rsid w:val="00F34F9B"/>
    <w:rsid w:val="00F36CF8"/>
    <w:rsid w:val="00F46AEB"/>
    <w:rsid w:val="00F472C9"/>
    <w:rsid w:val="00F50E14"/>
    <w:rsid w:val="00F5219B"/>
    <w:rsid w:val="00F541D0"/>
    <w:rsid w:val="00F5611D"/>
    <w:rsid w:val="00F57F6D"/>
    <w:rsid w:val="00F71154"/>
    <w:rsid w:val="00F71A38"/>
    <w:rsid w:val="00F76F0D"/>
    <w:rsid w:val="00F82763"/>
    <w:rsid w:val="00F8617A"/>
    <w:rsid w:val="00F86822"/>
    <w:rsid w:val="00F86B0B"/>
    <w:rsid w:val="00F901B2"/>
    <w:rsid w:val="00FA07F4"/>
    <w:rsid w:val="00FA19AC"/>
    <w:rsid w:val="00FA2FB3"/>
    <w:rsid w:val="00FA4B9B"/>
    <w:rsid w:val="00FB0B10"/>
    <w:rsid w:val="00FB7E35"/>
    <w:rsid w:val="00FC0402"/>
    <w:rsid w:val="00FC5296"/>
    <w:rsid w:val="00FC6D52"/>
    <w:rsid w:val="00FC7482"/>
    <w:rsid w:val="00FD4E1B"/>
    <w:rsid w:val="00FD7C56"/>
    <w:rsid w:val="00FE009B"/>
    <w:rsid w:val="00FE1B1C"/>
    <w:rsid w:val="00FE44AB"/>
    <w:rsid w:val="00FF026D"/>
    <w:rsid w:val="00FF4D73"/>
    <w:rsid w:val="00FF716B"/>
    <w:rsid w:val="00FF7384"/>
    <w:rsid w:val="0125A469"/>
    <w:rsid w:val="01C349F6"/>
    <w:rsid w:val="01F2BBC7"/>
    <w:rsid w:val="02ADA5A8"/>
    <w:rsid w:val="0438F133"/>
    <w:rsid w:val="05CF83F7"/>
    <w:rsid w:val="05E4E21F"/>
    <w:rsid w:val="0626D724"/>
    <w:rsid w:val="064FB53A"/>
    <w:rsid w:val="0669EB37"/>
    <w:rsid w:val="06F2B0C7"/>
    <w:rsid w:val="0720C4AF"/>
    <w:rsid w:val="079EECA3"/>
    <w:rsid w:val="08C19D51"/>
    <w:rsid w:val="095A789F"/>
    <w:rsid w:val="09F2A155"/>
    <w:rsid w:val="0B064DB0"/>
    <w:rsid w:val="0BBC25BF"/>
    <w:rsid w:val="0D00D433"/>
    <w:rsid w:val="0D2A5D48"/>
    <w:rsid w:val="0F2AD697"/>
    <w:rsid w:val="0FDFF7E2"/>
    <w:rsid w:val="0FFA55D3"/>
    <w:rsid w:val="1045E021"/>
    <w:rsid w:val="1127AA05"/>
    <w:rsid w:val="1141A7A8"/>
    <w:rsid w:val="1143FF1F"/>
    <w:rsid w:val="11B2C4AA"/>
    <w:rsid w:val="14772691"/>
    <w:rsid w:val="15D26BE5"/>
    <w:rsid w:val="167A173E"/>
    <w:rsid w:val="174E188D"/>
    <w:rsid w:val="188D501A"/>
    <w:rsid w:val="1B59D78C"/>
    <w:rsid w:val="1C37589F"/>
    <w:rsid w:val="1C477267"/>
    <w:rsid w:val="1D0FCE1E"/>
    <w:rsid w:val="1E16E5E3"/>
    <w:rsid w:val="1E4BB8B1"/>
    <w:rsid w:val="1EA6CD75"/>
    <w:rsid w:val="20F79997"/>
    <w:rsid w:val="210802AA"/>
    <w:rsid w:val="21BEE110"/>
    <w:rsid w:val="221F26D9"/>
    <w:rsid w:val="22E59992"/>
    <w:rsid w:val="230C2DAB"/>
    <w:rsid w:val="25435D85"/>
    <w:rsid w:val="27E78B91"/>
    <w:rsid w:val="28072968"/>
    <w:rsid w:val="280E23F4"/>
    <w:rsid w:val="28233AC1"/>
    <w:rsid w:val="28C8C25D"/>
    <w:rsid w:val="2A643995"/>
    <w:rsid w:val="2BF3E560"/>
    <w:rsid w:val="2C2D5CCB"/>
    <w:rsid w:val="2D597649"/>
    <w:rsid w:val="2D788EB0"/>
    <w:rsid w:val="2DAB9669"/>
    <w:rsid w:val="2DBE9E29"/>
    <w:rsid w:val="2F0E83C7"/>
    <w:rsid w:val="2F7A3CC4"/>
    <w:rsid w:val="2F7DD34A"/>
    <w:rsid w:val="300AD5DF"/>
    <w:rsid w:val="30408A1A"/>
    <w:rsid w:val="30C9ADC7"/>
    <w:rsid w:val="32090328"/>
    <w:rsid w:val="327471E3"/>
    <w:rsid w:val="327EF2AE"/>
    <w:rsid w:val="33F5BE84"/>
    <w:rsid w:val="35366AD8"/>
    <w:rsid w:val="35A09772"/>
    <w:rsid w:val="35B49E01"/>
    <w:rsid w:val="36C1AD2F"/>
    <w:rsid w:val="36E1C652"/>
    <w:rsid w:val="370CACD1"/>
    <w:rsid w:val="38CA39D2"/>
    <w:rsid w:val="3A6BC9B4"/>
    <w:rsid w:val="3AC4F365"/>
    <w:rsid w:val="3D8EC678"/>
    <w:rsid w:val="3D9A58FA"/>
    <w:rsid w:val="3E9CDCEE"/>
    <w:rsid w:val="3EC7380B"/>
    <w:rsid w:val="3F03787B"/>
    <w:rsid w:val="3FC1D39F"/>
    <w:rsid w:val="408BB6C6"/>
    <w:rsid w:val="4112D325"/>
    <w:rsid w:val="41152089"/>
    <w:rsid w:val="41649ED7"/>
    <w:rsid w:val="4244C797"/>
    <w:rsid w:val="437EC7B9"/>
    <w:rsid w:val="44260B09"/>
    <w:rsid w:val="459AA25F"/>
    <w:rsid w:val="45BDF48A"/>
    <w:rsid w:val="46E896E4"/>
    <w:rsid w:val="470E9BA3"/>
    <w:rsid w:val="47F16DE2"/>
    <w:rsid w:val="4C38C683"/>
    <w:rsid w:val="4C4ECABE"/>
    <w:rsid w:val="4C5E4AB2"/>
    <w:rsid w:val="4C7FC590"/>
    <w:rsid w:val="4CF50BFB"/>
    <w:rsid w:val="4D7ACB67"/>
    <w:rsid w:val="4DCEBE1A"/>
    <w:rsid w:val="4EDB1A05"/>
    <w:rsid w:val="4F5BEA41"/>
    <w:rsid w:val="50580414"/>
    <w:rsid w:val="50B865C3"/>
    <w:rsid w:val="5106D97A"/>
    <w:rsid w:val="52A255B0"/>
    <w:rsid w:val="53832576"/>
    <w:rsid w:val="538D666F"/>
    <w:rsid w:val="55566467"/>
    <w:rsid w:val="55B017F7"/>
    <w:rsid w:val="55CDFEE2"/>
    <w:rsid w:val="56C524D5"/>
    <w:rsid w:val="5A24D2EF"/>
    <w:rsid w:val="5A3A894E"/>
    <w:rsid w:val="5A5DCFC9"/>
    <w:rsid w:val="5C96F44C"/>
    <w:rsid w:val="5D29B8D2"/>
    <w:rsid w:val="5D7C36A9"/>
    <w:rsid w:val="5E1439E1"/>
    <w:rsid w:val="5E1D51A3"/>
    <w:rsid w:val="5EB8A53B"/>
    <w:rsid w:val="5ECA7D75"/>
    <w:rsid w:val="5F25129A"/>
    <w:rsid w:val="5F2EB0BC"/>
    <w:rsid w:val="5F8789B8"/>
    <w:rsid w:val="5FD80BBE"/>
    <w:rsid w:val="6027666B"/>
    <w:rsid w:val="616771F6"/>
    <w:rsid w:val="626E3A08"/>
    <w:rsid w:val="62A263F7"/>
    <w:rsid w:val="62B54299"/>
    <w:rsid w:val="6330FF05"/>
    <w:rsid w:val="6376DA25"/>
    <w:rsid w:val="63FFE667"/>
    <w:rsid w:val="64EBBCFD"/>
    <w:rsid w:val="66405D36"/>
    <w:rsid w:val="668D7A5D"/>
    <w:rsid w:val="67524CA5"/>
    <w:rsid w:val="681EDD35"/>
    <w:rsid w:val="69EF3232"/>
    <w:rsid w:val="6A66BB63"/>
    <w:rsid w:val="6BE4CB79"/>
    <w:rsid w:val="6D4E7124"/>
    <w:rsid w:val="6D87F7DE"/>
    <w:rsid w:val="6DFE8835"/>
    <w:rsid w:val="6E4F664C"/>
    <w:rsid w:val="6EC97516"/>
    <w:rsid w:val="7067C874"/>
    <w:rsid w:val="70B2A7ED"/>
    <w:rsid w:val="70CC143A"/>
    <w:rsid w:val="70F6FB6F"/>
    <w:rsid w:val="724C5697"/>
    <w:rsid w:val="7458D7F7"/>
    <w:rsid w:val="74D4B193"/>
    <w:rsid w:val="76285CAB"/>
    <w:rsid w:val="763055D2"/>
    <w:rsid w:val="76791A7B"/>
    <w:rsid w:val="791756FB"/>
    <w:rsid w:val="795FA635"/>
    <w:rsid w:val="7AF0BC98"/>
    <w:rsid w:val="7C5BA464"/>
    <w:rsid w:val="7C9B3CC2"/>
    <w:rsid w:val="7D2A053E"/>
    <w:rsid w:val="7DBED3D9"/>
    <w:rsid w:val="7DE0A49F"/>
    <w:rsid w:val="7E20D35E"/>
    <w:rsid w:val="7E3377BA"/>
    <w:rsid w:val="7FDC2D1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F765E"/>
  <w15:chartTrackingRefBased/>
  <w15:docId w15:val="{7C80703B-8978-426D-A44E-01B4B6C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2"/>
      </w:numPr>
      <w:outlineLvl w:val="0"/>
    </w:pPr>
    <w:rPr>
      <w:b/>
      <w:bCs/>
      <w:sz w:val="32"/>
    </w:rPr>
  </w:style>
  <w:style w:type="paragraph" w:styleId="Nagwek2">
    <w:name w:val="heading 2"/>
    <w:basedOn w:val="Normalny"/>
    <w:next w:val="Normalny"/>
    <w:qFormat/>
    <w:pPr>
      <w:keepNext/>
      <w:numPr>
        <w:ilvl w:val="1"/>
        <w:numId w:val="2"/>
      </w:numPr>
      <w:outlineLvl w:val="1"/>
    </w:pPr>
    <w:rPr>
      <w:sz w:val="28"/>
    </w:rPr>
  </w:style>
  <w:style w:type="paragraph" w:styleId="Nagwek3">
    <w:name w:val="heading 3"/>
    <w:basedOn w:val="Heading"/>
    <w:next w:val="Tekstpodstawowy"/>
    <w:qFormat/>
    <w:pPr>
      <w:numPr>
        <w:numId w:val="1"/>
      </w:num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Arial Unicode MS" w:hAnsi="Arial" w:cs="Arial"/>
      <w:b/>
      <w:bCs/>
      <w:color w:val="FF0000"/>
      <w:spacing w:val="0"/>
      <w:sz w:val="22"/>
      <w:szCs w:val="24"/>
      <w:lang w:val="pl-PL" w:eastAsia="ja-JP"/>
    </w:rPr>
  </w:style>
  <w:style w:type="character" w:customStyle="1" w:styleId="WW8Num1z1">
    <w:name w:val="WW8Num1z1"/>
    <w:rPr>
      <w:rFonts w:ascii="Arial" w:hAnsi="Arial" w:cs="Arial"/>
      <w:b/>
      <w:bCs/>
      <w:color w:val="FF0000"/>
      <w:sz w:val="24"/>
      <w:szCs w:val="24"/>
      <w:lang w:val="pl-PL" w:eastAsia="ja-JP"/>
    </w:rPr>
  </w:style>
  <w:style w:type="character" w:customStyle="1" w:styleId="WW8Num1z2">
    <w:name w:val="WW8Num1z2"/>
    <w:rPr>
      <w:b/>
    </w:rPr>
  </w:style>
  <w:style w:type="character" w:customStyle="1" w:styleId="WW8Num1z4">
    <w:name w:val="WW8Num1z4"/>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Unicode MS" w:hAnsi="Arial" w:cs="Arial"/>
      <w:b/>
      <w:bCs/>
      <w:color w:val="FF0000"/>
      <w:sz w:val="22"/>
      <w:szCs w:val="24"/>
      <w:lang w:val="pl-PL" w:eastAsia="ja-JP"/>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Unicode MS" w:hAnsi="Arial" w:cs="Arial"/>
      <w:b/>
      <w:bCs/>
      <w:color w:val="FF0000"/>
      <w:spacing w:val="0"/>
      <w:sz w:val="22"/>
      <w:szCs w:val="24"/>
      <w:lang w:val="pl-PL" w:eastAsia="ja-JP"/>
    </w:rPr>
  </w:style>
  <w:style w:type="character" w:customStyle="1" w:styleId="WW8Num3z1">
    <w:name w:val="WW8Num3z1"/>
    <w:rPr>
      <w:rFonts w:ascii="Arial" w:hAnsi="Arial" w:cs="Arial"/>
      <w:b/>
      <w:bCs/>
      <w:color w:val="FF0000"/>
      <w:sz w:val="24"/>
      <w:szCs w:val="24"/>
      <w:lang w:val="pl-PL" w:eastAsia="ja-JP"/>
    </w:rPr>
  </w:style>
  <w:style w:type="character" w:customStyle="1" w:styleId="WW8Num3z2">
    <w:name w:val="WW8Num3z2"/>
    <w:rPr>
      <w:rFonts w:ascii="Arial" w:hAnsi="Arial" w:cs="Arial"/>
      <w:b/>
      <w:color w:val="FF0000"/>
      <w:szCs w:val="22"/>
    </w:rPr>
  </w:style>
  <w:style w:type="character" w:customStyle="1" w:styleId="WW8Num3z4">
    <w:name w:val="WW8Num3z4"/>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sans-serif"/>
      <w:color w:val="FF0000"/>
      <w:sz w:val="22"/>
      <w:szCs w:val="22"/>
    </w:rPr>
  </w:style>
  <w:style w:type="character" w:customStyle="1" w:styleId="WW8Num5z0">
    <w:name w:val="WW8Num5z0"/>
    <w:rPr>
      <w:rFonts w:ascii="Arial" w:hAnsi="Arial" w:cs="Arial"/>
      <w:b w:val="0"/>
      <w:bCs w:val="0"/>
      <w:color w:val="FF0000"/>
      <w:sz w:val="22"/>
      <w:szCs w:val="24"/>
      <w:lang w:val="pl-PL" w:eastAsia="ja-JP"/>
    </w:rPr>
  </w:style>
  <w:style w:type="character" w:customStyle="1" w:styleId="WW8Num6z0">
    <w:name w:val="WW8Num6z0"/>
    <w:rPr>
      <w:rFonts w:ascii="Arial" w:eastAsia="Arial" w:hAnsi="Arial" w:cs="Arial"/>
      <w:b/>
      <w:bCs/>
      <w:color w:val="FF0000"/>
      <w:sz w:val="22"/>
      <w:szCs w:val="22"/>
    </w:rPr>
  </w:style>
  <w:style w:type="character" w:customStyle="1" w:styleId="WW8Num7z0">
    <w:name w:val="WW8Num7z0"/>
    <w:rPr>
      <w:rFonts w:ascii="Arial" w:hAnsi="Arial" w:cs="Arial"/>
      <w:b/>
      <w:bCs/>
      <w:color w:val="FF0000"/>
      <w:sz w:val="22"/>
      <w:szCs w:val="24"/>
      <w:lang w:val="pl-PL" w:eastAsia="ja-JP"/>
    </w:rPr>
  </w:style>
  <w:style w:type="character" w:customStyle="1" w:styleId="WW8Num8z0">
    <w:name w:val="WW8Num8z0"/>
    <w:rPr>
      <w:rFonts w:ascii="Arial" w:hAnsi="Arial" w:cs="Arial"/>
      <w:color w:val="FF0000"/>
      <w:szCs w:val="24"/>
    </w:rPr>
  </w:style>
  <w:style w:type="character" w:customStyle="1" w:styleId="WW8Num9z0">
    <w:name w:val="WW8Num9z0"/>
    <w:rPr>
      <w:rFonts w:ascii="Arial" w:hAnsi="Arial" w:cs="Arial"/>
      <w:color w:val="FF0000"/>
      <w:szCs w:val="24"/>
    </w:rPr>
  </w:style>
  <w:style w:type="character" w:customStyle="1" w:styleId="WW8Num10z0">
    <w:name w:val="WW8Num10z0"/>
    <w:rPr>
      <w:rFonts w:ascii="Arial" w:eastAsia="Arial" w:hAnsi="Arial" w:cs="Arial"/>
      <w:color w:val="FF0000"/>
      <w:sz w:val="22"/>
      <w:szCs w:val="24"/>
      <w:lang w:val="pl-PL"/>
    </w:rPr>
  </w:style>
  <w:style w:type="character" w:customStyle="1" w:styleId="WW8Num11z0">
    <w:name w:val="WW8Num11z0"/>
    <w:rPr>
      <w:rFonts w:eastAsia="Arial"/>
      <w:lang w:val="pl-PL" w:eastAsia="ja-JP"/>
    </w:rPr>
  </w:style>
  <w:style w:type="character" w:customStyle="1" w:styleId="WW8Num12z0">
    <w:name w:val="WW8Num12z0"/>
    <w:rPr>
      <w:rFonts w:ascii="Arial" w:hAnsi="Arial" w:cs="Arial"/>
      <w:sz w:val="24"/>
      <w:szCs w:val="24"/>
    </w:rPr>
  </w:style>
  <w:style w:type="character" w:customStyle="1" w:styleId="WW8Num13z0">
    <w:name w:val="WW8Num13z0"/>
    <w:rPr>
      <w:rFonts w:ascii="Arial" w:hAnsi="Arial" w:cs="Arial"/>
      <w:b/>
      <w:bCs/>
      <w:color w:val="FF0000"/>
      <w:sz w:val="22"/>
      <w:szCs w:val="22"/>
      <w:lang w:val="pl-PL" w:eastAsia="ja-JP"/>
    </w:rPr>
  </w:style>
  <w:style w:type="character" w:customStyle="1" w:styleId="WW8Num14z0">
    <w:name w:val="WW8Num14z0"/>
    <w:rPr>
      <w:rFonts w:ascii="Arial" w:hAnsi="Arial" w:cs="Arial"/>
      <w:color w:val="FF000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Arial" w:hAnsi="Arial" w:cs="Arial"/>
      <w:b/>
      <w:bCs/>
      <w:color w:val="FF0000"/>
      <w:sz w:val="22"/>
      <w:szCs w:val="22"/>
      <w:lang w:val="pl-PL" w:eastAsia="ja-JP"/>
    </w:rPr>
  </w:style>
  <w:style w:type="character" w:customStyle="1" w:styleId="WW8Num16z0">
    <w:name w:val="WW8Num16z0"/>
    <w:rPr>
      <w:b/>
      <w:bCs/>
      <w:color w:val="FF0000"/>
      <w:sz w:val="22"/>
      <w:szCs w:val="22"/>
    </w:rPr>
  </w:style>
  <w:style w:type="character" w:customStyle="1" w:styleId="WW8Num17z0">
    <w:name w:val="WW8Num17z0"/>
    <w:rPr>
      <w:rFonts w:ascii="Arial" w:eastAsia="Arial Unicode MS" w:hAnsi="Arial" w:cs="Arial"/>
      <w:b/>
      <w:bCs/>
      <w:color w:val="FF0000"/>
      <w:sz w:val="24"/>
      <w:szCs w:val="22"/>
      <w:lang w:val="pl-PL" w:eastAsia="ja-JP"/>
    </w:rPr>
  </w:style>
  <w:style w:type="character" w:customStyle="1" w:styleId="WW8Num17z1">
    <w:name w:val="WW8Num17z1"/>
    <w:rPr>
      <w:rFonts w:ascii="Arial" w:hAnsi="Arial" w:cs="Arial"/>
      <w:color w:val="FF000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Arial Unicode MS" w:hAnsi="Arial" w:cs="Arial"/>
      <w:b/>
      <w:bCs/>
      <w:color w:val="FF0000"/>
      <w:spacing w:val="0"/>
      <w:sz w:val="22"/>
      <w:szCs w:val="24"/>
      <w:lang w:val="pl-PL" w:eastAsia="ja-JP"/>
    </w:rPr>
  </w:style>
  <w:style w:type="character" w:customStyle="1" w:styleId="WW8Num18z1">
    <w:name w:val="WW8Num18z1"/>
    <w:rPr>
      <w:rFonts w:ascii="Arial" w:hAnsi="Arial" w:cs="Arial"/>
      <w:b/>
      <w:bCs/>
      <w:color w:val="FF0000"/>
      <w:sz w:val="24"/>
      <w:szCs w:val="24"/>
    </w:rPr>
  </w:style>
  <w:style w:type="character" w:customStyle="1" w:styleId="WW8Num18z2">
    <w:name w:val="WW8Num18z2"/>
    <w:rPr>
      <w:b/>
    </w:rPr>
  </w:style>
  <w:style w:type="character" w:customStyle="1" w:styleId="WW8Num18z4">
    <w:name w:val="WW8Num18z4"/>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Arial" w:eastAsia="Arial Unicode MS" w:hAnsi="Arial" w:cs="Arial"/>
      <w:b/>
      <w:color w:val="FF0000"/>
      <w:sz w:val="24"/>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color w:val="FF0000"/>
      <w:szCs w:val="22"/>
    </w:rPr>
  </w:style>
  <w:style w:type="character" w:customStyle="1" w:styleId="WW8Num21z1">
    <w:name w:val="WW8Num21z1"/>
    <w:rPr>
      <w:b w:val="0"/>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rFonts w:ascii="Arial" w:hAnsi="Arial" w:cs="Arial"/>
      <w:b/>
      <w:bCs/>
      <w:color w:val="FF0000"/>
      <w:sz w:val="24"/>
      <w:szCs w:val="24"/>
    </w:rPr>
  </w:style>
  <w:style w:type="character" w:customStyle="1" w:styleId="WW8Num22z2">
    <w:name w:val="WW8Num22z2"/>
    <w:rPr>
      <w:b/>
    </w:rPr>
  </w:style>
  <w:style w:type="character" w:customStyle="1" w:styleId="WW8Num22z4">
    <w:name w:val="WW8Num22z4"/>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Unicode MS" w:hAnsi="Arial" w:cs="Arial"/>
      <w:b/>
      <w:bCs/>
      <w:color w:val="FF0000"/>
      <w:spacing w:val="0"/>
      <w:sz w:val="22"/>
      <w:szCs w:val="24"/>
      <w:lang w:val="pl-PL" w:eastAsia="ja-JP"/>
    </w:rPr>
  </w:style>
  <w:style w:type="character" w:customStyle="1" w:styleId="WW8Num23z1">
    <w:name w:val="WW8Num23z1"/>
    <w:rPr>
      <w:rFonts w:ascii="Arial" w:hAnsi="Arial" w:cs="Arial"/>
      <w:b/>
      <w:bCs/>
      <w:color w:val="FF0000"/>
      <w:sz w:val="24"/>
      <w:szCs w:val="24"/>
    </w:rPr>
  </w:style>
  <w:style w:type="character" w:customStyle="1" w:styleId="WW8Num23z2">
    <w:name w:val="WW8Num23z2"/>
    <w:rPr>
      <w:b/>
    </w:rPr>
  </w:style>
  <w:style w:type="character" w:customStyle="1" w:styleId="WW8Num23z4">
    <w:name w:val="WW8Num23z4"/>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Arial" w:eastAsia="Arial Unicode MS" w:hAnsi="Arial" w:cs="Arial"/>
      <w:b/>
      <w:color w:val="FF0000"/>
      <w:szCs w:val="22"/>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color w:val="FF0000"/>
      <w:szCs w:val="22"/>
    </w:rPr>
  </w:style>
  <w:style w:type="character" w:customStyle="1" w:styleId="WW8Num25z1">
    <w:name w:val="WW8Num25z1"/>
    <w:rPr>
      <w:b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Domylnaczcionkaakapitu1">
    <w:name w:val="Domyślna czcionka akapitu1"/>
  </w:style>
  <w:style w:type="character" w:customStyle="1" w:styleId="WW8Num1z3">
    <w:name w:val="WW8Num1z3"/>
  </w:style>
  <w:style w:type="character" w:customStyle="1" w:styleId="WW8Num1z5">
    <w:name w:val="WW8Num1z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omylnaczcionkaakapitu">
    <w:name w:val="WW-Domyślna czcionka akapitu"/>
  </w:style>
  <w:style w:type="character" w:customStyle="1" w:styleId="FootnoteCharacters">
    <w:name w:val="Footnote Characters"/>
    <w:rPr>
      <w:vertAlign w:val="superscrip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Bullets">
    <w:name w:val="Bullets"/>
    <w:rPr>
      <w:rFonts w:ascii="OpenSymbol" w:eastAsia="OpenSymbol" w:hAnsi="OpenSymbol" w:cs="OpenSymbol"/>
    </w:rPr>
  </w:style>
  <w:style w:type="character" w:customStyle="1" w:styleId="WW8Num105z0">
    <w:name w:val="WW8Num105z0"/>
    <w:rPr>
      <w:rFonts w:cs="sans-serif"/>
    </w:rPr>
  </w:style>
  <w:style w:type="character" w:styleId="Hipercze">
    <w:name w:val="Hyperlink"/>
    <w:uiPriority w:val="99"/>
    <w:rPr>
      <w:color w:val="0000FF"/>
      <w:u w:val="single"/>
    </w:rPr>
  </w:style>
  <w:style w:type="character" w:customStyle="1" w:styleId="WW8Num183z0">
    <w:name w:val="WW8Num183z0"/>
  </w:style>
  <w:style w:type="character" w:customStyle="1" w:styleId="WW8Num191z0">
    <w:name w:val="WW8Num191z0"/>
    <w:rPr>
      <w:rFonts w:ascii="Arial" w:hAnsi="Arial" w:cs="Arial"/>
      <w:szCs w:val="24"/>
    </w:rPr>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35z0">
    <w:name w:val="WW8Num35z0"/>
    <w:rPr>
      <w:rFonts w:ascii="Arial" w:hAnsi="Arial" w:cs="Arial"/>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NumberingSymbols">
    <w:name w:val="Numbering Symbols"/>
    <w:rPr>
      <w:b/>
      <w:bCs/>
      <w:color w:val="FF0000"/>
      <w:sz w:val="22"/>
      <w:szCs w:val="22"/>
    </w:rPr>
  </w:style>
  <w:style w:type="character" w:customStyle="1" w:styleId="WW8Num154z0">
    <w:name w:val="WW8Num154z0"/>
    <w:rPr>
      <w:rFonts w:ascii="Arial" w:hAnsi="Arial" w:cs="Arial"/>
      <w:sz w:val="22"/>
      <w:szCs w:val="24"/>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208z0">
    <w:name w:val="WW8Num208z0"/>
    <w:rPr>
      <w:rFonts w:ascii="Arial" w:hAnsi="Arial" w:cs="Arial"/>
      <w:szCs w:val="24"/>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190z0">
    <w:name w:val="WW8Num190z0"/>
    <w:rPr>
      <w:rFonts w:ascii="Arial" w:hAnsi="Arial" w:cs="Arial"/>
      <w:szCs w:val="24"/>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01z0">
    <w:name w:val="WW8Num101z0"/>
    <w:rPr>
      <w:rFonts w:ascii="Arial" w:hAnsi="Arial" w:cs="Arial"/>
      <w:szCs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98z0">
    <w:name w:val="WW8Num198z0"/>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97z0">
    <w:name w:val="WW8Num97z0"/>
    <w:rPr>
      <w:rFonts w:ascii="Arial" w:hAnsi="Arial" w:cs="Arial"/>
      <w:szCs w:val="24"/>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196z0">
    <w:name w:val="WW8Num196z0"/>
    <w:rPr>
      <w:rFonts w:ascii="Arial" w:hAnsi="Arial" w:cs="Arial"/>
      <w:szCs w:val="24"/>
      <w:lang w:val="pl-PL" w:eastAsia="ja-JP"/>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70z0">
    <w:name w:val="WW8Num70z0"/>
    <w:rPr>
      <w:rFonts w:ascii="Arial" w:hAnsi="Arial" w:cs="Arial"/>
      <w:sz w:val="24"/>
      <w:szCs w:val="24"/>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215z0">
    <w:name w:val="WW8Num215z0"/>
    <w:rPr>
      <w:rFonts w:cs="Arial"/>
    </w:rPr>
  </w:style>
  <w:style w:type="character" w:customStyle="1" w:styleId="WW8Num236z0">
    <w:name w:val="WW8Num236z0"/>
    <w:rPr>
      <w:rFonts w:ascii="Arial" w:hAnsi="Arial" w:cs="Arial"/>
      <w:szCs w:val="24"/>
    </w:rPr>
  </w:style>
  <w:style w:type="character" w:customStyle="1" w:styleId="WW8Num82z0">
    <w:name w:val="WW8Num82z0"/>
    <w:rPr>
      <w:rFonts w:ascii="Arial" w:hAnsi="Arial" w:cs="Arial"/>
      <w:szCs w:val="24"/>
    </w:rPr>
  </w:style>
  <w:style w:type="character" w:customStyle="1" w:styleId="WW8Num82z1">
    <w:name w:val="WW8Num82z1"/>
    <w:rPr>
      <w:rFonts w:ascii="Arial" w:hAnsi="Arial" w:cs="Arial"/>
      <w:szCs w:val="24"/>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272z0">
    <w:name w:val="WW8Num272z0"/>
    <w:rPr>
      <w:rFonts w:ascii="Arial" w:hAnsi="Arial" w:cs="Arial"/>
      <w:szCs w:val="24"/>
    </w:rPr>
  </w:style>
  <w:style w:type="character" w:customStyle="1" w:styleId="WW8Num272z1">
    <w:name w:val="WW8Num272z1"/>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16z0">
    <w:name w:val="WW8Num216z0"/>
    <w:rPr>
      <w:rFonts w:ascii="Arial" w:eastAsia="Arial Unicode MS" w:hAnsi="Arial" w:cs="Arial"/>
      <w:szCs w:val="24"/>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rFonts w:ascii="Arial" w:eastAsia="Arial Unicode MS" w:hAnsi="Arial" w:cs="Arial"/>
      <w:sz w:val="24"/>
      <w:szCs w:val="24"/>
    </w:rPr>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44z0">
    <w:name w:val="WW8Num144z0"/>
    <w:rPr>
      <w:rFonts w:ascii="Arial" w:hAnsi="Arial" w:cs="Arial"/>
      <w:szCs w:val="24"/>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66z0">
    <w:name w:val="WW8Num166z0"/>
    <w:rPr>
      <w:rFonts w:ascii="Arial" w:hAnsi="Arial" w:cs="Arial"/>
      <w:szCs w:val="24"/>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70z0">
    <w:name w:val="WW8Num170z0"/>
    <w:rPr>
      <w:rFonts w:ascii="Arial" w:hAnsi="Arial" w:cs="Arial"/>
      <w:szCs w:val="24"/>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25z0">
    <w:name w:val="WW8Num125z0"/>
    <w:rPr>
      <w:rFonts w:ascii="Arial" w:hAnsi="Arial" w:cs="Arial"/>
      <w:sz w:val="24"/>
      <w:szCs w:val="24"/>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96z0">
    <w:name w:val="WW8Num96z0"/>
    <w:rPr>
      <w:rFonts w:ascii="Arial" w:hAnsi="Arial" w:cs="Arial"/>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123z0">
    <w:name w:val="WW8Num123z0"/>
    <w:rPr>
      <w:rFonts w:ascii="Arial" w:hAnsi="Arial" w:cs="Arial"/>
      <w:sz w:val="24"/>
      <w:szCs w:val="24"/>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43z0">
    <w:name w:val="WW8Num143z0"/>
    <w:rPr>
      <w:rFonts w:ascii="Arial" w:hAnsi="Arial" w:cs="Arial"/>
      <w:sz w:val="24"/>
      <w:szCs w:val="24"/>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59z0">
    <w:name w:val="WW8Num59z0"/>
  </w:style>
  <w:style w:type="character" w:customStyle="1" w:styleId="WW8Num210z0">
    <w:name w:val="WW8Num210z0"/>
    <w:rPr>
      <w:rFonts w:ascii="Arial" w:hAnsi="Arial" w:cs="Arial"/>
      <w:b w:val="0"/>
      <w:sz w:val="24"/>
      <w:szCs w:val="24"/>
    </w:rPr>
  </w:style>
  <w:style w:type="character" w:customStyle="1" w:styleId="WW8Num66z0">
    <w:name w:val="WW8Num66z0"/>
    <w:rPr>
      <w:rFonts w:ascii="Arial" w:hAnsi="Arial" w:cs="Arial"/>
      <w:sz w:val="24"/>
      <w:szCs w:val="24"/>
    </w:rPr>
  </w:style>
  <w:style w:type="character" w:customStyle="1" w:styleId="WW8Num120z0">
    <w:name w:val="WW8Num120z0"/>
    <w:rPr>
      <w:rFonts w:cs="Arial"/>
      <w:color w:val="000000"/>
    </w:rPr>
  </w:style>
  <w:style w:type="character" w:customStyle="1" w:styleId="WW8Num120z1">
    <w:name w:val="WW8Num120z1"/>
    <w:rPr>
      <w:rFonts w:ascii="Arial" w:hAnsi="Arial" w:cs="Arial"/>
      <w:color w:val="000000"/>
      <w:szCs w:val="24"/>
    </w:rPr>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32z0">
    <w:name w:val="WW8Num132z0"/>
    <w:rPr>
      <w:rFonts w:cs="Arial"/>
      <w:b w:val="0"/>
    </w:rPr>
  </w:style>
  <w:style w:type="character" w:customStyle="1" w:styleId="WW8Num225z0">
    <w:name w:val="WW8Num225z0"/>
    <w:rPr>
      <w:rFonts w:ascii="Arial" w:hAnsi="Arial" w:cs="Arial"/>
      <w:b w:val="0"/>
      <w:sz w:val="24"/>
      <w:szCs w:val="24"/>
    </w:rPr>
  </w:style>
  <w:style w:type="character" w:customStyle="1" w:styleId="WW8Num83z0">
    <w:name w:val="WW8Num83z0"/>
    <w:rPr>
      <w:rFonts w:ascii="Arial" w:hAnsi="Arial" w:cs="Arial"/>
      <w:sz w:val="24"/>
      <w:szCs w:val="24"/>
    </w:rPr>
  </w:style>
  <w:style w:type="character" w:customStyle="1" w:styleId="WW8Num207z0">
    <w:name w:val="WW8Num207z0"/>
    <w:rPr>
      <w:rFonts w:ascii="Arial" w:hAnsi="Arial" w:cs="Arial"/>
      <w:b w:val="0"/>
      <w:sz w:val="24"/>
      <w:szCs w:val="24"/>
    </w:rPr>
  </w:style>
  <w:style w:type="paragraph" w:customStyle="1" w:styleId="Heading">
    <w:name w:val="Heading"/>
    <w:basedOn w:val="Normalny"/>
    <w:next w:val="Tekstpodstawowy"/>
    <w:pPr>
      <w:keepNext/>
      <w:spacing w:before="240" w:after="120"/>
    </w:pPr>
    <w:rPr>
      <w:rFonts w:ascii="Liberation Sans" w:eastAsia="WenQuanYi Micro Hei" w:hAnsi="Liberation Sans" w:cs="Lohit Hindi"/>
      <w:sz w:val="28"/>
      <w:szCs w:val="28"/>
    </w:rPr>
  </w:style>
  <w:style w:type="paragraph" w:styleId="Tekstpodstawowy">
    <w:name w:val="Body Text"/>
    <w:basedOn w:val="Normalny"/>
    <w:rPr>
      <w:sz w:val="28"/>
    </w:rPr>
  </w:style>
  <w:style w:type="paragraph" w:styleId="Lista">
    <w:name w:val="List"/>
    <w:basedOn w:val="Tekstpodstawowy"/>
    <w:rPr>
      <w:rFonts w:cs="Lohit Hindi"/>
    </w:rPr>
  </w:style>
  <w:style w:type="paragraph" w:styleId="Legenda">
    <w:name w:val="caption"/>
    <w:basedOn w:val="Normalny"/>
    <w:qFormat/>
    <w:pPr>
      <w:suppressLineNumbers/>
      <w:spacing w:before="120" w:after="120"/>
    </w:pPr>
    <w:rPr>
      <w:rFonts w:cs="FreeSans"/>
      <w:i/>
      <w:iCs/>
    </w:rPr>
  </w:style>
  <w:style w:type="paragraph" w:customStyle="1" w:styleId="Index">
    <w:name w:val="Index"/>
    <w:basedOn w:val="Normalny"/>
    <w:pPr>
      <w:suppressLineNumbers/>
    </w:pPr>
    <w:rPr>
      <w:rFonts w:cs="Lohit Hindi"/>
    </w:rPr>
  </w:style>
  <w:style w:type="paragraph" w:customStyle="1" w:styleId="Legenda1">
    <w:name w:val="Legenda1"/>
    <w:basedOn w:val="Normalny"/>
    <w:pPr>
      <w:suppressLineNumbers/>
      <w:spacing w:before="120" w:after="120"/>
    </w:pPr>
    <w:rPr>
      <w:rFonts w:cs="Lohit Hindi"/>
      <w:i/>
      <w:iCs/>
    </w:rPr>
  </w:style>
  <w:style w:type="paragraph" w:styleId="Tekstprzypisudolnego">
    <w:name w:val="footnote text"/>
    <w:basedOn w:val="Normalny"/>
    <w:rPr>
      <w:sz w:val="20"/>
      <w:szCs w:val="20"/>
    </w:rPr>
  </w:style>
  <w:style w:type="paragraph" w:styleId="Tekstpodstawowywcity">
    <w:name w:val="Body Text Indent"/>
    <w:basedOn w:val="Normalny"/>
    <w:pPr>
      <w:keepLines/>
      <w:spacing w:before="120" w:after="120"/>
      <w:ind w:firstLine="340"/>
      <w:jc w:val="both"/>
    </w:pPr>
    <w:rPr>
      <w:bCs/>
    </w:rPr>
  </w:style>
  <w:style w:type="paragraph" w:styleId="Nagwek">
    <w:name w:val="header"/>
    <w:basedOn w:val="Normalny"/>
    <w:pPr>
      <w:tabs>
        <w:tab w:val="center" w:pos="4536"/>
        <w:tab w:val="right" w:pos="9072"/>
      </w:tabs>
    </w:pPr>
  </w:style>
  <w:style w:type="paragraph" w:styleId="Akapitzlist">
    <w:name w:val="List Paragraph"/>
    <w:basedOn w:val="Normalny"/>
    <w:uiPriority w:val="34"/>
    <w:qFormat/>
    <w:pPr>
      <w:spacing w:after="200" w:line="276" w:lineRule="auto"/>
      <w:ind w:left="720"/>
    </w:pPr>
    <w:rPr>
      <w:rFonts w:ascii="Calibri" w:eastAsia="Calibri" w:hAnsi="Calibri" w:cs="Calibri"/>
      <w:sz w:val="22"/>
      <w:szCs w:val="22"/>
    </w:rPr>
  </w:style>
  <w:style w:type="paragraph" w:customStyle="1" w:styleId="FR1">
    <w:name w:val="FR1"/>
    <w:pPr>
      <w:widowControl w:val="0"/>
      <w:suppressAutoHyphens/>
      <w:spacing w:before="420"/>
      <w:ind w:left="40"/>
      <w:jc w:val="center"/>
    </w:pPr>
    <w:rPr>
      <w:b/>
      <w:sz w:val="36"/>
      <w:lang w:eastAsia="zh-CN"/>
    </w:rPr>
  </w:style>
  <w:style w:type="paragraph" w:customStyle="1" w:styleId="Quotations">
    <w:name w:val="Quotations"/>
    <w:basedOn w:val="Normalny"/>
    <w:pPr>
      <w:spacing w:after="283"/>
      <w:ind w:left="567" w:right="567"/>
    </w:pPr>
  </w:style>
  <w:style w:type="paragraph" w:customStyle="1" w:styleId="Tytu1">
    <w:name w:val="Tytuł1"/>
    <w:basedOn w:val="Heading"/>
    <w:next w:val="Tekstpodstawowy"/>
    <w:pPr>
      <w:jc w:val="center"/>
    </w:pPr>
    <w:rPr>
      <w:b/>
      <w:bCs/>
      <w:sz w:val="56"/>
      <w:szCs w:val="56"/>
    </w:rPr>
  </w:style>
  <w:style w:type="paragraph" w:styleId="Podtytu">
    <w:name w:val="Subtitle"/>
    <w:basedOn w:val="Heading"/>
    <w:next w:val="Tekstpodstawowy"/>
    <w:qFormat/>
    <w:pPr>
      <w:spacing w:before="60"/>
      <w:jc w:val="center"/>
    </w:pPr>
    <w:rPr>
      <w:sz w:val="36"/>
      <w:szCs w:val="36"/>
    </w:rPr>
  </w:style>
  <w:style w:type="paragraph" w:customStyle="1" w:styleId="FR2">
    <w:name w:val="FR2"/>
    <w:pPr>
      <w:widowControl w:val="0"/>
      <w:suppressAutoHyphens/>
      <w:spacing w:before="320"/>
      <w:jc w:val="center"/>
    </w:pPr>
    <w:rPr>
      <w:rFonts w:ascii="Arial" w:hAnsi="Arial" w:cs="Arial"/>
      <w:b/>
      <w:sz w:val="22"/>
      <w:lang w:eastAsia="zh-CN"/>
    </w:rPr>
  </w:style>
  <w:style w:type="paragraph" w:customStyle="1" w:styleId="Wierszodwoania">
    <w:name w:val="Wiersz odwołania"/>
    <w:basedOn w:val="Tekstpodstawowy"/>
  </w:style>
  <w:style w:type="paragraph" w:customStyle="1" w:styleId="Gwnytekstnagwka">
    <w:name w:val="Główny tekst nagłówka"/>
    <w:basedOn w:val="Normalny"/>
    <w:next w:val="Tekstpodstawowy"/>
    <w:pPr>
      <w:keepNext/>
      <w:keepLines/>
      <w:spacing w:before="140" w:line="220" w:lineRule="atLeast"/>
      <w:ind w:left="1080"/>
    </w:pPr>
    <w:rPr>
      <w:rFonts w:ascii="Arial" w:hAnsi="Arial" w:cs="Arial"/>
      <w:spacing w:val="-4"/>
      <w:kern w:val="1"/>
      <w:sz w:val="22"/>
    </w:rPr>
  </w:style>
  <w:style w:type="paragraph" w:customStyle="1" w:styleId="Etykietasekcji">
    <w:name w:val="Etykieta sekcji"/>
    <w:basedOn w:val="Gwnytekstnagwka"/>
    <w:next w:val="Tekstpodstawowy"/>
    <w:pPr>
      <w:pBdr>
        <w:bottom w:val="single" w:sz="6" w:space="2" w:color="000000"/>
      </w:pBdr>
      <w:spacing w:before="360" w:after="960"/>
      <w:ind w:left="0"/>
    </w:pPr>
    <w:rPr>
      <w:rFonts w:ascii="Arial Black" w:hAnsi="Arial Black" w:cs="Arial Black"/>
      <w:spacing w:val="-35"/>
      <w:sz w:val="54"/>
    </w:rPr>
  </w:style>
  <w:style w:type="paragraph" w:customStyle="1" w:styleId="Tekstpodstawowy21">
    <w:name w:val="Tekst podstawowy 21"/>
    <w:basedOn w:val="Normalny"/>
    <w:pPr>
      <w:spacing w:before="120"/>
      <w:jc w:val="both"/>
    </w:pPr>
    <w:rPr>
      <w:rFonts w:ascii="Arial" w:hAnsi="Arial" w:cs="Arial"/>
      <w:color w:val="FF0000"/>
      <w:szCs w:val="22"/>
    </w:rPr>
  </w:style>
  <w:style w:type="paragraph" w:customStyle="1" w:styleId="Tekstpodstawowy31">
    <w:name w:val="Tekst podstawowy 31"/>
    <w:basedOn w:val="Normalny"/>
    <w:pPr>
      <w:keepLines/>
      <w:spacing w:before="120" w:after="120"/>
      <w:jc w:val="both"/>
    </w:pPr>
    <w:rPr>
      <w:rFonts w:ascii="Arial" w:hAnsi="Arial" w:cs="Arial"/>
    </w:rPr>
  </w:style>
  <w:style w:type="character" w:customStyle="1" w:styleId="WW8Num181z0">
    <w:name w:val="WW8Num181z0"/>
    <w:rsid w:val="005E0F4F"/>
    <w:rPr>
      <w:rFonts w:ascii="Arial" w:hAnsi="Arial" w:cs="Arial"/>
      <w:b w:val="0"/>
      <w:iCs/>
      <w:sz w:val="24"/>
      <w:szCs w:val="24"/>
    </w:rPr>
  </w:style>
  <w:style w:type="paragraph" w:customStyle="1" w:styleId="ListParagraph0">
    <w:name w:val="List Paragraph0"/>
    <w:basedOn w:val="Normalny"/>
    <w:rsid w:val="00E30FE0"/>
    <w:pPr>
      <w:widowControl w:val="0"/>
      <w:ind w:left="720"/>
    </w:pPr>
    <w:rPr>
      <w:rFonts w:eastAsia="SimSun" w:cs="Mangal"/>
      <w:kern w:val="2"/>
      <w:lang w:eastAsia="hi-IN" w:bidi="hi-IN"/>
    </w:rPr>
  </w:style>
  <w:style w:type="paragraph" w:customStyle="1" w:styleId="Cytatblokowy">
    <w:name w:val="Cytat blokowy"/>
    <w:basedOn w:val="Normalny"/>
    <w:rsid w:val="00BC7C24"/>
    <w:pPr>
      <w:pBdr>
        <w:top w:val="single" w:sz="12" w:space="12" w:color="FFFFFF"/>
        <w:left w:val="single" w:sz="6" w:space="12" w:color="FFFFFF"/>
        <w:bottom w:val="single" w:sz="6" w:space="12" w:color="FFFFFF"/>
        <w:right w:val="single" w:sz="6" w:space="12" w:color="FFFFFF"/>
      </w:pBdr>
      <w:shd w:val="clear" w:color="auto" w:fill="F2F2F2"/>
      <w:suppressAutoHyphens w:val="0"/>
      <w:spacing w:after="240" w:line="220" w:lineRule="atLeast"/>
      <w:ind w:left="1368" w:right="240"/>
      <w:jc w:val="both"/>
    </w:pPr>
    <w:rPr>
      <w:rFonts w:ascii="Arial Narrow" w:hAnsi="Arial Narrow" w:cs="Arial Narrow"/>
      <w:spacing w:val="-5"/>
      <w:sz w:val="20"/>
      <w:szCs w:val="20"/>
    </w:rPr>
  </w:style>
  <w:style w:type="character" w:customStyle="1" w:styleId="apple-converted-space">
    <w:name w:val="apple-converted-space"/>
    <w:basedOn w:val="Domylnaczcionkaakapitu"/>
    <w:uiPriority w:val="99"/>
    <w:rsid w:val="002B1923"/>
  </w:style>
  <w:style w:type="paragraph" w:styleId="Stopka">
    <w:name w:val="footer"/>
    <w:basedOn w:val="Normalny"/>
    <w:link w:val="StopkaZnak"/>
    <w:uiPriority w:val="99"/>
    <w:unhideWhenUsed/>
    <w:rsid w:val="001263A1"/>
    <w:pPr>
      <w:tabs>
        <w:tab w:val="center" w:pos="4536"/>
        <w:tab w:val="right" w:pos="9072"/>
      </w:tabs>
    </w:pPr>
    <w:rPr>
      <w:lang w:val="x-none"/>
    </w:rPr>
  </w:style>
  <w:style w:type="character" w:customStyle="1" w:styleId="StopkaZnak">
    <w:name w:val="Stopka Znak"/>
    <w:link w:val="Stopka"/>
    <w:uiPriority w:val="99"/>
    <w:rsid w:val="001263A1"/>
    <w:rPr>
      <w:sz w:val="24"/>
      <w:szCs w:val="24"/>
      <w:lang w:eastAsia="zh-CN"/>
    </w:rPr>
  </w:style>
  <w:style w:type="paragraph" w:styleId="Nagwekspisutreci">
    <w:name w:val="TOC Heading"/>
    <w:basedOn w:val="Nagwek1"/>
    <w:next w:val="Normalny"/>
    <w:uiPriority w:val="39"/>
    <w:qFormat/>
    <w:rsid w:val="002C5B21"/>
    <w:pPr>
      <w:keepLines/>
      <w:numPr>
        <w:numId w:val="0"/>
      </w:numPr>
      <w:suppressAutoHyphens w:val="0"/>
      <w:spacing w:before="480" w:line="276" w:lineRule="auto"/>
      <w:outlineLvl w:val="9"/>
    </w:pPr>
    <w:rPr>
      <w:rFonts w:ascii="Cambria" w:hAnsi="Cambria"/>
      <w:color w:val="365F91"/>
      <w:sz w:val="28"/>
      <w:szCs w:val="28"/>
      <w:lang w:eastAsia="en-US"/>
    </w:rPr>
  </w:style>
  <w:style w:type="paragraph" w:styleId="Spistreci2">
    <w:name w:val="toc 2"/>
    <w:basedOn w:val="Normalny"/>
    <w:next w:val="Normalny"/>
    <w:autoRedefine/>
    <w:uiPriority w:val="39"/>
    <w:unhideWhenUsed/>
    <w:qFormat/>
    <w:rsid w:val="002450AE"/>
    <w:pPr>
      <w:ind w:left="240"/>
    </w:pPr>
  </w:style>
  <w:style w:type="paragraph" w:styleId="Spistreci1">
    <w:name w:val="toc 1"/>
    <w:basedOn w:val="Normalny"/>
    <w:next w:val="Normalny"/>
    <w:autoRedefine/>
    <w:uiPriority w:val="39"/>
    <w:unhideWhenUsed/>
    <w:qFormat/>
    <w:rsid w:val="002A3E27"/>
    <w:pPr>
      <w:suppressAutoHyphens w:val="0"/>
      <w:spacing w:after="100" w:line="276" w:lineRule="auto"/>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2A3E27"/>
    <w:pPr>
      <w:suppressAutoHyphens w:val="0"/>
      <w:spacing w:after="100" w:line="276" w:lineRule="auto"/>
      <w:ind w:left="440"/>
    </w:pPr>
    <w:rPr>
      <w:rFonts w:ascii="Calibri" w:hAnsi="Calibri"/>
      <w:sz w:val="22"/>
      <w:szCs w:val="22"/>
      <w:lang w:eastAsia="en-US"/>
    </w:rPr>
  </w:style>
  <w:style w:type="paragraph" w:styleId="Tekstdymka">
    <w:name w:val="Balloon Text"/>
    <w:basedOn w:val="Normalny"/>
    <w:link w:val="TekstdymkaZnak"/>
    <w:uiPriority w:val="99"/>
    <w:semiHidden/>
    <w:unhideWhenUsed/>
    <w:rsid w:val="002A3E27"/>
    <w:rPr>
      <w:rFonts w:ascii="Tahoma" w:hAnsi="Tahoma"/>
      <w:sz w:val="16"/>
      <w:szCs w:val="16"/>
      <w:lang w:val="x-none"/>
    </w:rPr>
  </w:style>
  <w:style w:type="character" w:customStyle="1" w:styleId="TekstdymkaZnak">
    <w:name w:val="Tekst dymka Znak"/>
    <w:link w:val="Tekstdymka"/>
    <w:uiPriority w:val="99"/>
    <w:semiHidden/>
    <w:rsid w:val="002A3E27"/>
    <w:rPr>
      <w:rFonts w:ascii="Tahoma" w:hAnsi="Tahoma" w:cs="Tahoma"/>
      <w:sz w:val="16"/>
      <w:szCs w:val="16"/>
      <w:lang w:eastAsia="zh-CN"/>
    </w:rPr>
  </w:style>
  <w:style w:type="paragraph" w:customStyle="1" w:styleId="Tekstpodstawowywcity21">
    <w:name w:val="Tekst podstawowy wcięty 21"/>
    <w:basedOn w:val="Normalny"/>
    <w:rsid w:val="000A7A54"/>
    <w:pPr>
      <w:suppressAutoHyphens w:val="0"/>
      <w:ind w:left="708"/>
    </w:pPr>
    <w:rPr>
      <w:szCs w:val="20"/>
    </w:rPr>
  </w:style>
  <w:style w:type="paragraph" w:styleId="NormalnyWeb">
    <w:name w:val="Normal (Web)"/>
    <w:basedOn w:val="Normalny"/>
    <w:uiPriority w:val="99"/>
    <w:unhideWhenUsed/>
    <w:rsid w:val="004207D1"/>
    <w:pPr>
      <w:suppressAutoHyphens w:val="0"/>
      <w:spacing w:before="100" w:beforeAutospacing="1" w:after="100" w:afterAutospacing="1"/>
    </w:pPr>
    <w:rPr>
      <w:lang w:eastAsia="pl-PL"/>
    </w:rPr>
  </w:style>
  <w:style w:type="paragraph" w:styleId="Tekstkomentarza">
    <w:name w:val="annotation text"/>
    <w:basedOn w:val="Normalny"/>
    <w:link w:val="TekstkomentarzaZnak"/>
    <w:unhideWhenUsed/>
    <w:rsid w:val="00FB0B10"/>
    <w:pPr>
      <w:suppressAutoHyphens w:val="0"/>
    </w:pPr>
    <w:rPr>
      <w:sz w:val="20"/>
      <w:szCs w:val="20"/>
      <w:lang w:eastAsia="pl-PL"/>
    </w:rPr>
  </w:style>
  <w:style w:type="character" w:customStyle="1" w:styleId="TekstkomentarzaZnak">
    <w:name w:val="Tekst komentarza Znak"/>
    <w:basedOn w:val="Domylnaczcionkaakapitu"/>
    <w:link w:val="Tekstkomentarza"/>
    <w:rsid w:val="00FB0B10"/>
  </w:style>
  <w:style w:type="paragraph" w:customStyle="1" w:styleId="paragraf">
    <w:name w:val="paragraf"/>
    <w:basedOn w:val="Normalny"/>
    <w:rsid w:val="00AE5729"/>
    <w:pPr>
      <w:suppressAutoHyphens w:val="0"/>
      <w:jc w:val="center"/>
    </w:pPr>
    <w:rPr>
      <w:rFonts w:ascii="Calibri" w:eastAsia="Calibri" w:hAnsi="Calibri"/>
      <w:noProof/>
      <w:sz w:val="22"/>
      <w:szCs w:val="22"/>
      <w:lang w:eastAsia="en-US"/>
    </w:rPr>
  </w:style>
  <w:style w:type="character" w:styleId="Odwoanieprzypisudolnego">
    <w:name w:val="footnote reference"/>
    <w:uiPriority w:val="99"/>
    <w:semiHidden/>
    <w:unhideWhenUsed/>
    <w:rsid w:val="002140E0"/>
    <w:rPr>
      <w:vertAlign w:val="superscript"/>
    </w:rPr>
  </w:style>
  <w:style w:type="paragraph" w:styleId="Bezodstpw">
    <w:name w:val="No Spacing"/>
    <w:uiPriority w:val="1"/>
    <w:qFormat/>
    <w:rsid w:val="00C832D7"/>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8315">
      <w:bodyDiv w:val="1"/>
      <w:marLeft w:val="0"/>
      <w:marRight w:val="0"/>
      <w:marTop w:val="0"/>
      <w:marBottom w:val="0"/>
      <w:divBdr>
        <w:top w:val="none" w:sz="0" w:space="0" w:color="auto"/>
        <w:left w:val="none" w:sz="0" w:space="0" w:color="auto"/>
        <w:bottom w:val="none" w:sz="0" w:space="0" w:color="auto"/>
        <w:right w:val="none" w:sz="0" w:space="0" w:color="auto"/>
      </w:divBdr>
    </w:div>
    <w:div w:id="740981500">
      <w:bodyDiv w:val="1"/>
      <w:marLeft w:val="0"/>
      <w:marRight w:val="0"/>
      <w:marTop w:val="0"/>
      <w:marBottom w:val="0"/>
      <w:divBdr>
        <w:top w:val="none" w:sz="0" w:space="0" w:color="auto"/>
        <w:left w:val="none" w:sz="0" w:space="0" w:color="auto"/>
        <w:bottom w:val="none" w:sz="0" w:space="0" w:color="auto"/>
        <w:right w:val="none" w:sz="0" w:space="0" w:color="auto"/>
      </w:divBdr>
      <w:divsChild>
        <w:div w:id="146439710">
          <w:marLeft w:val="0"/>
          <w:marRight w:val="0"/>
          <w:marTop w:val="0"/>
          <w:marBottom w:val="0"/>
          <w:divBdr>
            <w:top w:val="none" w:sz="0" w:space="0" w:color="auto"/>
            <w:left w:val="none" w:sz="0" w:space="0" w:color="auto"/>
            <w:bottom w:val="none" w:sz="0" w:space="0" w:color="auto"/>
            <w:right w:val="none" w:sz="0" w:space="0" w:color="auto"/>
          </w:divBdr>
        </w:div>
        <w:div w:id="778140161">
          <w:marLeft w:val="0"/>
          <w:marRight w:val="0"/>
          <w:marTop w:val="0"/>
          <w:marBottom w:val="0"/>
          <w:divBdr>
            <w:top w:val="none" w:sz="0" w:space="0" w:color="auto"/>
            <w:left w:val="none" w:sz="0" w:space="0" w:color="auto"/>
            <w:bottom w:val="none" w:sz="0" w:space="0" w:color="auto"/>
            <w:right w:val="none" w:sz="0" w:space="0" w:color="auto"/>
          </w:divBdr>
        </w:div>
        <w:div w:id="1186558772">
          <w:marLeft w:val="0"/>
          <w:marRight w:val="0"/>
          <w:marTop w:val="0"/>
          <w:marBottom w:val="0"/>
          <w:divBdr>
            <w:top w:val="none" w:sz="0" w:space="0" w:color="auto"/>
            <w:left w:val="none" w:sz="0" w:space="0" w:color="auto"/>
            <w:bottom w:val="none" w:sz="0" w:space="0" w:color="auto"/>
            <w:right w:val="none" w:sz="0" w:space="0" w:color="auto"/>
          </w:divBdr>
        </w:div>
        <w:div w:id="1630042419">
          <w:marLeft w:val="0"/>
          <w:marRight w:val="0"/>
          <w:marTop w:val="0"/>
          <w:marBottom w:val="0"/>
          <w:divBdr>
            <w:top w:val="none" w:sz="0" w:space="0" w:color="auto"/>
            <w:left w:val="none" w:sz="0" w:space="0" w:color="auto"/>
            <w:bottom w:val="none" w:sz="0" w:space="0" w:color="auto"/>
            <w:right w:val="none" w:sz="0" w:space="0" w:color="auto"/>
          </w:divBdr>
        </w:div>
      </w:divsChild>
    </w:div>
    <w:div w:id="896823991">
      <w:bodyDiv w:val="1"/>
      <w:marLeft w:val="0"/>
      <w:marRight w:val="0"/>
      <w:marTop w:val="0"/>
      <w:marBottom w:val="0"/>
      <w:divBdr>
        <w:top w:val="none" w:sz="0" w:space="0" w:color="auto"/>
        <w:left w:val="none" w:sz="0" w:space="0" w:color="auto"/>
        <w:bottom w:val="none" w:sz="0" w:space="0" w:color="auto"/>
        <w:right w:val="none" w:sz="0" w:space="0" w:color="auto"/>
      </w:divBdr>
      <w:divsChild>
        <w:div w:id="763694961">
          <w:marLeft w:val="0"/>
          <w:marRight w:val="0"/>
          <w:marTop w:val="0"/>
          <w:marBottom w:val="0"/>
          <w:divBdr>
            <w:top w:val="none" w:sz="0" w:space="0" w:color="auto"/>
            <w:left w:val="none" w:sz="0" w:space="0" w:color="auto"/>
            <w:bottom w:val="none" w:sz="0" w:space="0" w:color="auto"/>
            <w:right w:val="none" w:sz="0" w:space="0" w:color="auto"/>
          </w:divBdr>
        </w:div>
        <w:div w:id="1649551211">
          <w:marLeft w:val="0"/>
          <w:marRight w:val="0"/>
          <w:marTop w:val="0"/>
          <w:marBottom w:val="0"/>
          <w:divBdr>
            <w:top w:val="none" w:sz="0" w:space="0" w:color="auto"/>
            <w:left w:val="none" w:sz="0" w:space="0" w:color="auto"/>
            <w:bottom w:val="none" w:sz="0" w:space="0" w:color="auto"/>
            <w:right w:val="none" w:sz="0" w:space="0" w:color="auto"/>
          </w:divBdr>
        </w:div>
        <w:div w:id="1863350982">
          <w:marLeft w:val="0"/>
          <w:marRight w:val="0"/>
          <w:marTop w:val="0"/>
          <w:marBottom w:val="0"/>
          <w:divBdr>
            <w:top w:val="none" w:sz="0" w:space="0" w:color="auto"/>
            <w:left w:val="none" w:sz="0" w:space="0" w:color="auto"/>
            <w:bottom w:val="none" w:sz="0" w:space="0" w:color="auto"/>
            <w:right w:val="none" w:sz="0" w:space="0" w:color="auto"/>
          </w:divBdr>
        </w:div>
      </w:divsChild>
    </w:div>
    <w:div w:id="1057897575">
      <w:bodyDiv w:val="1"/>
      <w:marLeft w:val="0"/>
      <w:marRight w:val="0"/>
      <w:marTop w:val="0"/>
      <w:marBottom w:val="0"/>
      <w:divBdr>
        <w:top w:val="none" w:sz="0" w:space="0" w:color="auto"/>
        <w:left w:val="none" w:sz="0" w:space="0" w:color="auto"/>
        <w:bottom w:val="none" w:sz="0" w:space="0" w:color="auto"/>
        <w:right w:val="none" w:sz="0" w:space="0" w:color="auto"/>
      </w:divBdr>
      <w:divsChild>
        <w:div w:id="126246782">
          <w:marLeft w:val="0"/>
          <w:marRight w:val="0"/>
          <w:marTop w:val="0"/>
          <w:marBottom w:val="0"/>
          <w:divBdr>
            <w:top w:val="none" w:sz="0" w:space="0" w:color="auto"/>
            <w:left w:val="none" w:sz="0" w:space="0" w:color="auto"/>
            <w:bottom w:val="none" w:sz="0" w:space="0" w:color="auto"/>
            <w:right w:val="none" w:sz="0" w:space="0" w:color="auto"/>
          </w:divBdr>
        </w:div>
        <w:div w:id="221911539">
          <w:marLeft w:val="0"/>
          <w:marRight w:val="0"/>
          <w:marTop w:val="0"/>
          <w:marBottom w:val="0"/>
          <w:divBdr>
            <w:top w:val="none" w:sz="0" w:space="0" w:color="auto"/>
            <w:left w:val="none" w:sz="0" w:space="0" w:color="auto"/>
            <w:bottom w:val="none" w:sz="0" w:space="0" w:color="auto"/>
            <w:right w:val="none" w:sz="0" w:space="0" w:color="auto"/>
          </w:divBdr>
        </w:div>
        <w:div w:id="269894834">
          <w:marLeft w:val="0"/>
          <w:marRight w:val="0"/>
          <w:marTop w:val="0"/>
          <w:marBottom w:val="0"/>
          <w:divBdr>
            <w:top w:val="none" w:sz="0" w:space="0" w:color="auto"/>
            <w:left w:val="none" w:sz="0" w:space="0" w:color="auto"/>
            <w:bottom w:val="none" w:sz="0" w:space="0" w:color="auto"/>
            <w:right w:val="none" w:sz="0" w:space="0" w:color="auto"/>
          </w:divBdr>
        </w:div>
        <w:div w:id="303895710">
          <w:marLeft w:val="0"/>
          <w:marRight w:val="0"/>
          <w:marTop w:val="0"/>
          <w:marBottom w:val="0"/>
          <w:divBdr>
            <w:top w:val="none" w:sz="0" w:space="0" w:color="auto"/>
            <w:left w:val="none" w:sz="0" w:space="0" w:color="auto"/>
            <w:bottom w:val="none" w:sz="0" w:space="0" w:color="auto"/>
            <w:right w:val="none" w:sz="0" w:space="0" w:color="auto"/>
          </w:divBdr>
        </w:div>
        <w:div w:id="570776464">
          <w:marLeft w:val="0"/>
          <w:marRight w:val="0"/>
          <w:marTop w:val="0"/>
          <w:marBottom w:val="0"/>
          <w:divBdr>
            <w:top w:val="none" w:sz="0" w:space="0" w:color="auto"/>
            <w:left w:val="none" w:sz="0" w:space="0" w:color="auto"/>
            <w:bottom w:val="none" w:sz="0" w:space="0" w:color="auto"/>
            <w:right w:val="none" w:sz="0" w:space="0" w:color="auto"/>
          </w:divBdr>
        </w:div>
        <w:div w:id="591553517">
          <w:marLeft w:val="0"/>
          <w:marRight w:val="0"/>
          <w:marTop w:val="0"/>
          <w:marBottom w:val="0"/>
          <w:divBdr>
            <w:top w:val="none" w:sz="0" w:space="0" w:color="auto"/>
            <w:left w:val="none" w:sz="0" w:space="0" w:color="auto"/>
            <w:bottom w:val="none" w:sz="0" w:space="0" w:color="auto"/>
            <w:right w:val="none" w:sz="0" w:space="0" w:color="auto"/>
          </w:divBdr>
        </w:div>
        <w:div w:id="1092701365">
          <w:marLeft w:val="0"/>
          <w:marRight w:val="0"/>
          <w:marTop w:val="0"/>
          <w:marBottom w:val="0"/>
          <w:divBdr>
            <w:top w:val="none" w:sz="0" w:space="0" w:color="auto"/>
            <w:left w:val="none" w:sz="0" w:space="0" w:color="auto"/>
            <w:bottom w:val="none" w:sz="0" w:space="0" w:color="auto"/>
            <w:right w:val="none" w:sz="0" w:space="0" w:color="auto"/>
          </w:divBdr>
        </w:div>
        <w:div w:id="1500385062">
          <w:marLeft w:val="0"/>
          <w:marRight w:val="0"/>
          <w:marTop w:val="0"/>
          <w:marBottom w:val="0"/>
          <w:divBdr>
            <w:top w:val="none" w:sz="0" w:space="0" w:color="auto"/>
            <w:left w:val="none" w:sz="0" w:space="0" w:color="auto"/>
            <w:bottom w:val="none" w:sz="0" w:space="0" w:color="auto"/>
            <w:right w:val="none" w:sz="0" w:space="0" w:color="auto"/>
          </w:divBdr>
        </w:div>
        <w:div w:id="1648322976">
          <w:marLeft w:val="0"/>
          <w:marRight w:val="0"/>
          <w:marTop w:val="0"/>
          <w:marBottom w:val="0"/>
          <w:divBdr>
            <w:top w:val="none" w:sz="0" w:space="0" w:color="auto"/>
            <w:left w:val="none" w:sz="0" w:space="0" w:color="auto"/>
            <w:bottom w:val="none" w:sz="0" w:space="0" w:color="auto"/>
            <w:right w:val="none" w:sz="0" w:space="0" w:color="auto"/>
          </w:divBdr>
        </w:div>
        <w:div w:id="1816215062">
          <w:marLeft w:val="0"/>
          <w:marRight w:val="0"/>
          <w:marTop w:val="0"/>
          <w:marBottom w:val="0"/>
          <w:divBdr>
            <w:top w:val="none" w:sz="0" w:space="0" w:color="auto"/>
            <w:left w:val="none" w:sz="0" w:space="0" w:color="auto"/>
            <w:bottom w:val="none" w:sz="0" w:space="0" w:color="auto"/>
            <w:right w:val="none" w:sz="0" w:space="0" w:color="auto"/>
          </w:divBdr>
        </w:div>
      </w:divsChild>
    </w:div>
    <w:div w:id="1264142161">
      <w:bodyDiv w:val="1"/>
      <w:marLeft w:val="0"/>
      <w:marRight w:val="0"/>
      <w:marTop w:val="0"/>
      <w:marBottom w:val="0"/>
      <w:divBdr>
        <w:top w:val="none" w:sz="0" w:space="0" w:color="auto"/>
        <w:left w:val="none" w:sz="0" w:space="0" w:color="auto"/>
        <w:bottom w:val="none" w:sz="0" w:space="0" w:color="auto"/>
        <w:right w:val="none" w:sz="0" w:space="0" w:color="auto"/>
      </w:divBdr>
      <w:divsChild>
        <w:div w:id="36393494">
          <w:marLeft w:val="0"/>
          <w:marRight w:val="0"/>
          <w:marTop w:val="0"/>
          <w:marBottom w:val="0"/>
          <w:divBdr>
            <w:top w:val="none" w:sz="0" w:space="0" w:color="auto"/>
            <w:left w:val="none" w:sz="0" w:space="0" w:color="auto"/>
            <w:bottom w:val="none" w:sz="0" w:space="0" w:color="auto"/>
            <w:right w:val="none" w:sz="0" w:space="0" w:color="auto"/>
          </w:divBdr>
        </w:div>
        <w:div w:id="63374892">
          <w:marLeft w:val="0"/>
          <w:marRight w:val="0"/>
          <w:marTop w:val="0"/>
          <w:marBottom w:val="0"/>
          <w:divBdr>
            <w:top w:val="none" w:sz="0" w:space="0" w:color="auto"/>
            <w:left w:val="none" w:sz="0" w:space="0" w:color="auto"/>
            <w:bottom w:val="none" w:sz="0" w:space="0" w:color="auto"/>
            <w:right w:val="none" w:sz="0" w:space="0" w:color="auto"/>
          </w:divBdr>
        </w:div>
        <w:div w:id="120609923">
          <w:marLeft w:val="0"/>
          <w:marRight w:val="0"/>
          <w:marTop w:val="0"/>
          <w:marBottom w:val="0"/>
          <w:divBdr>
            <w:top w:val="none" w:sz="0" w:space="0" w:color="auto"/>
            <w:left w:val="none" w:sz="0" w:space="0" w:color="auto"/>
            <w:bottom w:val="none" w:sz="0" w:space="0" w:color="auto"/>
            <w:right w:val="none" w:sz="0" w:space="0" w:color="auto"/>
          </w:divBdr>
        </w:div>
        <w:div w:id="139886148">
          <w:marLeft w:val="0"/>
          <w:marRight w:val="0"/>
          <w:marTop w:val="0"/>
          <w:marBottom w:val="0"/>
          <w:divBdr>
            <w:top w:val="none" w:sz="0" w:space="0" w:color="auto"/>
            <w:left w:val="none" w:sz="0" w:space="0" w:color="auto"/>
            <w:bottom w:val="none" w:sz="0" w:space="0" w:color="auto"/>
            <w:right w:val="none" w:sz="0" w:space="0" w:color="auto"/>
          </w:divBdr>
        </w:div>
        <w:div w:id="292757637">
          <w:marLeft w:val="0"/>
          <w:marRight w:val="0"/>
          <w:marTop w:val="0"/>
          <w:marBottom w:val="0"/>
          <w:divBdr>
            <w:top w:val="none" w:sz="0" w:space="0" w:color="auto"/>
            <w:left w:val="none" w:sz="0" w:space="0" w:color="auto"/>
            <w:bottom w:val="none" w:sz="0" w:space="0" w:color="auto"/>
            <w:right w:val="none" w:sz="0" w:space="0" w:color="auto"/>
          </w:divBdr>
        </w:div>
        <w:div w:id="311066387">
          <w:marLeft w:val="0"/>
          <w:marRight w:val="0"/>
          <w:marTop w:val="0"/>
          <w:marBottom w:val="0"/>
          <w:divBdr>
            <w:top w:val="none" w:sz="0" w:space="0" w:color="auto"/>
            <w:left w:val="none" w:sz="0" w:space="0" w:color="auto"/>
            <w:bottom w:val="none" w:sz="0" w:space="0" w:color="auto"/>
            <w:right w:val="none" w:sz="0" w:space="0" w:color="auto"/>
          </w:divBdr>
        </w:div>
        <w:div w:id="461701288">
          <w:marLeft w:val="0"/>
          <w:marRight w:val="0"/>
          <w:marTop w:val="0"/>
          <w:marBottom w:val="0"/>
          <w:divBdr>
            <w:top w:val="none" w:sz="0" w:space="0" w:color="auto"/>
            <w:left w:val="none" w:sz="0" w:space="0" w:color="auto"/>
            <w:bottom w:val="none" w:sz="0" w:space="0" w:color="auto"/>
            <w:right w:val="none" w:sz="0" w:space="0" w:color="auto"/>
          </w:divBdr>
        </w:div>
        <w:div w:id="603004765">
          <w:marLeft w:val="0"/>
          <w:marRight w:val="0"/>
          <w:marTop w:val="0"/>
          <w:marBottom w:val="0"/>
          <w:divBdr>
            <w:top w:val="none" w:sz="0" w:space="0" w:color="auto"/>
            <w:left w:val="none" w:sz="0" w:space="0" w:color="auto"/>
            <w:bottom w:val="none" w:sz="0" w:space="0" w:color="auto"/>
            <w:right w:val="none" w:sz="0" w:space="0" w:color="auto"/>
          </w:divBdr>
        </w:div>
        <w:div w:id="670060842">
          <w:marLeft w:val="0"/>
          <w:marRight w:val="0"/>
          <w:marTop w:val="0"/>
          <w:marBottom w:val="0"/>
          <w:divBdr>
            <w:top w:val="none" w:sz="0" w:space="0" w:color="auto"/>
            <w:left w:val="none" w:sz="0" w:space="0" w:color="auto"/>
            <w:bottom w:val="none" w:sz="0" w:space="0" w:color="auto"/>
            <w:right w:val="none" w:sz="0" w:space="0" w:color="auto"/>
          </w:divBdr>
        </w:div>
        <w:div w:id="760486348">
          <w:marLeft w:val="0"/>
          <w:marRight w:val="0"/>
          <w:marTop w:val="0"/>
          <w:marBottom w:val="0"/>
          <w:divBdr>
            <w:top w:val="none" w:sz="0" w:space="0" w:color="auto"/>
            <w:left w:val="none" w:sz="0" w:space="0" w:color="auto"/>
            <w:bottom w:val="none" w:sz="0" w:space="0" w:color="auto"/>
            <w:right w:val="none" w:sz="0" w:space="0" w:color="auto"/>
          </w:divBdr>
        </w:div>
        <w:div w:id="777259110">
          <w:marLeft w:val="0"/>
          <w:marRight w:val="0"/>
          <w:marTop w:val="0"/>
          <w:marBottom w:val="0"/>
          <w:divBdr>
            <w:top w:val="none" w:sz="0" w:space="0" w:color="auto"/>
            <w:left w:val="none" w:sz="0" w:space="0" w:color="auto"/>
            <w:bottom w:val="none" w:sz="0" w:space="0" w:color="auto"/>
            <w:right w:val="none" w:sz="0" w:space="0" w:color="auto"/>
          </w:divBdr>
        </w:div>
        <w:div w:id="777413438">
          <w:marLeft w:val="0"/>
          <w:marRight w:val="0"/>
          <w:marTop w:val="0"/>
          <w:marBottom w:val="0"/>
          <w:divBdr>
            <w:top w:val="none" w:sz="0" w:space="0" w:color="auto"/>
            <w:left w:val="none" w:sz="0" w:space="0" w:color="auto"/>
            <w:bottom w:val="none" w:sz="0" w:space="0" w:color="auto"/>
            <w:right w:val="none" w:sz="0" w:space="0" w:color="auto"/>
          </w:divBdr>
        </w:div>
        <w:div w:id="792790810">
          <w:marLeft w:val="0"/>
          <w:marRight w:val="0"/>
          <w:marTop w:val="0"/>
          <w:marBottom w:val="0"/>
          <w:divBdr>
            <w:top w:val="none" w:sz="0" w:space="0" w:color="auto"/>
            <w:left w:val="none" w:sz="0" w:space="0" w:color="auto"/>
            <w:bottom w:val="none" w:sz="0" w:space="0" w:color="auto"/>
            <w:right w:val="none" w:sz="0" w:space="0" w:color="auto"/>
          </w:divBdr>
        </w:div>
        <w:div w:id="991756530">
          <w:marLeft w:val="0"/>
          <w:marRight w:val="0"/>
          <w:marTop w:val="0"/>
          <w:marBottom w:val="0"/>
          <w:divBdr>
            <w:top w:val="none" w:sz="0" w:space="0" w:color="auto"/>
            <w:left w:val="none" w:sz="0" w:space="0" w:color="auto"/>
            <w:bottom w:val="none" w:sz="0" w:space="0" w:color="auto"/>
            <w:right w:val="none" w:sz="0" w:space="0" w:color="auto"/>
          </w:divBdr>
        </w:div>
        <w:div w:id="1023871198">
          <w:marLeft w:val="0"/>
          <w:marRight w:val="0"/>
          <w:marTop w:val="0"/>
          <w:marBottom w:val="0"/>
          <w:divBdr>
            <w:top w:val="none" w:sz="0" w:space="0" w:color="auto"/>
            <w:left w:val="none" w:sz="0" w:space="0" w:color="auto"/>
            <w:bottom w:val="none" w:sz="0" w:space="0" w:color="auto"/>
            <w:right w:val="none" w:sz="0" w:space="0" w:color="auto"/>
          </w:divBdr>
        </w:div>
        <w:div w:id="1024208437">
          <w:marLeft w:val="0"/>
          <w:marRight w:val="0"/>
          <w:marTop w:val="0"/>
          <w:marBottom w:val="0"/>
          <w:divBdr>
            <w:top w:val="none" w:sz="0" w:space="0" w:color="auto"/>
            <w:left w:val="none" w:sz="0" w:space="0" w:color="auto"/>
            <w:bottom w:val="none" w:sz="0" w:space="0" w:color="auto"/>
            <w:right w:val="none" w:sz="0" w:space="0" w:color="auto"/>
          </w:divBdr>
        </w:div>
        <w:div w:id="1067535734">
          <w:marLeft w:val="0"/>
          <w:marRight w:val="0"/>
          <w:marTop w:val="0"/>
          <w:marBottom w:val="0"/>
          <w:divBdr>
            <w:top w:val="none" w:sz="0" w:space="0" w:color="auto"/>
            <w:left w:val="none" w:sz="0" w:space="0" w:color="auto"/>
            <w:bottom w:val="none" w:sz="0" w:space="0" w:color="auto"/>
            <w:right w:val="none" w:sz="0" w:space="0" w:color="auto"/>
          </w:divBdr>
        </w:div>
        <w:div w:id="1083919742">
          <w:marLeft w:val="0"/>
          <w:marRight w:val="0"/>
          <w:marTop w:val="0"/>
          <w:marBottom w:val="0"/>
          <w:divBdr>
            <w:top w:val="none" w:sz="0" w:space="0" w:color="auto"/>
            <w:left w:val="none" w:sz="0" w:space="0" w:color="auto"/>
            <w:bottom w:val="none" w:sz="0" w:space="0" w:color="auto"/>
            <w:right w:val="none" w:sz="0" w:space="0" w:color="auto"/>
          </w:divBdr>
        </w:div>
        <w:div w:id="1152940344">
          <w:marLeft w:val="0"/>
          <w:marRight w:val="0"/>
          <w:marTop w:val="0"/>
          <w:marBottom w:val="0"/>
          <w:divBdr>
            <w:top w:val="none" w:sz="0" w:space="0" w:color="auto"/>
            <w:left w:val="none" w:sz="0" w:space="0" w:color="auto"/>
            <w:bottom w:val="none" w:sz="0" w:space="0" w:color="auto"/>
            <w:right w:val="none" w:sz="0" w:space="0" w:color="auto"/>
          </w:divBdr>
        </w:div>
        <w:div w:id="1158420187">
          <w:marLeft w:val="0"/>
          <w:marRight w:val="0"/>
          <w:marTop w:val="0"/>
          <w:marBottom w:val="0"/>
          <w:divBdr>
            <w:top w:val="none" w:sz="0" w:space="0" w:color="auto"/>
            <w:left w:val="none" w:sz="0" w:space="0" w:color="auto"/>
            <w:bottom w:val="none" w:sz="0" w:space="0" w:color="auto"/>
            <w:right w:val="none" w:sz="0" w:space="0" w:color="auto"/>
          </w:divBdr>
        </w:div>
        <w:div w:id="1210342210">
          <w:marLeft w:val="0"/>
          <w:marRight w:val="0"/>
          <w:marTop w:val="0"/>
          <w:marBottom w:val="0"/>
          <w:divBdr>
            <w:top w:val="none" w:sz="0" w:space="0" w:color="auto"/>
            <w:left w:val="none" w:sz="0" w:space="0" w:color="auto"/>
            <w:bottom w:val="none" w:sz="0" w:space="0" w:color="auto"/>
            <w:right w:val="none" w:sz="0" w:space="0" w:color="auto"/>
          </w:divBdr>
        </w:div>
        <w:div w:id="1283539084">
          <w:marLeft w:val="0"/>
          <w:marRight w:val="0"/>
          <w:marTop w:val="0"/>
          <w:marBottom w:val="0"/>
          <w:divBdr>
            <w:top w:val="none" w:sz="0" w:space="0" w:color="auto"/>
            <w:left w:val="none" w:sz="0" w:space="0" w:color="auto"/>
            <w:bottom w:val="none" w:sz="0" w:space="0" w:color="auto"/>
            <w:right w:val="none" w:sz="0" w:space="0" w:color="auto"/>
          </w:divBdr>
        </w:div>
        <w:div w:id="1304429163">
          <w:marLeft w:val="0"/>
          <w:marRight w:val="0"/>
          <w:marTop w:val="0"/>
          <w:marBottom w:val="0"/>
          <w:divBdr>
            <w:top w:val="none" w:sz="0" w:space="0" w:color="auto"/>
            <w:left w:val="none" w:sz="0" w:space="0" w:color="auto"/>
            <w:bottom w:val="none" w:sz="0" w:space="0" w:color="auto"/>
            <w:right w:val="none" w:sz="0" w:space="0" w:color="auto"/>
          </w:divBdr>
        </w:div>
        <w:div w:id="1346401304">
          <w:marLeft w:val="0"/>
          <w:marRight w:val="0"/>
          <w:marTop w:val="0"/>
          <w:marBottom w:val="0"/>
          <w:divBdr>
            <w:top w:val="none" w:sz="0" w:space="0" w:color="auto"/>
            <w:left w:val="none" w:sz="0" w:space="0" w:color="auto"/>
            <w:bottom w:val="none" w:sz="0" w:space="0" w:color="auto"/>
            <w:right w:val="none" w:sz="0" w:space="0" w:color="auto"/>
          </w:divBdr>
        </w:div>
        <w:div w:id="1358695658">
          <w:marLeft w:val="0"/>
          <w:marRight w:val="0"/>
          <w:marTop w:val="0"/>
          <w:marBottom w:val="0"/>
          <w:divBdr>
            <w:top w:val="none" w:sz="0" w:space="0" w:color="auto"/>
            <w:left w:val="none" w:sz="0" w:space="0" w:color="auto"/>
            <w:bottom w:val="none" w:sz="0" w:space="0" w:color="auto"/>
            <w:right w:val="none" w:sz="0" w:space="0" w:color="auto"/>
          </w:divBdr>
        </w:div>
        <w:div w:id="1428425921">
          <w:marLeft w:val="0"/>
          <w:marRight w:val="0"/>
          <w:marTop w:val="0"/>
          <w:marBottom w:val="0"/>
          <w:divBdr>
            <w:top w:val="none" w:sz="0" w:space="0" w:color="auto"/>
            <w:left w:val="none" w:sz="0" w:space="0" w:color="auto"/>
            <w:bottom w:val="none" w:sz="0" w:space="0" w:color="auto"/>
            <w:right w:val="none" w:sz="0" w:space="0" w:color="auto"/>
          </w:divBdr>
        </w:div>
        <w:div w:id="1483422574">
          <w:marLeft w:val="0"/>
          <w:marRight w:val="0"/>
          <w:marTop w:val="0"/>
          <w:marBottom w:val="0"/>
          <w:divBdr>
            <w:top w:val="none" w:sz="0" w:space="0" w:color="auto"/>
            <w:left w:val="none" w:sz="0" w:space="0" w:color="auto"/>
            <w:bottom w:val="none" w:sz="0" w:space="0" w:color="auto"/>
            <w:right w:val="none" w:sz="0" w:space="0" w:color="auto"/>
          </w:divBdr>
        </w:div>
        <w:div w:id="1511143216">
          <w:marLeft w:val="0"/>
          <w:marRight w:val="0"/>
          <w:marTop w:val="0"/>
          <w:marBottom w:val="0"/>
          <w:divBdr>
            <w:top w:val="none" w:sz="0" w:space="0" w:color="auto"/>
            <w:left w:val="none" w:sz="0" w:space="0" w:color="auto"/>
            <w:bottom w:val="none" w:sz="0" w:space="0" w:color="auto"/>
            <w:right w:val="none" w:sz="0" w:space="0" w:color="auto"/>
          </w:divBdr>
        </w:div>
        <w:div w:id="1736007846">
          <w:marLeft w:val="0"/>
          <w:marRight w:val="0"/>
          <w:marTop w:val="0"/>
          <w:marBottom w:val="0"/>
          <w:divBdr>
            <w:top w:val="none" w:sz="0" w:space="0" w:color="auto"/>
            <w:left w:val="none" w:sz="0" w:space="0" w:color="auto"/>
            <w:bottom w:val="none" w:sz="0" w:space="0" w:color="auto"/>
            <w:right w:val="none" w:sz="0" w:space="0" w:color="auto"/>
          </w:divBdr>
        </w:div>
        <w:div w:id="1756975601">
          <w:marLeft w:val="0"/>
          <w:marRight w:val="0"/>
          <w:marTop w:val="0"/>
          <w:marBottom w:val="0"/>
          <w:divBdr>
            <w:top w:val="none" w:sz="0" w:space="0" w:color="auto"/>
            <w:left w:val="none" w:sz="0" w:space="0" w:color="auto"/>
            <w:bottom w:val="none" w:sz="0" w:space="0" w:color="auto"/>
            <w:right w:val="none" w:sz="0" w:space="0" w:color="auto"/>
          </w:divBdr>
        </w:div>
        <w:div w:id="1767268048">
          <w:marLeft w:val="0"/>
          <w:marRight w:val="0"/>
          <w:marTop w:val="0"/>
          <w:marBottom w:val="0"/>
          <w:divBdr>
            <w:top w:val="none" w:sz="0" w:space="0" w:color="auto"/>
            <w:left w:val="none" w:sz="0" w:space="0" w:color="auto"/>
            <w:bottom w:val="none" w:sz="0" w:space="0" w:color="auto"/>
            <w:right w:val="none" w:sz="0" w:space="0" w:color="auto"/>
          </w:divBdr>
        </w:div>
        <w:div w:id="1777946558">
          <w:marLeft w:val="0"/>
          <w:marRight w:val="0"/>
          <w:marTop w:val="0"/>
          <w:marBottom w:val="0"/>
          <w:divBdr>
            <w:top w:val="none" w:sz="0" w:space="0" w:color="auto"/>
            <w:left w:val="none" w:sz="0" w:space="0" w:color="auto"/>
            <w:bottom w:val="none" w:sz="0" w:space="0" w:color="auto"/>
            <w:right w:val="none" w:sz="0" w:space="0" w:color="auto"/>
          </w:divBdr>
        </w:div>
        <w:div w:id="1827742996">
          <w:marLeft w:val="0"/>
          <w:marRight w:val="0"/>
          <w:marTop w:val="0"/>
          <w:marBottom w:val="0"/>
          <w:divBdr>
            <w:top w:val="none" w:sz="0" w:space="0" w:color="auto"/>
            <w:left w:val="none" w:sz="0" w:space="0" w:color="auto"/>
            <w:bottom w:val="none" w:sz="0" w:space="0" w:color="auto"/>
            <w:right w:val="none" w:sz="0" w:space="0" w:color="auto"/>
          </w:divBdr>
        </w:div>
        <w:div w:id="1868829340">
          <w:marLeft w:val="0"/>
          <w:marRight w:val="0"/>
          <w:marTop w:val="0"/>
          <w:marBottom w:val="0"/>
          <w:divBdr>
            <w:top w:val="none" w:sz="0" w:space="0" w:color="auto"/>
            <w:left w:val="none" w:sz="0" w:space="0" w:color="auto"/>
            <w:bottom w:val="none" w:sz="0" w:space="0" w:color="auto"/>
            <w:right w:val="none" w:sz="0" w:space="0" w:color="auto"/>
          </w:divBdr>
        </w:div>
        <w:div w:id="2099909510">
          <w:marLeft w:val="0"/>
          <w:marRight w:val="0"/>
          <w:marTop w:val="0"/>
          <w:marBottom w:val="0"/>
          <w:divBdr>
            <w:top w:val="none" w:sz="0" w:space="0" w:color="auto"/>
            <w:left w:val="none" w:sz="0" w:space="0" w:color="auto"/>
            <w:bottom w:val="none" w:sz="0" w:space="0" w:color="auto"/>
            <w:right w:val="none" w:sz="0" w:space="0" w:color="auto"/>
          </w:divBdr>
        </w:div>
        <w:div w:id="2123256239">
          <w:marLeft w:val="0"/>
          <w:marRight w:val="0"/>
          <w:marTop w:val="0"/>
          <w:marBottom w:val="0"/>
          <w:divBdr>
            <w:top w:val="none" w:sz="0" w:space="0" w:color="auto"/>
            <w:left w:val="none" w:sz="0" w:space="0" w:color="auto"/>
            <w:bottom w:val="none" w:sz="0" w:space="0" w:color="auto"/>
            <w:right w:val="none" w:sz="0" w:space="0" w:color="auto"/>
          </w:divBdr>
        </w:div>
      </w:divsChild>
    </w:div>
    <w:div w:id="1754425388">
      <w:bodyDiv w:val="1"/>
      <w:marLeft w:val="0"/>
      <w:marRight w:val="0"/>
      <w:marTop w:val="0"/>
      <w:marBottom w:val="0"/>
      <w:divBdr>
        <w:top w:val="none" w:sz="0" w:space="0" w:color="auto"/>
        <w:left w:val="none" w:sz="0" w:space="0" w:color="auto"/>
        <w:bottom w:val="none" w:sz="0" w:space="0" w:color="auto"/>
        <w:right w:val="none" w:sz="0" w:space="0" w:color="auto"/>
      </w:divBdr>
    </w:div>
    <w:div w:id="18963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B368-D66D-46D2-8C48-F5AB4781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33489</Words>
  <Characters>200937</Characters>
  <Application>Microsoft Office Word</Application>
  <DocSecurity>0</DocSecurity>
  <Lines>1674</Lines>
  <Paragraphs>467</Paragraphs>
  <ScaleCrop>false</ScaleCrop>
  <HeadingPairs>
    <vt:vector size="2" baseType="variant">
      <vt:variant>
        <vt:lpstr>Tytuł</vt:lpstr>
      </vt:variant>
      <vt:variant>
        <vt:i4>1</vt:i4>
      </vt:variant>
    </vt:vector>
  </HeadingPairs>
  <TitlesOfParts>
    <vt:vector size="1" baseType="lpstr">
      <vt:lpstr>STATUT</vt:lpstr>
    </vt:vector>
  </TitlesOfParts>
  <Company>Hewlett-Packard</Company>
  <LinksUpToDate>false</LinksUpToDate>
  <CharactersWithSpaces>233959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NAUCZYCIEL1</dc:creator>
  <cp:keywords/>
  <cp:lastModifiedBy>Adrianna  Widera</cp:lastModifiedBy>
  <cp:revision>2</cp:revision>
  <cp:lastPrinted>1899-12-31T23:00:00Z</cp:lastPrinted>
  <dcterms:created xsi:type="dcterms:W3CDTF">2026-02-03T09:02:00Z</dcterms:created>
  <dcterms:modified xsi:type="dcterms:W3CDTF">2026-02-03T09:02:00Z</dcterms:modified>
</cp:coreProperties>
</file>